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75" w:rsidRPr="004177A8" w:rsidRDefault="00BF1475" w:rsidP="00BF1475">
      <w:pPr>
        <w:tabs>
          <w:tab w:val="left" w:pos="8931"/>
        </w:tabs>
        <w:jc w:val="center"/>
      </w:pPr>
      <w:r w:rsidRPr="004177A8">
        <w:t>Муниципальное казенное общеобразовательное учреждение</w:t>
      </w:r>
    </w:p>
    <w:p w:rsidR="00BF1475" w:rsidRPr="004177A8" w:rsidRDefault="00BF1475" w:rsidP="00BF1475">
      <w:pPr>
        <w:jc w:val="center"/>
      </w:pPr>
      <w:r w:rsidRPr="004177A8">
        <w:t xml:space="preserve">«Кононовская средняя  школа </w:t>
      </w:r>
      <w:proofErr w:type="gramStart"/>
      <w:r w:rsidRPr="004177A8">
        <w:t>имени Героя России Александра Александровича Рыжикова</w:t>
      </w:r>
      <w:proofErr w:type="gramEnd"/>
      <w:r w:rsidRPr="004177A8">
        <w:t>»</w:t>
      </w:r>
    </w:p>
    <w:p w:rsidR="00BF1475" w:rsidRPr="004177A8" w:rsidRDefault="00BF1475" w:rsidP="00BF1475">
      <w:pPr>
        <w:jc w:val="center"/>
      </w:pPr>
      <w:r w:rsidRPr="004177A8">
        <w:t>663044 Красноярский край, Сухобузимский район, п</w:t>
      </w:r>
      <w:proofErr w:type="gramStart"/>
      <w:r w:rsidRPr="004177A8">
        <w:t>.К</w:t>
      </w:r>
      <w:proofErr w:type="gramEnd"/>
      <w:r w:rsidRPr="004177A8">
        <w:t>ононово, ул. Набережная 57</w:t>
      </w:r>
    </w:p>
    <w:p w:rsidR="00BF1475" w:rsidRPr="005C07F8" w:rsidRDefault="00BF1475" w:rsidP="00BF1475">
      <w:pPr>
        <w:pBdr>
          <w:bottom w:val="single" w:sz="8" w:space="1" w:color="000000"/>
        </w:pBdr>
        <w:tabs>
          <w:tab w:val="center" w:pos="4677"/>
          <w:tab w:val="right" w:pos="9355"/>
        </w:tabs>
        <w:spacing w:line="348" w:lineRule="auto"/>
      </w:pPr>
      <w:r w:rsidRPr="004177A8">
        <w:tab/>
        <w:t>тел</w:t>
      </w:r>
      <w:r w:rsidRPr="005C07F8">
        <w:t xml:space="preserve">: 8 (391) 99 -36 –5 –22                    </w:t>
      </w:r>
      <w:r w:rsidRPr="00782985">
        <w:rPr>
          <w:lang w:val="en-US"/>
        </w:rPr>
        <w:t>e</w:t>
      </w:r>
      <w:r w:rsidRPr="005C07F8">
        <w:t>-</w:t>
      </w:r>
      <w:r w:rsidRPr="00782985">
        <w:rPr>
          <w:lang w:val="en-US"/>
        </w:rPr>
        <w:t>mail</w:t>
      </w:r>
      <w:r w:rsidRPr="005C07F8">
        <w:t xml:space="preserve">:    </w:t>
      </w:r>
      <w:r w:rsidRPr="00782985">
        <w:rPr>
          <w:lang w:val="en-US"/>
        </w:rPr>
        <w:t>kononovo</w:t>
      </w:r>
      <w:r w:rsidRPr="005C07F8">
        <w:t xml:space="preserve"> – </w:t>
      </w:r>
      <w:r w:rsidRPr="00782985">
        <w:rPr>
          <w:lang w:val="en-US"/>
        </w:rPr>
        <w:t>ssh</w:t>
      </w:r>
      <w:r w:rsidRPr="005C07F8">
        <w:t xml:space="preserve"> @</w:t>
      </w:r>
      <w:r w:rsidRPr="00782985">
        <w:rPr>
          <w:lang w:val="en-US"/>
        </w:rPr>
        <w:t>mail</w:t>
      </w:r>
      <w:r w:rsidRPr="005C07F8">
        <w:t>.</w:t>
      </w:r>
      <w:r w:rsidRPr="00782985">
        <w:rPr>
          <w:lang w:val="en-US"/>
        </w:rPr>
        <w:t>ru</w:t>
      </w:r>
    </w:p>
    <w:p w:rsidR="00BF1475" w:rsidRPr="005C07F8" w:rsidRDefault="00BF1475" w:rsidP="00BF1475">
      <w:pP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BF1475" w:rsidRPr="005C07F8" w:rsidRDefault="00BF1475" w:rsidP="00BF1475">
      <w:pP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BF1475" w:rsidRPr="005C07F8" w:rsidRDefault="00BF1475">
      <w:pPr>
        <w:spacing w:before="74" w:line="274" w:lineRule="exact"/>
        <w:ind w:left="6482"/>
        <w:rPr>
          <w:b/>
          <w:sz w:val="24"/>
        </w:rPr>
      </w:pPr>
    </w:p>
    <w:p w:rsidR="00BF1475" w:rsidRPr="005C07F8" w:rsidRDefault="00BF1475">
      <w:pPr>
        <w:spacing w:before="74" w:line="274" w:lineRule="exact"/>
        <w:ind w:left="6482"/>
        <w:rPr>
          <w:b/>
          <w:sz w:val="24"/>
        </w:rPr>
      </w:pPr>
    </w:p>
    <w:p w:rsidR="00BF1475" w:rsidRPr="004177A8" w:rsidRDefault="00BF1475" w:rsidP="00BF1475">
      <w:pPr>
        <w:jc w:val="right"/>
        <w:rPr>
          <w:color w:val="000000"/>
          <w:w w:val="0"/>
          <w:sz w:val="24"/>
          <w:shd w:val="clear" w:color="000000" w:fill="FFFFFF"/>
        </w:rPr>
      </w:pPr>
      <w:r w:rsidRPr="004177A8">
        <w:rPr>
          <w:color w:val="000000"/>
          <w:w w:val="0"/>
          <w:sz w:val="24"/>
          <w:shd w:val="clear" w:color="000000" w:fill="FFFFFF"/>
        </w:rPr>
        <w:t>УТВЕРЖДАЮ</w:t>
      </w:r>
    </w:p>
    <w:p w:rsidR="00BF1475" w:rsidRDefault="00BF1475" w:rsidP="00BF1475">
      <w:pPr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 xml:space="preserve">                                  </w:t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  <w:t xml:space="preserve">  </w:t>
      </w:r>
      <w:r w:rsidRPr="004177A8">
        <w:rPr>
          <w:color w:val="000000"/>
          <w:w w:val="0"/>
          <w:sz w:val="24"/>
          <w:shd w:val="clear" w:color="000000" w:fill="FFFFFF"/>
        </w:rPr>
        <w:t>Директор МКОУ «Кононовская СШ</w:t>
      </w:r>
    </w:p>
    <w:p w:rsidR="00BF1475" w:rsidRDefault="00BF1475" w:rsidP="00BF1475">
      <w:pPr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 xml:space="preserve">                                                           </w:t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  <w:t xml:space="preserve"> имени Героя России А.А.Рыжикова»</w:t>
      </w:r>
    </w:p>
    <w:p w:rsidR="00BF1475" w:rsidRDefault="00BF1475" w:rsidP="00BF1475">
      <w:pPr>
        <w:ind w:left="4800" w:firstLine="800"/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>_______________М.А. Трофимченко</w:t>
      </w:r>
    </w:p>
    <w:p w:rsidR="009B7A75" w:rsidRPr="004177A8" w:rsidRDefault="00A82F0D" w:rsidP="00BF1475">
      <w:pPr>
        <w:ind w:left="4800" w:firstLine="800"/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>31.08.2023</w:t>
      </w:r>
      <w:r w:rsidR="009B7A75">
        <w:rPr>
          <w:color w:val="000000"/>
          <w:w w:val="0"/>
          <w:sz w:val="24"/>
          <w:shd w:val="clear" w:color="000000" w:fill="FFFFFF"/>
        </w:rPr>
        <w:t xml:space="preserve"> год</w:t>
      </w: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ind w:left="0" w:firstLine="0"/>
        <w:jc w:val="left"/>
        <w:rPr>
          <w:sz w:val="26"/>
        </w:rPr>
      </w:pPr>
    </w:p>
    <w:p w:rsidR="00A2588A" w:rsidRDefault="00A2588A">
      <w:pPr>
        <w:pStyle w:val="a3"/>
        <w:spacing w:before="10"/>
        <w:ind w:left="0" w:firstLine="0"/>
        <w:jc w:val="left"/>
        <w:rPr>
          <w:sz w:val="32"/>
        </w:rPr>
      </w:pPr>
    </w:p>
    <w:p w:rsidR="00BF1475" w:rsidRDefault="00A82F0D" w:rsidP="00BF1475">
      <w:pPr>
        <w:spacing w:line="360" w:lineRule="auto"/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  <w: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  <w:t xml:space="preserve">ФЕДЕРАЛЬНАЯ </w:t>
      </w:r>
      <w:r w:rsidR="00056D21"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  <w:t xml:space="preserve">РАБОЧАЯ </w:t>
      </w:r>
      <w:r w:rsidR="00BF1475"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  <w:t>ПРОГРАММА ВОСПИТАНИЯ</w:t>
      </w:r>
    </w:p>
    <w:p w:rsidR="00BF1475" w:rsidRDefault="00BF1475" w:rsidP="00BF1475">
      <w:pPr>
        <w:spacing w:line="360" w:lineRule="auto"/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  <w: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  <w:t xml:space="preserve">МКОУ «КОНОНОВСКАЯ СРЕДНЯЯ ШКОЛА </w:t>
      </w:r>
    </w:p>
    <w:p w:rsidR="00BF1475" w:rsidRDefault="00BF1475" w:rsidP="00BF1475">
      <w:pPr>
        <w:spacing w:line="360" w:lineRule="auto"/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  <w: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  <w:t>ИМЕНИ ГЕРОЯ РОССИИ А.А.РЫЖИКОВА»</w:t>
      </w:r>
    </w:p>
    <w:p w:rsidR="00056D21" w:rsidRDefault="00056D21" w:rsidP="00BF1475">
      <w:pPr>
        <w:spacing w:line="360" w:lineRule="auto"/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  <w: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  <w:t xml:space="preserve"> 2023-2024 УЧЕБНЫЙ ГОД.</w:t>
      </w: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ind w:left="0" w:firstLine="0"/>
        <w:jc w:val="left"/>
        <w:rPr>
          <w:b/>
          <w:sz w:val="30"/>
        </w:rPr>
      </w:pPr>
    </w:p>
    <w:p w:rsidR="00A2588A" w:rsidRDefault="00A2588A" w:rsidP="00056D21">
      <w:pPr>
        <w:pStyle w:val="a3"/>
        <w:ind w:left="0" w:firstLine="0"/>
        <w:rPr>
          <w:b/>
          <w:sz w:val="30"/>
        </w:rPr>
      </w:pPr>
    </w:p>
    <w:p w:rsidR="00A2588A" w:rsidRPr="006E0040" w:rsidRDefault="009E22C2" w:rsidP="009B7A75">
      <w:pPr>
        <w:pStyle w:val="a3"/>
        <w:ind w:left="0" w:right="1177" w:firstLine="0"/>
        <w:jc w:val="center"/>
        <w:rPr>
          <w:sz w:val="24"/>
          <w:szCs w:val="24"/>
        </w:rPr>
        <w:sectPr w:rsidR="00A2588A" w:rsidRPr="006E0040" w:rsidSect="00BF1475">
          <w:type w:val="continuous"/>
          <w:pgSz w:w="11900" w:h="16850"/>
          <w:pgMar w:top="851" w:right="640" w:bottom="280" w:left="1480" w:header="720" w:footer="720" w:gutter="0"/>
          <w:cols w:space="720"/>
        </w:sectPr>
      </w:pPr>
      <w:r>
        <w:rPr>
          <w:sz w:val="24"/>
          <w:szCs w:val="24"/>
        </w:rPr>
        <w:t>Кононово 2023</w:t>
      </w:r>
    </w:p>
    <w:p w:rsidR="00A2588A" w:rsidRDefault="00BF1475">
      <w:pPr>
        <w:pStyle w:val="a5"/>
      </w:pPr>
      <w:r>
        <w:lastRenderedPageBreak/>
        <w:t>СОДЕРЖАНИЕ</w:t>
      </w:r>
    </w:p>
    <w:sdt>
      <w:sdtPr>
        <w:id w:val="-262542346"/>
        <w:docPartObj>
          <w:docPartGallery w:val="Table of Contents"/>
          <w:docPartUnique/>
        </w:docPartObj>
      </w:sdtPr>
      <w:sdtContent>
        <w:p w:rsidR="00A2588A" w:rsidRDefault="008E4BD0">
          <w:pPr>
            <w:pStyle w:val="11"/>
            <w:tabs>
              <w:tab w:val="right" w:leader="dot" w:pos="9563"/>
            </w:tabs>
            <w:spacing w:before="160"/>
          </w:pPr>
          <w:hyperlink w:anchor="_bookmark0" w:history="1">
            <w:r w:rsidR="00BF1475">
              <w:t>Пояснительная</w:t>
            </w:r>
            <w:r w:rsidR="00BF1475">
              <w:rPr>
                <w:spacing w:val="-1"/>
              </w:rPr>
              <w:t xml:space="preserve"> </w:t>
            </w:r>
            <w:r w:rsidR="00BF1475">
              <w:t>записка</w:t>
            </w:r>
            <w:r w:rsidR="00BF1475">
              <w:tab/>
              <w:t>3</w:t>
            </w:r>
          </w:hyperlink>
        </w:p>
        <w:p w:rsidR="00A2588A" w:rsidRDefault="008E4BD0">
          <w:pPr>
            <w:pStyle w:val="11"/>
            <w:tabs>
              <w:tab w:val="right" w:leader="dot" w:pos="9563"/>
            </w:tabs>
          </w:pPr>
          <w:hyperlink w:anchor="_bookmark1" w:history="1">
            <w:r w:rsidR="00BF1475">
              <w:t>РАЗДЕЛ</w:t>
            </w:r>
            <w:r w:rsidR="00BF1475">
              <w:rPr>
                <w:spacing w:val="-3"/>
              </w:rPr>
              <w:t xml:space="preserve"> </w:t>
            </w:r>
            <w:r w:rsidR="00BF1475">
              <w:t>1. ЦЕЛЕВОЙ</w:t>
            </w:r>
            <w:r w:rsidR="00BF1475">
              <w:tab/>
            </w:r>
            <w:r w:rsidR="006E0040">
              <w:t>4</w:t>
            </w:r>
          </w:hyperlink>
        </w:p>
        <w:p w:rsidR="00A2588A" w:rsidRDefault="008E4BD0">
          <w:pPr>
            <w:pStyle w:val="11"/>
            <w:tabs>
              <w:tab w:val="right" w:leader="dot" w:pos="9563"/>
            </w:tabs>
            <w:spacing w:before="283"/>
          </w:pPr>
          <w:hyperlink w:anchor="_bookmark2" w:history="1">
            <w:r w:rsidR="00BF1475">
              <w:t>1.1</w:t>
            </w:r>
            <w:r w:rsidR="00BF1475">
              <w:rPr>
                <w:spacing w:val="-1"/>
              </w:rPr>
              <w:t xml:space="preserve"> </w:t>
            </w:r>
            <w:r w:rsidR="00BF1475">
              <w:t>Цель</w:t>
            </w:r>
            <w:r w:rsidR="00BF1475">
              <w:rPr>
                <w:spacing w:val="-2"/>
              </w:rPr>
              <w:t xml:space="preserve"> </w:t>
            </w:r>
            <w:r w:rsidR="00BF1475">
              <w:t>и задачи воспитания</w:t>
            </w:r>
            <w:r w:rsidR="00BF1475">
              <w:rPr>
                <w:spacing w:val="-3"/>
              </w:rPr>
              <w:t xml:space="preserve"> </w:t>
            </w:r>
            <w:proofErr w:type="gramStart"/>
            <w:r w:rsidR="00BF1475">
              <w:t>обучающихся</w:t>
            </w:r>
            <w:proofErr w:type="gramEnd"/>
            <w:r w:rsidR="00BF1475">
              <w:tab/>
            </w:r>
            <w:r w:rsidR="006E0040">
              <w:t>5</w:t>
            </w:r>
          </w:hyperlink>
        </w:p>
        <w:p w:rsidR="006E0040" w:rsidRDefault="006E0040">
          <w:pPr>
            <w:pStyle w:val="11"/>
            <w:tabs>
              <w:tab w:val="right" w:leader="dot" w:pos="9563"/>
            </w:tabs>
            <w:spacing w:before="283"/>
          </w:pPr>
          <w:r>
            <w:t>1.2 Направления воспитания……………………………………………………..7</w:t>
          </w:r>
        </w:p>
        <w:p w:rsidR="00A2588A" w:rsidRDefault="008E4BD0">
          <w:pPr>
            <w:pStyle w:val="11"/>
            <w:tabs>
              <w:tab w:val="right" w:leader="dot" w:pos="9563"/>
            </w:tabs>
          </w:pPr>
          <w:hyperlink w:anchor="_bookmark3" w:history="1">
            <w:r w:rsidR="00BF1475">
              <w:t>1.3</w:t>
            </w:r>
            <w:r w:rsidR="00BF1475">
              <w:rPr>
                <w:spacing w:val="-1"/>
              </w:rPr>
              <w:t xml:space="preserve"> </w:t>
            </w:r>
            <w:r w:rsidR="00BF1475">
              <w:t>Целевые ориентиры результатов воспитания</w:t>
            </w:r>
            <w:r w:rsidR="00BF1475">
              <w:tab/>
              <w:t>8</w:t>
            </w:r>
          </w:hyperlink>
        </w:p>
        <w:p w:rsidR="00A2588A" w:rsidRDefault="008E4BD0">
          <w:pPr>
            <w:pStyle w:val="11"/>
            <w:tabs>
              <w:tab w:val="right" w:leader="dot" w:pos="9564"/>
            </w:tabs>
            <w:spacing w:before="281"/>
          </w:pPr>
          <w:hyperlink w:anchor="_bookmark4" w:history="1">
            <w:r w:rsidR="00BF1475">
              <w:t>РАЗДЕЛ</w:t>
            </w:r>
            <w:r w:rsidR="00BF1475">
              <w:rPr>
                <w:spacing w:val="-3"/>
              </w:rPr>
              <w:t xml:space="preserve"> </w:t>
            </w:r>
            <w:r w:rsidR="00BF1475">
              <w:t>2. СОДЕРЖАТЕЛЬНЫЙ</w:t>
            </w:r>
            <w:r w:rsidR="00BF1475">
              <w:tab/>
              <w:t>1</w:t>
            </w:r>
            <w:r w:rsidR="006E0040">
              <w:t>6</w:t>
            </w:r>
          </w:hyperlink>
        </w:p>
        <w:p w:rsidR="00A2588A" w:rsidRDefault="008E4BD0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5" w:history="1">
            <w:r w:rsidR="00BF1475">
              <w:t>Уклад</w:t>
            </w:r>
            <w:r w:rsidR="00BF1475">
              <w:rPr>
                <w:spacing w:val="-4"/>
              </w:rPr>
              <w:t xml:space="preserve"> </w:t>
            </w:r>
            <w:r w:rsidR="00BF1475">
              <w:t>общеобразовательной</w:t>
            </w:r>
            <w:r w:rsidR="00BF1475">
              <w:rPr>
                <w:spacing w:val="-3"/>
              </w:rPr>
              <w:t xml:space="preserve"> </w:t>
            </w:r>
            <w:r w:rsidR="00BF1475">
              <w:t>организации</w:t>
            </w:r>
            <w:r w:rsidR="00BF1475">
              <w:tab/>
              <w:t>1</w:t>
            </w:r>
            <w:r w:rsidR="006E0040">
              <w:t>6</w:t>
            </w:r>
          </w:hyperlink>
        </w:p>
        <w:p w:rsidR="00A2588A" w:rsidRDefault="008E4BD0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283"/>
          </w:pPr>
          <w:hyperlink w:anchor="_bookmark6" w:history="1">
            <w:r w:rsidR="00BF1475">
              <w:t>Виды,</w:t>
            </w:r>
            <w:r w:rsidR="00BF1475">
              <w:rPr>
                <w:spacing w:val="-2"/>
              </w:rPr>
              <w:t xml:space="preserve"> </w:t>
            </w:r>
            <w:r w:rsidR="00BF1475">
              <w:t>формы</w:t>
            </w:r>
            <w:r w:rsidR="00BF1475">
              <w:rPr>
                <w:spacing w:val="-3"/>
              </w:rPr>
              <w:t xml:space="preserve"> </w:t>
            </w:r>
            <w:r w:rsidR="00BF1475">
              <w:t>и содержание</w:t>
            </w:r>
            <w:r w:rsidR="00BF1475">
              <w:rPr>
                <w:spacing w:val="-1"/>
              </w:rPr>
              <w:t xml:space="preserve"> </w:t>
            </w:r>
            <w:r w:rsidR="00BF1475">
              <w:t>воспитательной деятельности</w:t>
            </w:r>
            <w:r w:rsidR="00BF1475">
              <w:tab/>
              <w:t>1</w:t>
            </w:r>
            <w:r w:rsidR="006E0040">
              <w:t>8</w:t>
            </w:r>
          </w:hyperlink>
        </w:p>
        <w:p w:rsidR="00A2588A" w:rsidRDefault="008E4BD0">
          <w:pPr>
            <w:pStyle w:val="11"/>
            <w:tabs>
              <w:tab w:val="right" w:leader="dot" w:pos="9564"/>
            </w:tabs>
          </w:pPr>
          <w:hyperlink w:anchor="_bookmark7" w:history="1">
            <w:r w:rsidR="00BF1475">
              <w:t>РАЗДЕЛ</w:t>
            </w:r>
            <w:r w:rsidR="00BF1475">
              <w:rPr>
                <w:spacing w:val="-3"/>
              </w:rPr>
              <w:t xml:space="preserve"> </w:t>
            </w:r>
            <w:r w:rsidR="00BF1475">
              <w:t>3. ОРГАНИЗАЦИОННЫЙ</w:t>
            </w:r>
            <w:r w:rsidR="00BF1475">
              <w:tab/>
              <w:t>3</w:t>
            </w:r>
            <w:r w:rsidR="006E0040">
              <w:t>7</w:t>
            </w:r>
          </w:hyperlink>
        </w:p>
        <w:p w:rsidR="00A2588A" w:rsidRDefault="008E4BD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8" w:history="1">
            <w:r w:rsidR="00BF1475">
              <w:t>Кадровое</w:t>
            </w:r>
            <w:r w:rsidR="00BF1475">
              <w:rPr>
                <w:spacing w:val="-4"/>
              </w:rPr>
              <w:t xml:space="preserve"> </w:t>
            </w:r>
            <w:r w:rsidR="00BF1475">
              <w:t>обеспечение</w:t>
            </w:r>
            <w:r w:rsidR="00BF1475">
              <w:tab/>
              <w:t>3</w:t>
            </w:r>
            <w:r w:rsidR="00D25AB9">
              <w:t>7</w:t>
            </w:r>
          </w:hyperlink>
        </w:p>
        <w:p w:rsidR="00A2588A" w:rsidRDefault="008E4BD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</w:pPr>
          <w:hyperlink w:anchor="_bookmark9" w:history="1">
            <w:r w:rsidR="00BF1475">
              <w:t>Нормативно-методическое</w:t>
            </w:r>
            <w:r w:rsidR="00BF1475">
              <w:rPr>
                <w:spacing w:val="-1"/>
              </w:rPr>
              <w:t xml:space="preserve"> </w:t>
            </w:r>
            <w:r w:rsidR="00BF1475">
              <w:t>обеспечение</w:t>
            </w:r>
            <w:r w:rsidR="00BF1475">
              <w:tab/>
              <w:t>3</w:t>
            </w:r>
            <w:r w:rsidR="00D25AB9">
              <w:t>8</w:t>
            </w:r>
          </w:hyperlink>
        </w:p>
        <w:p w:rsidR="00A2588A" w:rsidRDefault="008E4BD0">
          <w:pPr>
            <w:pStyle w:val="11"/>
            <w:numPr>
              <w:ilvl w:val="1"/>
              <w:numId w:val="12"/>
            </w:numPr>
            <w:tabs>
              <w:tab w:val="left" w:pos="645"/>
            </w:tabs>
          </w:pPr>
          <w:hyperlink w:anchor="_bookmark10" w:history="1">
            <w:r w:rsidR="00BF1475">
              <w:t>Требования</w:t>
            </w:r>
            <w:r w:rsidR="00BF1475">
              <w:rPr>
                <w:spacing w:val="-5"/>
              </w:rPr>
              <w:t xml:space="preserve"> </w:t>
            </w:r>
            <w:r w:rsidR="00BF1475">
              <w:t>к</w:t>
            </w:r>
            <w:r w:rsidR="00BF1475">
              <w:rPr>
                <w:spacing w:val="-1"/>
              </w:rPr>
              <w:t xml:space="preserve"> </w:t>
            </w:r>
            <w:r w:rsidR="00BF1475">
              <w:t>условиям</w:t>
            </w:r>
            <w:r w:rsidR="00BF1475">
              <w:rPr>
                <w:spacing w:val="-5"/>
              </w:rPr>
              <w:t xml:space="preserve"> </w:t>
            </w:r>
            <w:r w:rsidR="00BF1475">
              <w:t>работы</w:t>
            </w:r>
            <w:r w:rsidR="00BF1475">
              <w:rPr>
                <w:spacing w:val="-1"/>
              </w:rPr>
              <w:t xml:space="preserve"> </w:t>
            </w:r>
            <w:r w:rsidR="00BF1475">
              <w:t>с</w:t>
            </w:r>
            <w:r w:rsidR="00BF1475">
              <w:rPr>
                <w:spacing w:val="-6"/>
              </w:rPr>
              <w:t xml:space="preserve"> </w:t>
            </w:r>
            <w:proofErr w:type="gramStart"/>
            <w:r w:rsidR="00BF1475">
              <w:t>обучающимися</w:t>
            </w:r>
            <w:proofErr w:type="gramEnd"/>
            <w:r w:rsidR="00BF1475">
              <w:rPr>
                <w:spacing w:val="-1"/>
              </w:rPr>
              <w:t xml:space="preserve"> </w:t>
            </w:r>
            <w:r w:rsidR="00BF1475">
              <w:t>с</w:t>
            </w:r>
            <w:r w:rsidR="00BF1475">
              <w:rPr>
                <w:spacing w:val="-4"/>
              </w:rPr>
              <w:t xml:space="preserve"> </w:t>
            </w:r>
            <w:r w:rsidR="00BF1475">
              <w:t>особыми</w:t>
            </w:r>
          </w:hyperlink>
        </w:p>
        <w:p w:rsidR="00A2588A" w:rsidRDefault="008E4BD0">
          <w:pPr>
            <w:pStyle w:val="11"/>
            <w:tabs>
              <w:tab w:val="right" w:leader="dot" w:pos="9564"/>
            </w:tabs>
            <w:spacing w:before="164"/>
          </w:pPr>
          <w:hyperlink w:anchor="_bookmark10" w:history="1">
            <w:r w:rsidR="00BF1475">
              <w:t>образовательными</w:t>
            </w:r>
            <w:r w:rsidR="00BF1475">
              <w:rPr>
                <w:spacing w:val="-1"/>
              </w:rPr>
              <w:t xml:space="preserve"> </w:t>
            </w:r>
            <w:r w:rsidR="00BF1475">
              <w:t>потребностями</w:t>
            </w:r>
            <w:r w:rsidR="00BF1475">
              <w:tab/>
              <w:t>3</w:t>
            </w:r>
            <w:r w:rsidR="00D25AB9">
              <w:t>9</w:t>
            </w:r>
          </w:hyperlink>
        </w:p>
        <w:p w:rsidR="00A2588A" w:rsidRDefault="008E4BD0">
          <w:pPr>
            <w:pStyle w:val="11"/>
            <w:numPr>
              <w:ilvl w:val="1"/>
              <w:numId w:val="12"/>
            </w:numPr>
            <w:tabs>
              <w:tab w:val="left" w:pos="645"/>
            </w:tabs>
          </w:pPr>
          <w:hyperlink w:anchor="_bookmark11" w:history="1">
            <w:r w:rsidR="00BF1475">
              <w:t>Система</w:t>
            </w:r>
            <w:r w:rsidR="00BF1475">
              <w:rPr>
                <w:spacing w:val="-4"/>
              </w:rPr>
              <w:t xml:space="preserve"> </w:t>
            </w:r>
            <w:r w:rsidR="00BF1475">
              <w:t>поощрения</w:t>
            </w:r>
            <w:r w:rsidR="00BF1475">
              <w:rPr>
                <w:spacing w:val="-3"/>
              </w:rPr>
              <w:t xml:space="preserve"> </w:t>
            </w:r>
            <w:r w:rsidR="00BF1475">
              <w:t>социальной</w:t>
            </w:r>
            <w:r w:rsidR="00BF1475">
              <w:rPr>
                <w:spacing w:val="-4"/>
              </w:rPr>
              <w:t xml:space="preserve"> </w:t>
            </w:r>
            <w:r w:rsidR="00BF1475">
              <w:t>успешности</w:t>
            </w:r>
            <w:r w:rsidR="00BF1475">
              <w:rPr>
                <w:spacing w:val="-5"/>
              </w:rPr>
              <w:t xml:space="preserve"> </w:t>
            </w:r>
            <w:r w:rsidR="00BF1475">
              <w:t>и</w:t>
            </w:r>
            <w:r w:rsidR="00BF1475">
              <w:rPr>
                <w:spacing w:val="-4"/>
              </w:rPr>
              <w:t xml:space="preserve"> </w:t>
            </w:r>
            <w:r w:rsidR="00BF1475">
              <w:t>проявлений</w:t>
            </w:r>
            <w:r w:rsidR="00BF1475">
              <w:rPr>
                <w:spacing w:val="-3"/>
              </w:rPr>
              <w:t xml:space="preserve"> </w:t>
            </w:r>
            <w:r w:rsidR="00BF1475">
              <w:t>активной</w:t>
            </w:r>
          </w:hyperlink>
        </w:p>
        <w:p w:rsidR="00A2588A" w:rsidRDefault="008E4BD0">
          <w:pPr>
            <w:pStyle w:val="11"/>
            <w:tabs>
              <w:tab w:val="right" w:leader="dot" w:pos="9564"/>
            </w:tabs>
            <w:spacing w:before="160"/>
          </w:pPr>
          <w:hyperlink w:anchor="_bookmark11" w:history="1">
            <w:r w:rsidR="00BF1475">
              <w:t>жизненной</w:t>
            </w:r>
            <w:r w:rsidR="00BF1475">
              <w:rPr>
                <w:spacing w:val="-1"/>
              </w:rPr>
              <w:t xml:space="preserve"> </w:t>
            </w:r>
            <w:r w:rsidR="00BF1475">
              <w:t>позиции</w:t>
            </w:r>
            <w:r w:rsidR="00BF1475">
              <w:rPr>
                <w:spacing w:val="-2"/>
              </w:rPr>
              <w:t xml:space="preserve"> </w:t>
            </w:r>
            <w:proofErr w:type="gramStart"/>
            <w:r w:rsidR="00BF1475">
              <w:t>обучающихся</w:t>
            </w:r>
            <w:proofErr w:type="gramEnd"/>
            <w:r w:rsidR="00BF1475">
              <w:tab/>
            </w:r>
            <w:r w:rsidR="00D25AB9">
              <w:t>40</w:t>
            </w:r>
          </w:hyperlink>
        </w:p>
        <w:p w:rsidR="00A2588A" w:rsidRDefault="008E4BD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12" w:history="1">
            <w:r w:rsidR="00BF1475">
              <w:t>Анализ</w:t>
            </w:r>
            <w:r w:rsidR="00BF1475">
              <w:rPr>
                <w:spacing w:val="-2"/>
              </w:rPr>
              <w:t xml:space="preserve"> </w:t>
            </w:r>
            <w:r w:rsidR="00BF1475">
              <w:t>воспитательного</w:t>
            </w:r>
            <w:r w:rsidR="00BF1475">
              <w:rPr>
                <w:spacing w:val="1"/>
              </w:rPr>
              <w:t xml:space="preserve"> </w:t>
            </w:r>
            <w:r w:rsidR="00BF1475">
              <w:t>процесса</w:t>
            </w:r>
            <w:r w:rsidR="00BF1475">
              <w:tab/>
            </w:r>
            <w:r w:rsidR="00D25AB9">
              <w:t>42</w:t>
            </w:r>
          </w:hyperlink>
        </w:p>
        <w:p w:rsidR="00A2588A" w:rsidRDefault="008E4BD0">
          <w:pPr>
            <w:pStyle w:val="11"/>
            <w:tabs>
              <w:tab w:val="right" w:leader="dot" w:pos="9564"/>
            </w:tabs>
            <w:spacing w:before="283"/>
          </w:pPr>
          <w:hyperlink w:anchor="_bookmark13" w:history="1">
            <w:r w:rsidR="00D25AB9">
              <w:t>К</w:t>
            </w:r>
            <w:r w:rsidR="00BF1475">
              <w:t>алендарный</w:t>
            </w:r>
            <w:r w:rsidR="00BF1475">
              <w:rPr>
                <w:spacing w:val="-3"/>
              </w:rPr>
              <w:t xml:space="preserve"> </w:t>
            </w:r>
            <w:r w:rsidR="00BF1475">
              <w:t>план воспитательной работы</w:t>
            </w:r>
            <w:r w:rsidR="00BF1475">
              <w:tab/>
            </w:r>
            <w:r w:rsidR="00D25AB9">
              <w:t>45</w:t>
            </w:r>
          </w:hyperlink>
        </w:p>
      </w:sdtContent>
    </w:sdt>
    <w:p w:rsidR="00A2588A" w:rsidRDefault="00A2588A">
      <w:pPr>
        <w:sectPr w:rsidR="00A2588A">
          <w:footerReference w:type="default" r:id="rId9"/>
          <w:pgSz w:w="11900" w:h="16850"/>
          <w:pgMar w:top="1060" w:right="640" w:bottom="1160" w:left="1480" w:header="0" w:footer="975" w:gutter="0"/>
          <w:pgNumType w:start="2"/>
          <w:cols w:space="720"/>
        </w:sectPr>
      </w:pPr>
    </w:p>
    <w:p w:rsidR="00A2588A" w:rsidRPr="00BF1475" w:rsidRDefault="00BF1475" w:rsidP="00BF1475">
      <w:pPr>
        <w:pStyle w:val="1"/>
        <w:spacing w:before="69"/>
        <w:ind w:left="222"/>
        <w:jc w:val="center"/>
        <w:rPr>
          <w:sz w:val="32"/>
          <w:szCs w:val="32"/>
        </w:rPr>
      </w:pPr>
      <w:bookmarkStart w:id="0" w:name="_bookmark0"/>
      <w:bookmarkEnd w:id="0"/>
      <w:r w:rsidRPr="00BF1475">
        <w:rPr>
          <w:sz w:val="32"/>
          <w:szCs w:val="32"/>
        </w:rPr>
        <w:lastRenderedPageBreak/>
        <w:t>Пояснительная</w:t>
      </w:r>
      <w:r w:rsidRPr="00BF1475">
        <w:rPr>
          <w:spacing w:val="-7"/>
          <w:sz w:val="32"/>
          <w:szCs w:val="32"/>
        </w:rPr>
        <w:t xml:space="preserve"> </w:t>
      </w:r>
      <w:r w:rsidRPr="00BF1475">
        <w:rPr>
          <w:sz w:val="32"/>
          <w:szCs w:val="32"/>
        </w:rPr>
        <w:t>записка</w:t>
      </w:r>
    </w:p>
    <w:p w:rsidR="00BF1475" w:rsidRDefault="00BF1475">
      <w:pPr>
        <w:pStyle w:val="a3"/>
        <w:spacing w:line="360" w:lineRule="auto"/>
        <w:ind w:right="202"/>
      </w:pPr>
    </w:p>
    <w:p w:rsidR="00A2588A" w:rsidRDefault="00BF1475">
      <w:pPr>
        <w:pStyle w:val="a3"/>
        <w:spacing w:line="360" w:lineRule="auto"/>
        <w:ind w:right="202"/>
      </w:pPr>
      <w:proofErr w:type="gramStart"/>
      <w:r w:rsidRPr="00BF1475">
        <w:t xml:space="preserve">Рабочая программа воспитания муниципального казенного общеобразовательного учреждения « Кононовская средняя школа имени Героя России Александра Александровича Рыжикова» (далее - Программа) разработана </w:t>
      </w:r>
      <w:r>
        <w:t>с учётом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 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98"/>
        </w:rPr>
        <w:t xml:space="preserve"> </w:t>
      </w:r>
      <w:r>
        <w:t>Правительства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6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29</w:t>
      </w:r>
      <w:r>
        <w:rPr>
          <w:spacing w:val="96"/>
        </w:rPr>
        <w:t xml:space="preserve"> </w:t>
      </w:r>
      <w:r>
        <w:t>мая</w:t>
      </w:r>
      <w:r>
        <w:rPr>
          <w:spacing w:val="97"/>
        </w:rPr>
        <w:t xml:space="preserve"> </w:t>
      </w:r>
      <w:r>
        <w:t>2015</w:t>
      </w:r>
      <w:r>
        <w:rPr>
          <w:spacing w:val="99"/>
        </w:rPr>
        <w:t xml:space="preserve"> </w:t>
      </w:r>
      <w:r>
        <w:t>г.</w:t>
      </w:r>
      <w:proofErr w:type="gramEnd"/>
    </w:p>
    <w:p w:rsidR="00A2588A" w:rsidRDefault="00BF1475">
      <w:pPr>
        <w:pStyle w:val="a3"/>
        <w:spacing w:before="1" w:line="360" w:lineRule="auto"/>
        <w:ind w:right="202" w:firstLine="0"/>
      </w:pP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4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12</w:t>
      </w:r>
      <w:r>
        <w:rPr>
          <w:spacing w:val="45"/>
        </w:rPr>
        <w:t xml:space="preserve"> </w:t>
      </w:r>
      <w:r>
        <w:t>ноября</w:t>
      </w:r>
      <w:r>
        <w:rPr>
          <w:spacing w:val="51"/>
        </w:rPr>
        <w:t xml:space="preserve"> </w:t>
      </w:r>
      <w:r>
        <w:t>2020</w:t>
      </w:r>
      <w:r>
        <w:rPr>
          <w:spacing w:val="48"/>
        </w:rPr>
        <w:t xml:space="preserve"> </w:t>
      </w:r>
      <w:r>
        <w:t>г.</w:t>
      </w:r>
    </w:p>
    <w:p w:rsidR="004B05D9" w:rsidRDefault="00BF1475">
      <w:pPr>
        <w:pStyle w:val="a3"/>
        <w:spacing w:line="360" w:lineRule="auto"/>
        <w:ind w:right="203" w:firstLine="0"/>
      </w:pPr>
      <w:proofErr w:type="gramStart"/>
      <w:r>
        <w:t>№</w:t>
      </w:r>
      <w:r>
        <w:rPr>
          <w:spacing w:val="1"/>
        </w:rPr>
        <w:t xml:space="preserve"> </w:t>
      </w:r>
      <w:r w:rsidR="00056D21">
        <w:t>2945-р);</w:t>
      </w:r>
      <w:r w:rsidR="004B05D9" w:rsidRPr="004B05D9">
        <w:t xml:space="preserve"> на</w:t>
      </w:r>
      <w:r w:rsidR="004B05D9" w:rsidRPr="004B05D9">
        <w:tab/>
        <w:t>основе</w:t>
      </w:r>
      <w:r w:rsidR="004B05D9" w:rsidRPr="004B05D9">
        <w:tab/>
        <w:t>Федерального</w:t>
      </w:r>
      <w:r w:rsidR="004B05D9" w:rsidRPr="004B05D9">
        <w:tab/>
        <w:t>закона</w:t>
      </w:r>
      <w:r w:rsidR="004B05D9" w:rsidRPr="004B05D9">
        <w:tab/>
        <w:t>от</w:t>
      </w:r>
      <w:r w:rsidR="004B05D9" w:rsidRPr="004B05D9">
        <w:tab/>
        <w:t>04.09.2022г</w:t>
      </w:r>
      <w:r w:rsidR="004B05D9" w:rsidRPr="004B05D9">
        <w:tab/>
        <w:t>№371-ФЗ</w:t>
      </w:r>
      <w:r w:rsidR="004B05D9" w:rsidRPr="004B05D9">
        <w:tab/>
        <w:t>"О</w:t>
      </w:r>
      <w:r w:rsidR="004B05D9" w:rsidRPr="004B05D9">
        <w:tab/>
        <w:t>внесении изменений в Федеральный закон "Об образовании в Российской Федерации"</w:t>
      </w:r>
      <w:r w:rsidR="004B05D9">
        <w:t>;</w:t>
      </w:r>
      <w:r w:rsidR="004B05D9"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4B05D9">
        <w:t>№ 400)</w:t>
      </w:r>
      <w:proofErr w:type="gramEnd"/>
    </w:p>
    <w:p w:rsidR="004B05D9" w:rsidRPr="004B05D9" w:rsidRDefault="004B05D9" w:rsidP="004B05D9">
      <w:pPr>
        <w:pStyle w:val="a3"/>
        <w:spacing w:line="360" w:lineRule="auto"/>
        <w:ind w:right="203"/>
        <w:rPr>
          <w:spacing w:val="1"/>
        </w:rPr>
      </w:pPr>
      <w:r w:rsidRPr="004B05D9">
        <w:rPr>
          <w:spacing w:val="1"/>
        </w:rPr>
        <w:t>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4B05D9" w:rsidRPr="004B05D9" w:rsidRDefault="004B05D9" w:rsidP="004B05D9">
      <w:pPr>
        <w:pStyle w:val="a3"/>
        <w:spacing w:line="360" w:lineRule="auto"/>
        <w:ind w:right="203"/>
        <w:rPr>
          <w:spacing w:val="1"/>
        </w:rPr>
      </w:pPr>
      <w:r w:rsidRPr="004B05D9">
        <w:rPr>
          <w:spacing w:val="1"/>
        </w:rPr>
        <w:t>•</w:t>
      </w:r>
      <w:r w:rsidRPr="004B05D9">
        <w:rPr>
          <w:spacing w:val="1"/>
        </w:rPr>
        <w:tab/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4B05D9" w:rsidRPr="004B05D9" w:rsidRDefault="004B05D9" w:rsidP="004B05D9">
      <w:pPr>
        <w:pStyle w:val="a3"/>
        <w:spacing w:line="360" w:lineRule="auto"/>
        <w:ind w:right="203"/>
        <w:rPr>
          <w:spacing w:val="1"/>
        </w:rPr>
      </w:pPr>
      <w:r w:rsidRPr="004B05D9">
        <w:rPr>
          <w:spacing w:val="1"/>
        </w:rPr>
        <w:t>•</w:t>
      </w:r>
      <w:r w:rsidRPr="004B05D9">
        <w:rPr>
          <w:spacing w:val="1"/>
        </w:rPr>
        <w:tab/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4B05D9" w:rsidRPr="004B05D9" w:rsidRDefault="004B05D9" w:rsidP="004B05D9">
      <w:pPr>
        <w:pStyle w:val="a3"/>
        <w:spacing w:line="360" w:lineRule="auto"/>
        <w:ind w:right="203"/>
        <w:rPr>
          <w:spacing w:val="1"/>
        </w:rPr>
      </w:pPr>
      <w:r w:rsidRPr="004B05D9">
        <w:rPr>
          <w:spacing w:val="1"/>
        </w:rPr>
        <w:t>•</w:t>
      </w:r>
      <w:r w:rsidRPr="004B05D9">
        <w:rPr>
          <w:spacing w:val="1"/>
        </w:rPr>
        <w:tab/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4B05D9" w:rsidRPr="004B05D9" w:rsidRDefault="004B05D9" w:rsidP="004B05D9">
      <w:pPr>
        <w:pStyle w:val="a3"/>
        <w:spacing w:line="360" w:lineRule="auto"/>
        <w:ind w:right="203"/>
        <w:rPr>
          <w:spacing w:val="1"/>
        </w:rPr>
      </w:pPr>
      <w:r w:rsidRPr="004B05D9">
        <w:rPr>
          <w:spacing w:val="1"/>
        </w:rPr>
        <w:t>•</w:t>
      </w:r>
      <w:r w:rsidRPr="004B05D9">
        <w:rPr>
          <w:spacing w:val="1"/>
        </w:rPr>
        <w:tab/>
        <w:t xml:space="preserve">приказом Минпросвещения Российской Федерации № 712 от 11 декабря 2020 г. «О внесении изменений в некоторые федеральные </w:t>
      </w:r>
      <w:r w:rsidRPr="004B05D9">
        <w:rPr>
          <w:spacing w:val="1"/>
        </w:rPr>
        <w:lastRenderedPageBreak/>
        <w:t>государственные</w:t>
      </w:r>
    </w:p>
    <w:p w:rsidR="004B05D9" w:rsidRDefault="004B05D9" w:rsidP="004B05D9">
      <w:pPr>
        <w:pStyle w:val="a3"/>
        <w:spacing w:line="360" w:lineRule="auto"/>
        <w:ind w:right="203" w:firstLine="0"/>
        <w:rPr>
          <w:spacing w:val="1"/>
        </w:rPr>
      </w:pPr>
      <w:r w:rsidRPr="004B05D9">
        <w:rPr>
          <w:spacing w:val="1"/>
        </w:rPr>
        <w:t xml:space="preserve">образовательные стандарты общего образования по вопросам воспитания </w:t>
      </w:r>
      <w:proofErr w:type="gramStart"/>
      <w:r w:rsidRPr="004B05D9">
        <w:rPr>
          <w:spacing w:val="1"/>
        </w:rPr>
        <w:t>обучающихся</w:t>
      </w:r>
      <w:proofErr w:type="gramEnd"/>
      <w:r w:rsidRPr="004B05D9">
        <w:rPr>
          <w:spacing w:val="1"/>
        </w:rPr>
        <w:t>»</w:t>
      </w:r>
    </w:p>
    <w:p w:rsidR="00A2588A" w:rsidRDefault="004B05D9" w:rsidP="004B05D9">
      <w:pPr>
        <w:pStyle w:val="a3"/>
        <w:spacing w:line="360" w:lineRule="auto"/>
        <w:ind w:right="203" w:firstLine="0"/>
      </w:pPr>
      <w:r w:rsidRPr="004B05D9"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B05D9" w:rsidRDefault="004B05D9" w:rsidP="004B05D9">
      <w:pPr>
        <w:pStyle w:val="a3"/>
        <w:spacing w:line="360" w:lineRule="auto"/>
        <w:ind w:right="203" w:firstLine="629"/>
      </w:pPr>
      <w:r w:rsidRPr="004B05D9"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A2588A" w:rsidRDefault="00BF1475">
      <w:pPr>
        <w:pStyle w:val="a3"/>
        <w:spacing w:line="360" w:lineRule="auto"/>
        <w:ind w:right="2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уровней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образования,</w:t>
      </w:r>
      <w:r>
        <w:rPr>
          <w:spacing w:val="50"/>
        </w:rPr>
        <w:t xml:space="preserve"> </w:t>
      </w:r>
      <w:r>
        <w:t>соотносится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 среднего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A2588A" w:rsidRDefault="00BF1475">
      <w:pPr>
        <w:pStyle w:val="a3"/>
        <w:spacing w:line="360" w:lineRule="auto"/>
        <w:ind w:right="207"/>
      </w:pPr>
      <w:proofErr w:type="gramStart"/>
      <w:r>
        <w:t>Рабочая   программа   воспитания   предназначена   для   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организации</w:t>
      </w:r>
      <w:r>
        <w:rPr>
          <w:spacing w:val="101"/>
        </w:rPr>
        <w:t xml:space="preserve"> </w:t>
      </w:r>
      <w:r>
        <w:t>системной</w:t>
      </w:r>
      <w:r>
        <w:rPr>
          <w:spacing w:val="102"/>
        </w:rPr>
        <w:t xml:space="preserve"> </w:t>
      </w:r>
      <w:r>
        <w:t>воспитательной</w:t>
      </w:r>
      <w:r>
        <w:rPr>
          <w:spacing w:val="101"/>
        </w:rPr>
        <w:t xml:space="preserve"> </w:t>
      </w:r>
      <w:r>
        <w:t>деятельности</w:t>
      </w:r>
      <w:r w:rsidR="004B05D9" w:rsidRPr="004B05D9">
        <w:t xml:space="preserve"> с целью достижения обучающимися личностных результатов образования, определённых ФГОС;</w:t>
      </w:r>
      <w:r w:rsidR="004B05D9">
        <w:t xml:space="preserve"> </w:t>
      </w:r>
      <w:r>
        <w:t>разрабатывается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 осуществляемой</w:t>
      </w:r>
      <w:r>
        <w:rPr>
          <w:spacing w:val="70"/>
        </w:rPr>
        <w:t xml:space="preserve"> </w:t>
      </w:r>
      <w:r>
        <w:t>совместно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семьёй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2"/>
        </w:rPr>
        <w:t xml:space="preserve"> </w:t>
      </w:r>
      <w:r>
        <w:t>воспитания;</w:t>
      </w:r>
      <w:proofErr w:type="gramEnd"/>
      <w:r>
        <w:rPr>
          <w:spacing w:val="10"/>
        </w:rPr>
        <w:t xml:space="preserve"> </w:t>
      </w:r>
      <w:r>
        <w:t>предусматривает</w:t>
      </w:r>
      <w:r>
        <w:rPr>
          <w:spacing w:val="12"/>
        </w:rPr>
        <w:t xml:space="preserve"> </w:t>
      </w:r>
      <w:r>
        <w:t>приобщение</w:t>
      </w:r>
      <w:r>
        <w:rPr>
          <w:spacing w:val="12"/>
        </w:rPr>
        <w:t xml:space="preserve"> </w:t>
      </w:r>
      <w:proofErr w:type="gramStart"/>
      <w:r>
        <w:t>обучающихся</w:t>
      </w:r>
      <w:proofErr w:type="gramEnd"/>
    </w:p>
    <w:p w:rsidR="00A2588A" w:rsidRDefault="00A2588A">
      <w:pPr>
        <w:spacing w:line="360" w:lineRule="auto"/>
        <w:sectPr w:rsidR="00A2588A">
          <w:pgSz w:w="11900" w:h="16850"/>
          <w:pgMar w:top="1060" w:right="640" w:bottom="1240" w:left="1480" w:header="0" w:footer="975" w:gutter="0"/>
          <w:cols w:space="720"/>
        </w:sectPr>
      </w:pPr>
    </w:p>
    <w:p w:rsidR="00A2588A" w:rsidRDefault="00BF1475">
      <w:pPr>
        <w:pStyle w:val="a3"/>
        <w:spacing w:before="65" w:line="360" w:lineRule="auto"/>
        <w:ind w:right="205" w:firstLine="0"/>
      </w:pPr>
      <w:r>
        <w:lastRenderedPageBreak/>
        <w:t>к российским традиционным духовным ценностям, включая ценности своей</w:t>
      </w:r>
      <w:r>
        <w:rPr>
          <w:spacing w:val="1"/>
        </w:rPr>
        <w:t xml:space="preserve"> </w:t>
      </w: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7"/>
        </w:rPr>
        <w:t xml:space="preserve"> </w:t>
      </w:r>
      <w:r>
        <w:t xml:space="preserve">историческое   </w:t>
      </w:r>
      <w:r>
        <w:rPr>
          <w:spacing w:val="38"/>
        </w:rPr>
        <w:t xml:space="preserve"> </w:t>
      </w:r>
      <w:r>
        <w:t xml:space="preserve">просвещение,    </w:t>
      </w:r>
      <w:r>
        <w:rPr>
          <w:spacing w:val="35"/>
        </w:rPr>
        <w:t xml:space="preserve"> </w:t>
      </w:r>
      <w:r>
        <w:t xml:space="preserve">формирование    </w:t>
      </w:r>
      <w:r>
        <w:rPr>
          <w:spacing w:val="37"/>
        </w:rPr>
        <w:t xml:space="preserve"> </w:t>
      </w:r>
      <w:r>
        <w:t xml:space="preserve">российской    </w:t>
      </w:r>
      <w:r>
        <w:rPr>
          <w:spacing w:val="37"/>
        </w:rPr>
        <w:t xml:space="preserve"> </w:t>
      </w:r>
      <w:r>
        <w:t>культурной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 обучающихся.</w:t>
      </w:r>
    </w:p>
    <w:p w:rsidR="004B05D9" w:rsidRDefault="004B05D9" w:rsidP="004B05D9">
      <w:pPr>
        <w:pStyle w:val="a3"/>
        <w:spacing w:before="65" w:line="360" w:lineRule="auto"/>
        <w:ind w:right="205"/>
      </w:pPr>
      <w: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4B05D9" w:rsidRDefault="004B05D9" w:rsidP="004B05D9">
      <w:pPr>
        <w:pStyle w:val="a3"/>
        <w:spacing w:before="65" w:line="360" w:lineRule="auto"/>
        <w:ind w:right="205" w:firstLine="0"/>
      </w:pPr>
      <w: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2588A" w:rsidRDefault="00BF1475">
      <w:pPr>
        <w:pStyle w:val="a3"/>
        <w:spacing w:before="2" w:line="360" w:lineRule="auto"/>
        <w:ind w:right="2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864736" w:rsidRDefault="00864736" w:rsidP="00864736">
      <w:pPr>
        <w:pStyle w:val="a3"/>
        <w:spacing w:before="2" w:line="360" w:lineRule="auto"/>
        <w:ind w:right="208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64736" w:rsidRDefault="00864736" w:rsidP="00864736">
      <w:pPr>
        <w:pStyle w:val="a3"/>
        <w:spacing w:before="2" w:line="360" w:lineRule="auto"/>
        <w:ind w:right="208"/>
      </w:pPr>
      <w:r>
        <w:t>Приложение — примерный календарный план воспитательной работы.</w:t>
      </w:r>
    </w:p>
    <w:p w:rsidR="00BF1475" w:rsidRDefault="00BF1475">
      <w:pPr>
        <w:pStyle w:val="1"/>
        <w:spacing w:before="69"/>
        <w:ind w:left="222"/>
      </w:pPr>
      <w:bookmarkStart w:id="1" w:name="_bookmark1"/>
      <w:bookmarkEnd w:id="1"/>
    </w:p>
    <w:p w:rsidR="00A2588A" w:rsidRDefault="00BF1475" w:rsidP="00BF1475">
      <w:pPr>
        <w:pStyle w:val="1"/>
        <w:spacing w:before="69"/>
        <w:ind w:left="222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864736" w:rsidRDefault="00864736">
      <w:pPr>
        <w:pStyle w:val="a3"/>
        <w:ind w:left="0" w:firstLine="0"/>
        <w:jc w:val="left"/>
        <w:rPr>
          <w:b/>
          <w:sz w:val="30"/>
        </w:rPr>
      </w:pPr>
    </w:p>
    <w:p w:rsidR="00A2588A" w:rsidRDefault="00A2588A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864736" w:rsidRDefault="00864736" w:rsidP="00864736">
      <w:pPr>
        <w:pStyle w:val="a3"/>
        <w:spacing w:line="360" w:lineRule="auto"/>
        <w:ind w:right="203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</w:t>
      </w:r>
      <w:r>
        <w:lastRenderedPageBreak/>
        <w:t xml:space="preserve">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864736" w:rsidRDefault="00864736" w:rsidP="00864736">
      <w:pPr>
        <w:pStyle w:val="a3"/>
        <w:spacing w:line="360" w:lineRule="auto"/>
        <w:ind w:right="203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D55AE" w:rsidRDefault="00BF1475" w:rsidP="00CD55AE">
      <w:pPr>
        <w:pStyle w:val="a3"/>
        <w:spacing w:line="360" w:lineRule="auto"/>
        <w:ind w:right="203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   работники   общеобразовательной   организации,  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участвующие   в   реализации   образовательного   процесса   в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 xml:space="preserve">несовершеннолетних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имеют   </w:t>
      </w:r>
      <w:r>
        <w:rPr>
          <w:spacing w:val="1"/>
        </w:rPr>
        <w:t xml:space="preserve"> </w:t>
      </w:r>
      <w:r>
        <w:t>преимущественное     право</w:t>
      </w:r>
      <w:r>
        <w:rPr>
          <w:spacing w:val="-68"/>
        </w:rPr>
        <w:t xml:space="preserve"> </w:t>
      </w:r>
      <w:r>
        <w:t>на    воспитание    своих    детей</w:t>
      </w:r>
      <w:r w:rsidR="00CD55AE" w:rsidRPr="00CD55AE">
        <w:t xml:space="preserve"> перед всеми другими лицами</w:t>
      </w:r>
      <w:proofErr w:type="gramStart"/>
      <w:r w:rsidR="00CD55AE">
        <w:t xml:space="preserve"> </w:t>
      </w:r>
      <w:r>
        <w:t>.</w:t>
      </w:r>
      <w:proofErr w:type="gramEnd"/>
      <w:r>
        <w:t xml:space="preserve">    Содержание    воспитания    обучающихся</w:t>
      </w:r>
      <w:r>
        <w:rPr>
          <w:spacing w:val="1"/>
        </w:rPr>
        <w:t xml:space="preserve"> </w:t>
      </w:r>
      <w:r>
        <w:t>в общеобразовательной организации определяется содержанием 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 w:rsidR="00CD55AE">
        <w:rPr>
          <w:spacing w:val="1"/>
        </w:rPr>
        <w:t>обще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 w:rsidR="00CD55AE">
        <w:rPr>
          <w:spacing w:val="1"/>
        </w:rPr>
        <w:t xml:space="preserve">основные из </w:t>
      </w:r>
      <w:r w:rsidR="00CD55AE">
        <w:t>которых</w:t>
      </w:r>
      <w:r>
        <w:rPr>
          <w:spacing w:val="1"/>
        </w:rPr>
        <w:t xml:space="preserve"> </w:t>
      </w:r>
      <w:r>
        <w:t xml:space="preserve">закреплены в Конституции Российской Федерации. </w:t>
      </w:r>
    </w:p>
    <w:p w:rsidR="00CD55AE" w:rsidRDefault="00CD55AE" w:rsidP="00CD55AE">
      <w:pPr>
        <w:pStyle w:val="a3"/>
        <w:spacing w:line="360" w:lineRule="auto"/>
        <w:ind w:right="203"/>
      </w:pPr>
      <w:r w:rsidRPr="00CD55AE"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 w:rsidRPr="00CD55AE">
        <w:lastRenderedPageBreak/>
        <w:t>обучающихся.</w:t>
      </w:r>
      <w:r>
        <w:t xml:space="preserve"> </w:t>
      </w:r>
    </w:p>
    <w:p w:rsidR="00CD55AE" w:rsidRDefault="00BF1475" w:rsidP="00CD55AE">
      <w:pPr>
        <w:pStyle w:val="a3"/>
        <w:spacing w:line="360" w:lineRule="auto"/>
        <w:ind w:right="20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 w:rsidR="00CD55AE">
        <w:t>.</w:t>
      </w:r>
    </w:p>
    <w:p w:rsidR="00A2588A" w:rsidRDefault="00BF1475">
      <w:pPr>
        <w:pStyle w:val="a3"/>
        <w:spacing w:before="2" w:line="360" w:lineRule="auto"/>
        <w:ind w:right="208" w:firstLine="0"/>
      </w:pPr>
      <w:r>
        <w:t>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CE1F31" w:rsidRDefault="00CE1F31">
      <w:pPr>
        <w:spacing w:line="360" w:lineRule="auto"/>
      </w:pPr>
    </w:p>
    <w:p w:rsidR="005057AC" w:rsidRDefault="005057AC" w:rsidP="005057AC">
      <w:pPr>
        <w:pStyle w:val="1"/>
        <w:numPr>
          <w:ilvl w:val="1"/>
          <w:numId w:val="11"/>
        </w:numPr>
        <w:tabs>
          <w:tab w:val="left" w:pos="645"/>
        </w:tabs>
        <w:spacing w:before="69"/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5057AC" w:rsidRDefault="005057AC" w:rsidP="005057AC">
      <w:pPr>
        <w:pStyle w:val="a3"/>
        <w:spacing w:before="159" w:line="360" w:lineRule="auto"/>
        <w:ind w:right="20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настоящее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будущее</w:t>
      </w:r>
      <w:r>
        <w:rPr>
          <w:spacing w:val="40"/>
        </w:rPr>
        <w:t xml:space="preserve"> </w:t>
      </w:r>
      <w:r>
        <w:t>страны,</w:t>
      </w:r>
      <w:r>
        <w:rPr>
          <w:spacing w:val="39"/>
        </w:rPr>
        <w:t xml:space="preserve"> </w:t>
      </w:r>
      <w:r>
        <w:t>укоренённый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5057AC" w:rsidRDefault="005057AC" w:rsidP="005057AC">
      <w:pPr>
        <w:pStyle w:val="a3"/>
        <w:spacing w:line="360" w:lineRule="auto"/>
        <w:ind w:right="203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 w:rsidRPr="00BF1475">
        <w:rPr>
          <w:b/>
          <w:sz w:val="36"/>
          <w:szCs w:val="36"/>
        </w:rPr>
        <w:t>цель воспитания</w:t>
      </w:r>
      <w:r>
        <w:rPr>
          <w:b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 МКОУ «Кононовская СШ имени Героя России А.А.Рыжикова»:</w:t>
      </w:r>
    </w:p>
    <w:p w:rsidR="005057AC" w:rsidRDefault="005057AC" w:rsidP="005057AC">
      <w:pPr>
        <w:pStyle w:val="a3"/>
        <w:spacing w:line="360" w:lineRule="auto"/>
        <w:ind w:right="203"/>
      </w:pPr>
      <w:r>
        <w:t xml:space="preserve">1. развитие личности, </w:t>
      </w:r>
    </w:p>
    <w:p w:rsidR="005057AC" w:rsidRDefault="005057AC" w:rsidP="005057AC">
      <w:pPr>
        <w:pStyle w:val="a3"/>
        <w:spacing w:line="360" w:lineRule="auto"/>
        <w:ind w:right="203"/>
        <w:rPr>
          <w:spacing w:val="1"/>
        </w:rPr>
      </w:pPr>
      <w:r>
        <w:t>2.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</w:p>
    <w:p w:rsidR="005057AC" w:rsidRDefault="005057AC" w:rsidP="005057AC">
      <w:pPr>
        <w:pStyle w:val="a3"/>
        <w:spacing w:line="360" w:lineRule="auto"/>
        <w:ind w:right="203"/>
      </w:pPr>
      <w:proofErr w:type="gramStart"/>
      <w:r>
        <w:rPr>
          <w:spacing w:val="1"/>
        </w:rPr>
        <w:t>3.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 xml:space="preserve">закону и правопорядку, человеку труда и старшему </w:t>
      </w:r>
      <w:r>
        <w:lastRenderedPageBreak/>
        <w:t>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proofErr w:type="gramEnd"/>
    </w:p>
    <w:p w:rsidR="005057AC" w:rsidRDefault="005057AC" w:rsidP="005057AC">
      <w:pPr>
        <w:pStyle w:val="a3"/>
        <w:spacing w:line="360" w:lineRule="auto"/>
        <w:ind w:right="203"/>
      </w:pPr>
      <w:r w:rsidRPr="00BF1475">
        <w:rPr>
          <w:b/>
          <w:sz w:val="32"/>
          <w:szCs w:val="32"/>
        </w:rPr>
        <w:t>Задачи</w:t>
      </w:r>
      <w:r w:rsidRPr="00BF1475">
        <w:rPr>
          <w:b/>
          <w:spacing w:val="1"/>
          <w:sz w:val="32"/>
          <w:szCs w:val="32"/>
        </w:rPr>
        <w:t xml:space="preserve"> </w:t>
      </w:r>
      <w:r w:rsidRPr="00BF1475">
        <w:rPr>
          <w:b/>
          <w:sz w:val="32"/>
          <w:szCs w:val="32"/>
        </w:rPr>
        <w:t>воспитания</w:t>
      </w:r>
      <w:r>
        <w:rPr>
          <w:b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организации: </w:t>
      </w:r>
    </w:p>
    <w:p w:rsidR="005057AC" w:rsidRDefault="005057AC" w:rsidP="005057AC">
      <w:pPr>
        <w:pStyle w:val="a3"/>
        <w:spacing w:line="360" w:lineRule="auto"/>
        <w:ind w:right="203"/>
      </w:pPr>
      <w:r>
        <w:rPr>
          <w:b/>
          <w:sz w:val="32"/>
          <w:szCs w:val="32"/>
        </w:rPr>
        <w:t>1.</w:t>
      </w:r>
      <w:r>
        <w:t>усвоение ими знаний норм, духовно-нравственных ценностей,</w:t>
      </w:r>
      <w:r>
        <w:rPr>
          <w:spacing w:val="1"/>
        </w:rPr>
        <w:t xml:space="preserve"> </w:t>
      </w:r>
      <w:r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 xml:space="preserve">знаний); </w:t>
      </w:r>
    </w:p>
    <w:p w:rsidR="005057AC" w:rsidRDefault="005057AC" w:rsidP="005057AC">
      <w:pPr>
        <w:pStyle w:val="a3"/>
        <w:spacing w:line="360" w:lineRule="auto"/>
        <w:ind w:right="203"/>
        <w:rPr>
          <w:spacing w:val="1"/>
        </w:rPr>
      </w:pPr>
      <w:r>
        <w:rPr>
          <w:b/>
          <w:sz w:val="32"/>
          <w:szCs w:val="32"/>
        </w:rPr>
        <w:t>2.</w:t>
      </w:r>
      <w:r>
        <w:t>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</w:p>
    <w:p w:rsidR="00220407" w:rsidRDefault="005057AC" w:rsidP="005057AC">
      <w:pPr>
        <w:pStyle w:val="a3"/>
        <w:spacing w:line="360" w:lineRule="auto"/>
        <w:ind w:right="203"/>
        <w:rPr>
          <w:spacing w:val="1"/>
        </w:rPr>
      </w:pPr>
      <w:r>
        <w:rPr>
          <w:b/>
          <w:sz w:val="32"/>
          <w:szCs w:val="32"/>
        </w:rPr>
        <w:t>3.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 w:rsidR="005048C2">
        <w:t xml:space="preserve"> </w:t>
      </w:r>
      <w:r w:rsidR="005048C2" w:rsidRPr="005048C2">
        <w:t>и сформированных отношений на практике (опыта нравственных пос</w:t>
      </w:r>
      <w:r w:rsidR="005048C2">
        <w:t>тупков, социально значимых дел)</w:t>
      </w:r>
      <w:r>
        <w:t>;</w:t>
      </w:r>
      <w:r>
        <w:rPr>
          <w:spacing w:val="1"/>
        </w:rPr>
        <w:t xml:space="preserve"> </w:t>
      </w:r>
    </w:p>
    <w:p w:rsidR="005057AC" w:rsidRDefault="00220407" w:rsidP="005057AC">
      <w:pPr>
        <w:pStyle w:val="a3"/>
        <w:spacing w:line="360" w:lineRule="auto"/>
        <w:ind w:right="203"/>
        <w:rPr>
          <w:spacing w:val="1"/>
        </w:rPr>
      </w:pPr>
      <w:r>
        <w:rPr>
          <w:b/>
          <w:sz w:val="32"/>
          <w:szCs w:val="32"/>
        </w:rPr>
        <w:t>4.</w:t>
      </w:r>
      <w:r w:rsidR="005057AC">
        <w:t>достижение</w:t>
      </w:r>
      <w:r w:rsidR="005057AC">
        <w:rPr>
          <w:spacing w:val="1"/>
        </w:rPr>
        <w:t xml:space="preserve"> </w:t>
      </w:r>
      <w:r w:rsidR="005057AC">
        <w:t>личностных</w:t>
      </w:r>
      <w:r w:rsidR="005057AC">
        <w:rPr>
          <w:spacing w:val="1"/>
        </w:rPr>
        <w:t xml:space="preserve"> </w:t>
      </w:r>
      <w:r w:rsidR="005057AC">
        <w:t>результатов</w:t>
      </w:r>
      <w:r w:rsidR="005057AC">
        <w:rPr>
          <w:spacing w:val="1"/>
        </w:rPr>
        <w:t xml:space="preserve"> </w:t>
      </w:r>
      <w:r w:rsidR="005057AC">
        <w:t>освоения</w:t>
      </w:r>
      <w:r w:rsidR="005057AC">
        <w:rPr>
          <w:spacing w:val="1"/>
        </w:rPr>
        <w:t xml:space="preserve"> </w:t>
      </w:r>
      <w:r w:rsidR="005057AC">
        <w:t>общеобразовательных</w:t>
      </w:r>
      <w:r w:rsidR="005057AC">
        <w:rPr>
          <w:spacing w:val="1"/>
        </w:rPr>
        <w:t xml:space="preserve"> </w:t>
      </w:r>
      <w:r w:rsidR="005057AC">
        <w:t>программ</w:t>
      </w:r>
      <w:r w:rsidR="005057AC">
        <w:rPr>
          <w:spacing w:val="1"/>
        </w:rPr>
        <w:t xml:space="preserve"> </w:t>
      </w:r>
      <w:r w:rsidR="005057AC">
        <w:t>в</w:t>
      </w:r>
      <w:r w:rsidR="005057AC">
        <w:rPr>
          <w:spacing w:val="1"/>
        </w:rPr>
        <w:t xml:space="preserve"> </w:t>
      </w:r>
      <w:r w:rsidR="005057AC">
        <w:t>соответствии</w:t>
      </w:r>
      <w:r w:rsidR="005057AC">
        <w:rPr>
          <w:spacing w:val="1"/>
        </w:rPr>
        <w:t xml:space="preserve"> </w:t>
      </w:r>
      <w:r w:rsidR="005057AC">
        <w:t>с</w:t>
      </w:r>
      <w:r w:rsidR="005057AC">
        <w:rPr>
          <w:spacing w:val="1"/>
        </w:rPr>
        <w:t xml:space="preserve"> </w:t>
      </w:r>
      <w:r w:rsidR="002A4520">
        <w:t>ФГОС НОО ООО СОО.</w:t>
      </w:r>
    </w:p>
    <w:p w:rsidR="005048C2" w:rsidRDefault="005057AC" w:rsidP="005057AC">
      <w:pPr>
        <w:pStyle w:val="a3"/>
        <w:spacing w:line="360" w:lineRule="auto"/>
        <w:ind w:right="203"/>
        <w:rPr>
          <w:spacing w:val="31"/>
        </w:rPr>
      </w:pPr>
      <w:r w:rsidRPr="00BF1475">
        <w:rPr>
          <w:b/>
          <w:sz w:val="32"/>
          <w:szCs w:val="32"/>
        </w:rPr>
        <w:t>Личностные</w:t>
      </w:r>
      <w:r w:rsidRPr="00BF1475">
        <w:rPr>
          <w:b/>
          <w:spacing w:val="1"/>
          <w:sz w:val="32"/>
          <w:szCs w:val="32"/>
        </w:rPr>
        <w:t xml:space="preserve"> </w:t>
      </w:r>
      <w:r w:rsidRPr="00BF1475">
        <w:rPr>
          <w:b/>
          <w:sz w:val="32"/>
          <w:szCs w:val="32"/>
        </w:rP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включают</w:t>
      </w:r>
      <w:r>
        <w:rPr>
          <w:spacing w:val="31"/>
        </w:rPr>
        <w:t xml:space="preserve"> </w:t>
      </w:r>
    </w:p>
    <w:p w:rsidR="005048C2" w:rsidRDefault="005048C2" w:rsidP="005057AC">
      <w:pPr>
        <w:pStyle w:val="a3"/>
        <w:spacing w:line="360" w:lineRule="auto"/>
        <w:ind w:right="203"/>
      </w:pPr>
      <w:r>
        <w:t xml:space="preserve">- </w:t>
      </w:r>
      <w:r w:rsidR="005057AC">
        <w:t>осознание</w:t>
      </w:r>
      <w:r w:rsidR="005057AC">
        <w:rPr>
          <w:spacing w:val="29"/>
        </w:rPr>
        <w:t xml:space="preserve"> </w:t>
      </w:r>
      <w:r w:rsidR="005057AC">
        <w:t>ими</w:t>
      </w:r>
      <w:r w:rsidR="005057AC">
        <w:rPr>
          <w:spacing w:val="29"/>
        </w:rPr>
        <w:t xml:space="preserve"> </w:t>
      </w:r>
      <w:r w:rsidR="005057AC">
        <w:t>российской</w:t>
      </w:r>
      <w:r w:rsidR="005057AC">
        <w:rPr>
          <w:spacing w:val="29"/>
        </w:rPr>
        <w:t xml:space="preserve"> </w:t>
      </w:r>
      <w:r w:rsidR="005057AC">
        <w:t>гражданской</w:t>
      </w:r>
      <w:r w:rsidR="005057AC">
        <w:rPr>
          <w:spacing w:val="29"/>
        </w:rPr>
        <w:t xml:space="preserve"> </w:t>
      </w:r>
      <w:r w:rsidR="005057AC">
        <w:t>идентичности,</w:t>
      </w:r>
    </w:p>
    <w:p w:rsidR="005048C2" w:rsidRDefault="005048C2" w:rsidP="005057AC">
      <w:pPr>
        <w:pStyle w:val="a3"/>
        <w:spacing w:line="360" w:lineRule="auto"/>
        <w:ind w:right="203"/>
      </w:pPr>
      <w:r>
        <w:t xml:space="preserve">- </w:t>
      </w:r>
      <w:r w:rsidR="005057AC">
        <w:t>сформированность</w:t>
      </w:r>
      <w:r w:rsidR="005057AC">
        <w:rPr>
          <w:spacing w:val="1"/>
        </w:rPr>
        <w:t xml:space="preserve"> </w:t>
      </w:r>
      <w:r w:rsidR="005057AC">
        <w:t>у</w:t>
      </w:r>
      <w:r w:rsidR="005057AC">
        <w:rPr>
          <w:spacing w:val="1"/>
        </w:rPr>
        <w:t xml:space="preserve"> </w:t>
      </w:r>
      <w:r w:rsidR="005057AC">
        <w:t>них</w:t>
      </w:r>
      <w:r w:rsidR="005057AC">
        <w:rPr>
          <w:spacing w:val="1"/>
        </w:rPr>
        <w:t xml:space="preserve"> </w:t>
      </w:r>
      <w:r w:rsidR="005057AC">
        <w:t>ценностей</w:t>
      </w:r>
      <w:r w:rsidR="005057AC">
        <w:rPr>
          <w:spacing w:val="1"/>
        </w:rPr>
        <w:t xml:space="preserve"> </w:t>
      </w:r>
      <w:r w:rsidR="005057AC">
        <w:t>самостоятельности</w:t>
      </w:r>
      <w:r w:rsidR="005057AC">
        <w:rPr>
          <w:spacing w:val="1"/>
        </w:rPr>
        <w:t xml:space="preserve"> </w:t>
      </w:r>
      <w:r w:rsidR="005057AC">
        <w:t>и</w:t>
      </w:r>
      <w:r w:rsidR="005057AC">
        <w:rPr>
          <w:spacing w:val="1"/>
        </w:rPr>
        <w:t xml:space="preserve"> </w:t>
      </w:r>
      <w:r w:rsidR="005057AC">
        <w:t>инициативы</w:t>
      </w:r>
    </w:p>
    <w:p w:rsidR="005048C2" w:rsidRDefault="005057AC" w:rsidP="005048C2">
      <w:pPr>
        <w:pStyle w:val="a3"/>
        <w:spacing w:line="360" w:lineRule="auto"/>
        <w:ind w:right="203" w:firstLine="0"/>
        <w:rPr>
          <w:spacing w:val="1"/>
        </w:rPr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</w:t>
      </w:r>
      <w:r w:rsidR="005048C2">
        <w:t xml:space="preserve">моразвитию, самостоятельности и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</w:p>
    <w:p w:rsidR="005048C2" w:rsidRDefault="005048C2" w:rsidP="005057AC">
      <w:pPr>
        <w:pStyle w:val="a3"/>
        <w:spacing w:line="360" w:lineRule="auto"/>
        <w:ind w:right="203"/>
        <w:rPr>
          <w:spacing w:val="1"/>
        </w:rPr>
      </w:pPr>
      <w:r>
        <w:t xml:space="preserve">- </w:t>
      </w:r>
      <w:r w:rsidR="005057AC">
        <w:t>наличие</w:t>
      </w:r>
      <w:r w:rsidR="005057AC">
        <w:rPr>
          <w:spacing w:val="1"/>
        </w:rPr>
        <w:t xml:space="preserve"> </w:t>
      </w:r>
      <w:r w:rsidR="005057AC">
        <w:t>мотивации</w:t>
      </w:r>
      <w:r w:rsidR="005057AC">
        <w:rPr>
          <w:spacing w:val="1"/>
        </w:rPr>
        <w:t xml:space="preserve"> </w:t>
      </w:r>
      <w:r w:rsidR="005057AC">
        <w:t>к</w:t>
      </w:r>
      <w:r w:rsidR="005057AC">
        <w:rPr>
          <w:spacing w:val="1"/>
        </w:rPr>
        <w:t xml:space="preserve"> </w:t>
      </w:r>
      <w:r w:rsidR="005057AC">
        <w:t>целенаправленной</w:t>
      </w:r>
      <w:r w:rsidR="005057AC">
        <w:rPr>
          <w:spacing w:val="1"/>
        </w:rPr>
        <w:t xml:space="preserve"> </w:t>
      </w:r>
      <w:r w:rsidR="005057AC">
        <w:t>социально</w:t>
      </w:r>
      <w:r w:rsidR="005057AC">
        <w:rPr>
          <w:spacing w:val="1"/>
        </w:rPr>
        <w:t xml:space="preserve"> </w:t>
      </w:r>
      <w:r w:rsidR="005057AC">
        <w:t>значимой</w:t>
      </w:r>
      <w:r w:rsidR="005057AC">
        <w:rPr>
          <w:spacing w:val="1"/>
        </w:rPr>
        <w:t xml:space="preserve"> </w:t>
      </w:r>
      <w:r w:rsidR="005057AC">
        <w:t>деятельности,</w:t>
      </w:r>
      <w:r w:rsidR="005057AC">
        <w:rPr>
          <w:spacing w:val="1"/>
        </w:rPr>
        <w:t xml:space="preserve"> </w:t>
      </w:r>
    </w:p>
    <w:p w:rsidR="005057AC" w:rsidRDefault="005048C2" w:rsidP="005057AC">
      <w:pPr>
        <w:pStyle w:val="a3"/>
        <w:spacing w:line="360" w:lineRule="auto"/>
        <w:ind w:right="203"/>
      </w:pPr>
      <w:r>
        <w:t xml:space="preserve">- </w:t>
      </w:r>
      <w:r w:rsidR="005057AC">
        <w:t>сформированность</w:t>
      </w:r>
      <w:r w:rsidR="005057AC">
        <w:rPr>
          <w:spacing w:val="1"/>
        </w:rPr>
        <w:t xml:space="preserve"> </w:t>
      </w:r>
      <w:r w:rsidR="005057AC">
        <w:t>внутренней</w:t>
      </w:r>
      <w:r w:rsidR="005057AC">
        <w:rPr>
          <w:spacing w:val="1"/>
        </w:rPr>
        <w:t xml:space="preserve"> </w:t>
      </w:r>
      <w:r w:rsidR="005057AC">
        <w:t>позиции</w:t>
      </w:r>
      <w:r w:rsidR="005057AC">
        <w:rPr>
          <w:spacing w:val="70"/>
        </w:rPr>
        <w:t xml:space="preserve"> </w:t>
      </w:r>
      <w:r w:rsidR="005057AC">
        <w:t>личности</w:t>
      </w:r>
      <w:r w:rsidR="005057AC">
        <w:rPr>
          <w:spacing w:val="1"/>
        </w:rPr>
        <w:t xml:space="preserve"> </w:t>
      </w:r>
      <w:r w:rsidR="005057AC">
        <w:t>как</w:t>
      </w:r>
      <w:r w:rsidR="005057AC">
        <w:rPr>
          <w:spacing w:val="53"/>
        </w:rPr>
        <w:t xml:space="preserve"> </w:t>
      </w:r>
      <w:r w:rsidR="005057AC">
        <w:t>особого</w:t>
      </w:r>
      <w:r w:rsidR="005057AC">
        <w:rPr>
          <w:spacing w:val="53"/>
        </w:rPr>
        <w:t xml:space="preserve"> </w:t>
      </w:r>
      <w:r w:rsidR="005057AC">
        <w:t>ценностного</w:t>
      </w:r>
      <w:r w:rsidR="005057AC">
        <w:rPr>
          <w:spacing w:val="53"/>
        </w:rPr>
        <w:t xml:space="preserve"> </w:t>
      </w:r>
      <w:r w:rsidR="005057AC">
        <w:t>отношения</w:t>
      </w:r>
      <w:r w:rsidR="005057AC">
        <w:rPr>
          <w:spacing w:val="52"/>
        </w:rPr>
        <w:t xml:space="preserve"> </w:t>
      </w:r>
      <w:r w:rsidR="005057AC">
        <w:t>к</w:t>
      </w:r>
      <w:r w:rsidR="005057AC">
        <w:rPr>
          <w:spacing w:val="54"/>
        </w:rPr>
        <w:t xml:space="preserve"> </w:t>
      </w:r>
      <w:r w:rsidR="005057AC">
        <w:t>себе,</w:t>
      </w:r>
      <w:r w:rsidR="005057AC">
        <w:rPr>
          <w:spacing w:val="52"/>
        </w:rPr>
        <w:t xml:space="preserve"> </w:t>
      </w:r>
      <w:r w:rsidR="005057AC">
        <w:t>окружающим</w:t>
      </w:r>
      <w:r w:rsidR="005057AC">
        <w:rPr>
          <w:spacing w:val="54"/>
        </w:rPr>
        <w:t xml:space="preserve"> </w:t>
      </w:r>
      <w:r w:rsidR="005057AC">
        <w:t>людям</w:t>
      </w:r>
      <w:r w:rsidR="005057AC">
        <w:rPr>
          <w:spacing w:val="52"/>
        </w:rPr>
        <w:t xml:space="preserve"> </w:t>
      </w:r>
      <w:r w:rsidR="005057AC">
        <w:t>и</w:t>
      </w:r>
      <w:r w:rsidR="005057AC">
        <w:rPr>
          <w:spacing w:val="53"/>
        </w:rPr>
        <w:t xml:space="preserve"> </w:t>
      </w:r>
      <w:r w:rsidR="005057AC">
        <w:t>жизни</w:t>
      </w:r>
      <w:r w:rsidR="005057AC">
        <w:rPr>
          <w:spacing w:val="-67"/>
        </w:rPr>
        <w:t xml:space="preserve"> </w:t>
      </w:r>
      <w:r w:rsidR="005057AC">
        <w:t>в</w:t>
      </w:r>
      <w:r w:rsidR="005057AC">
        <w:rPr>
          <w:spacing w:val="-2"/>
        </w:rPr>
        <w:t xml:space="preserve"> </w:t>
      </w:r>
      <w:r w:rsidR="005057AC">
        <w:t>целом.</w:t>
      </w:r>
    </w:p>
    <w:p w:rsidR="005048C2" w:rsidRDefault="005048C2" w:rsidP="005048C2">
      <w:pPr>
        <w:pStyle w:val="a3"/>
        <w:spacing w:line="360" w:lineRule="auto"/>
        <w:ind w:right="203"/>
      </w:pPr>
      <w:proofErr w:type="gramStart"/>
      <w:r>
        <w:t xml:space="preserve">Личностные результаты достигаются в единстве учебной и воспитательной деятельности организации, осуществляющей </w:t>
      </w:r>
      <w:r>
        <w:lastRenderedPageBreak/>
        <w:t>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057AC" w:rsidRDefault="005057AC" w:rsidP="005057AC">
      <w:pPr>
        <w:pStyle w:val="a3"/>
        <w:spacing w:before="2" w:line="360" w:lineRule="auto"/>
        <w:ind w:right="20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67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 возрастосообразности.</w:t>
      </w:r>
    </w:p>
    <w:p w:rsidR="00CE1F31" w:rsidRDefault="00CE1F31" w:rsidP="005057AC">
      <w:pPr>
        <w:pStyle w:val="a3"/>
        <w:spacing w:before="2" w:line="360" w:lineRule="auto"/>
        <w:ind w:right="203"/>
      </w:pPr>
    </w:p>
    <w:p w:rsidR="00CE1F31" w:rsidRDefault="00CE1F31" w:rsidP="005057AC">
      <w:pPr>
        <w:pStyle w:val="a3"/>
        <w:spacing w:before="2" w:line="360" w:lineRule="auto"/>
        <w:ind w:right="203"/>
      </w:pPr>
    </w:p>
    <w:p w:rsidR="00CE1F31" w:rsidRDefault="00CE1F31" w:rsidP="00CE1F31">
      <w:pPr>
        <w:pStyle w:val="1"/>
        <w:tabs>
          <w:tab w:val="left" w:pos="1353"/>
        </w:tabs>
        <w:ind w:left="0"/>
        <w:jc w:val="center"/>
      </w:pPr>
      <w:r>
        <w:t>1.2 Направления</w:t>
      </w:r>
      <w:r>
        <w:rPr>
          <w:spacing w:val="-6"/>
        </w:rPr>
        <w:t xml:space="preserve"> </w:t>
      </w:r>
      <w:r>
        <w:t>воспитания</w:t>
      </w:r>
    </w:p>
    <w:p w:rsidR="00CE1F31" w:rsidRDefault="00CE1F31" w:rsidP="00CE1F31">
      <w:pPr>
        <w:pStyle w:val="a3"/>
        <w:spacing w:before="156" w:line="360" w:lineRule="auto"/>
        <w:ind w:right="20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CE1F31" w:rsidRDefault="00CE1F31" w:rsidP="005048C2">
      <w:pPr>
        <w:pStyle w:val="a6"/>
        <w:numPr>
          <w:ilvl w:val="0"/>
          <w:numId w:val="10"/>
        </w:numPr>
        <w:tabs>
          <w:tab w:val="left" w:pos="1206"/>
        </w:tabs>
        <w:spacing w:line="357" w:lineRule="auto"/>
        <w:ind w:right="203" w:firstLine="1054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 w:rsidR="005048C2" w:rsidRPr="005048C2">
        <w:rPr>
          <w:sz w:val="28"/>
        </w:rPr>
        <w:t xml:space="preserve">изучение и уважение прав, свобод и обязанностей </w:t>
      </w:r>
      <w:r w:rsidR="005048C2">
        <w:rPr>
          <w:sz w:val="28"/>
        </w:rPr>
        <w:t>гражданина Российской Федерации</w:t>
      </w:r>
      <w:r>
        <w:rPr>
          <w:sz w:val="28"/>
        </w:rPr>
        <w:t>;</w:t>
      </w:r>
    </w:p>
    <w:p w:rsidR="00CE1F31" w:rsidRDefault="00CE1F31" w:rsidP="00CE1F31">
      <w:pPr>
        <w:pStyle w:val="a6"/>
        <w:numPr>
          <w:ilvl w:val="0"/>
          <w:numId w:val="10"/>
        </w:numPr>
        <w:tabs>
          <w:tab w:val="left" w:pos="1206"/>
        </w:tabs>
        <w:spacing w:before="7" w:line="357" w:lineRule="auto"/>
        <w:ind w:right="205" w:firstLine="707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Родине, своему народу, уважения к другим народам России;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культурной</w:t>
      </w:r>
      <w:r>
        <w:rPr>
          <w:spacing w:val="-1"/>
          <w:sz w:val="28"/>
        </w:rPr>
        <w:t xml:space="preserve"> </w:t>
      </w:r>
      <w:r w:rsidR="005048C2">
        <w:rPr>
          <w:sz w:val="28"/>
        </w:rPr>
        <w:t xml:space="preserve">идентичности </w:t>
      </w:r>
      <w:r w:rsidR="005048C2">
        <w:rPr>
          <w:i/>
          <w:sz w:val="28"/>
        </w:rPr>
        <w:t>(проведение</w:t>
      </w:r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общешкольных</w:t>
      </w:r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ключевых</w:t>
      </w:r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дел</w:t>
      </w:r>
      <w:r w:rsidR="005048C2">
        <w:rPr>
          <w:i/>
          <w:spacing w:val="1"/>
          <w:sz w:val="28"/>
        </w:rPr>
        <w:t xml:space="preserve"> </w:t>
      </w:r>
      <w:proofErr w:type="gramStart"/>
      <w:r w:rsidR="005048C2">
        <w:rPr>
          <w:i/>
          <w:sz w:val="28"/>
        </w:rPr>
        <w:t>к</w:t>
      </w:r>
      <w:proofErr w:type="gramEnd"/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Дню</w:t>
      </w:r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защитников Отчества, Дням воинской славы, Дню Победы, Дню освобождения от</w:t>
      </w:r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немецко – фашистских</w:t>
      </w:r>
      <w:r w:rsidR="005048C2">
        <w:rPr>
          <w:i/>
          <w:spacing w:val="-3"/>
          <w:sz w:val="28"/>
        </w:rPr>
        <w:t xml:space="preserve"> </w:t>
      </w:r>
      <w:r w:rsidR="005048C2">
        <w:rPr>
          <w:i/>
          <w:sz w:val="28"/>
        </w:rPr>
        <w:t>захватчиков</w:t>
      </w:r>
      <w:r w:rsidR="005048C2">
        <w:rPr>
          <w:i/>
          <w:spacing w:val="-1"/>
          <w:sz w:val="28"/>
        </w:rPr>
        <w:t xml:space="preserve"> </w:t>
      </w:r>
      <w:r w:rsidR="005048C2">
        <w:rPr>
          <w:i/>
          <w:sz w:val="28"/>
        </w:rPr>
        <w:t>и</w:t>
      </w:r>
      <w:r w:rsidR="005048C2">
        <w:rPr>
          <w:i/>
          <w:spacing w:val="1"/>
          <w:sz w:val="28"/>
        </w:rPr>
        <w:t xml:space="preserve"> </w:t>
      </w:r>
      <w:r w:rsidR="005048C2">
        <w:rPr>
          <w:i/>
          <w:sz w:val="28"/>
        </w:rPr>
        <w:t>другие);</w:t>
      </w:r>
    </w:p>
    <w:p w:rsidR="00CE1F31" w:rsidRDefault="00CE1F31" w:rsidP="00CE1F31">
      <w:pPr>
        <w:pStyle w:val="a6"/>
        <w:numPr>
          <w:ilvl w:val="0"/>
          <w:numId w:val="10"/>
        </w:numPr>
        <w:tabs>
          <w:tab w:val="left" w:pos="1206"/>
        </w:tabs>
        <w:spacing w:before="4"/>
        <w:ind w:left="120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 xml:space="preserve">воспитание  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 xml:space="preserve">—  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 xml:space="preserve">воспитание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</w:p>
    <w:p w:rsidR="00CE1F31" w:rsidRDefault="00CE1F31" w:rsidP="00CE1F31">
      <w:pPr>
        <w:pStyle w:val="a3"/>
        <w:spacing w:before="159"/>
        <w:ind w:firstLine="0"/>
      </w:pPr>
      <w:r>
        <w:t>духовно-нравственной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104"/>
        </w:rPr>
        <w:t xml:space="preserve"> </w:t>
      </w:r>
      <w:r>
        <w:t>народов</w:t>
      </w:r>
      <w:r>
        <w:rPr>
          <w:spacing w:val="104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традиционных</w:t>
      </w:r>
      <w:r>
        <w:rPr>
          <w:spacing w:val="103"/>
        </w:rPr>
        <w:t xml:space="preserve"> </w:t>
      </w:r>
      <w:r>
        <w:t xml:space="preserve">религий </w:t>
      </w:r>
    </w:p>
    <w:p w:rsidR="00CE1F31" w:rsidRPr="00F84329" w:rsidRDefault="00CE1F31" w:rsidP="00A82F0D">
      <w:pPr>
        <w:pStyle w:val="a3"/>
        <w:spacing w:before="65" w:line="360" w:lineRule="auto"/>
        <w:ind w:left="392" w:right="210" w:firstLine="0"/>
        <w:rPr>
          <w:i/>
        </w:rPr>
      </w:pP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26"/>
        </w:rPr>
        <w:t xml:space="preserve"> </w:t>
      </w:r>
      <w:r>
        <w:t>коллективизма,</w:t>
      </w:r>
      <w:r>
        <w:rPr>
          <w:spacing w:val="90"/>
        </w:rPr>
        <w:t xml:space="preserve"> </w:t>
      </w:r>
      <w:r>
        <w:t>дружелюбия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взаимопомощи,</w:t>
      </w:r>
      <w:r>
        <w:rPr>
          <w:spacing w:val="94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их вере и</w:t>
      </w:r>
      <w:r>
        <w:rPr>
          <w:spacing w:val="-3"/>
        </w:rPr>
        <w:t xml:space="preserve"> </w:t>
      </w:r>
      <w:r>
        <w:t>культурным традициям;</w:t>
      </w:r>
      <w:r w:rsidR="00F84329">
        <w:t xml:space="preserve"> </w:t>
      </w:r>
      <w:r w:rsidR="00F84329" w:rsidRPr="00F84329">
        <w:rPr>
          <w:i/>
        </w:rPr>
        <w:t>(совместная работа с</w:t>
      </w:r>
      <w:r w:rsidR="00F84329">
        <w:rPr>
          <w:i/>
        </w:rPr>
        <w:t>о</w:t>
      </w:r>
      <w:r w:rsidR="00F84329" w:rsidRPr="00F84329">
        <w:rPr>
          <w:i/>
        </w:rPr>
        <w:t xml:space="preserve"> Школьным краеведческим музеем,</w:t>
      </w:r>
      <w:proofErr w:type="gramStart"/>
      <w:r w:rsidR="00F84329" w:rsidRPr="00F84329">
        <w:rPr>
          <w:i/>
        </w:rPr>
        <w:t xml:space="preserve"> ,</w:t>
      </w:r>
      <w:proofErr w:type="gramEnd"/>
      <w:r w:rsidR="00F84329" w:rsidRPr="00F84329">
        <w:rPr>
          <w:i/>
        </w:rPr>
        <w:t xml:space="preserve"> организуется помощь детям войны и ветеранам педагогического труда, бойцам РФ специальной операции на Украине);</w:t>
      </w:r>
    </w:p>
    <w:p w:rsidR="00363982" w:rsidRPr="00363982" w:rsidRDefault="00CE1F31" w:rsidP="00363982">
      <w:pPr>
        <w:pStyle w:val="a6"/>
        <w:numPr>
          <w:ilvl w:val="0"/>
          <w:numId w:val="10"/>
        </w:numPr>
        <w:tabs>
          <w:tab w:val="left" w:pos="1206"/>
        </w:tabs>
        <w:spacing w:line="357" w:lineRule="auto"/>
        <w:ind w:right="208" w:firstLine="707"/>
        <w:rPr>
          <w:sz w:val="28"/>
        </w:rPr>
      </w:pPr>
      <w:r>
        <w:rPr>
          <w:b/>
          <w:sz w:val="28"/>
        </w:rPr>
        <w:t xml:space="preserve">эстетическое воспитание — </w:t>
      </w:r>
      <w:r>
        <w:rPr>
          <w:sz w:val="28"/>
        </w:rPr>
        <w:t>формирование эстетической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1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 отечественного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 w:rsidR="00363982">
        <w:rPr>
          <w:sz w:val="28"/>
        </w:rPr>
        <w:t xml:space="preserve">искусства </w:t>
      </w:r>
      <w:r w:rsidR="00363982">
        <w:rPr>
          <w:i/>
          <w:sz w:val="28"/>
        </w:rPr>
        <w:t>(посещение</w:t>
      </w:r>
      <w:r w:rsidR="00363982">
        <w:rPr>
          <w:i/>
          <w:spacing w:val="1"/>
          <w:sz w:val="28"/>
        </w:rPr>
        <w:t xml:space="preserve"> </w:t>
      </w:r>
      <w:r w:rsidR="00363982">
        <w:rPr>
          <w:i/>
          <w:sz w:val="28"/>
        </w:rPr>
        <w:t>музеев</w:t>
      </w:r>
      <w:r w:rsidR="00363982">
        <w:rPr>
          <w:i/>
          <w:spacing w:val="1"/>
          <w:sz w:val="28"/>
        </w:rPr>
        <w:t xml:space="preserve"> </w:t>
      </w:r>
      <w:r w:rsidR="00363982">
        <w:rPr>
          <w:i/>
          <w:sz w:val="28"/>
        </w:rPr>
        <w:t>и</w:t>
      </w:r>
      <w:r w:rsidR="00363982">
        <w:rPr>
          <w:i/>
          <w:spacing w:val="1"/>
          <w:sz w:val="28"/>
        </w:rPr>
        <w:t xml:space="preserve"> </w:t>
      </w:r>
      <w:r w:rsidR="00363982">
        <w:rPr>
          <w:i/>
          <w:sz w:val="28"/>
        </w:rPr>
        <w:t>театров</w:t>
      </w:r>
      <w:r w:rsidR="00363982">
        <w:rPr>
          <w:i/>
          <w:spacing w:val="1"/>
          <w:sz w:val="28"/>
        </w:rPr>
        <w:t xml:space="preserve"> </w:t>
      </w:r>
      <w:r w:rsidR="00363982">
        <w:rPr>
          <w:i/>
          <w:sz w:val="28"/>
        </w:rPr>
        <w:t>региона,</w:t>
      </w:r>
      <w:r w:rsidR="00363982">
        <w:rPr>
          <w:i/>
          <w:spacing w:val="1"/>
          <w:sz w:val="28"/>
        </w:rPr>
        <w:t xml:space="preserve"> </w:t>
      </w:r>
      <w:r w:rsidR="00363982">
        <w:rPr>
          <w:i/>
          <w:sz w:val="28"/>
        </w:rPr>
        <w:t>экскурсионноые</w:t>
      </w:r>
      <w:r w:rsidR="00363982">
        <w:rPr>
          <w:i/>
          <w:spacing w:val="-3"/>
          <w:sz w:val="28"/>
        </w:rPr>
        <w:t xml:space="preserve"> </w:t>
      </w:r>
      <w:r w:rsidR="00363982">
        <w:rPr>
          <w:i/>
          <w:sz w:val="28"/>
        </w:rPr>
        <w:t>поездки);</w:t>
      </w:r>
      <w:r w:rsidR="00363982">
        <w:rPr>
          <w:b/>
          <w:sz w:val="28"/>
        </w:rPr>
        <w:t xml:space="preserve"> </w:t>
      </w:r>
    </w:p>
    <w:p w:rsidR="00363982" w:rsidRDefault="00CE1F31" w:rsidP="00CE1F31">
      <w:pPr>
        <w:pStyle w:val="a6"/>
        <w:numPr>
          <w:ilvl w:val="0"/>
          <w:numId w:val="10"/>
        </w:numPr>
        <w:tabs>
          <w:tab w:val="left" w:pos="1206"/>
        </w:tabs>
        <w:spacing w:before="4" w:line="357" w:lineRule="auto"/>
        <w:ind w:right="209" w:firstLine="707"/>
        <w:rPr>
          <w:sz w:val="28"/>
        </w:rPr>
      </w:pPr>
      <w:proofErr w:type="gramStart"/>
      <w:r w:rsidRPr="00363982">
        <w:rPr>
          <w:b/>
          <w:sz w:val="28"/>
        </w:rPr>
        <w:t>физическое</w:t>
      </w:r>
      <w:r w:rsidRPr="00363982">
        <w:rPr>
          <w:b/>
          <w:spacing w:val="1"/>
          <w:sz w:val="28"/>
        </w:rPr>
        <w:t xml:space="preserve"> </w:t>
      </w:r>
      <w:r w:rsidRPr="00363982">
        <w:rPr>
          <w:b/>
          <w:sz w:val="28"/>
        </w:rPr>
        <w:t>воспитание</w:t>
      </w:r>
      <w:r w:rsidRPr="00363982">
        <w:rPr>
          <w:sz w:val="28"/>
        </w:rPr>
        <w:t>,</w:t>
      </w:r>
      <w:r w:rsidRPr="00363982">
        <w:rPr>
          <w:spacing w:val="1"/>
          <w:sz w:val="28"/>
        </w:rPr>
        <w:t xml:space="preserve"> </w:t>
      </w:r>
      <w:r w:rsidRPr="00363982">
        <w:rPr>
          <w:b/>
          <w:sz w:val="28"/>
        </w:rPr>
        <w:t>формирование</w:t>
      </w:r>
      <w:r w:rsidRPr="00363982">
        <w:rPr>
          <w:b/>
          <w:spacing w:val="1"/>
          <w:sz w:val="28"/>
        </w:rPr>
        <w:t xml:space="preserve"> </w:t>
      </w:r>
      <w:r w:rsidRPr="00363982">
        <w:rPr>
          <w:b/>
          <w:sz w:val="28"/>
        </w:rPr>
        <w:t>культуры</w:t>
      </w:r>
      <w:r w:rsidRPr="00363982">
        <w:rPr>
          <w:b/>
          <w:spacing w:val="1"/>
          <w:sz w:val="28"/>
        </w:rPr>
        <w:t xml:space="preserve"> </w:t>
      </w:r>
      <w:r w:rsidRPr="00363982">
        <w:rPr>
          <w:b/>
          <w:sz w:val="28"/>
        </w:rPr>
        <w:t>здорового</w:t>
      </w:r>
      <w:r w:rsidRPr="00363982">
        <w:rPr>
          <w:b/>
          <w:spacing w:val="1"/>
          <w:sz w:val="28"/>
        </w:rPr>
        <w:t xml:space="preserve"> </w:t>
      </w:r>
      <w:r w:rsidRPr="00363982">
        <w:rPr>
          <w:b/>
          <w:sz w:val="28"/>
        </w:rPr>
        <w:t>образа жизни и эмоционального</w:t>
      </w:r>
      <w:r w:rsidRPr="00363982">
        <w:rPr>
          <w:b/>
          <w:spacing w:val="1"/>
          <w:sz w:val="28"/>
        </w:rPr>
        <w:t xml:space="preserve"> </w:t>
      </w:r>
      <w:r w:rsidRPr="00363982">
        <w:rPr>
          <w:b/>
          <w:sz w:val="28"/>
        </w:rPr>
        <w:t xml:space="preserve">благополучия — </w:t>
      </w:r>
      <w:r w:rsidRPr="00363982">
        <w:rPr>
          <w:sz w:val="28"/>
        </w:rPr>
        <w:t>развитие физических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способностей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с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учётом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возможностей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и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состояния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здоровья,</w:t>
      </w:r>
      <w:r w:rsidRPr="00363982">
        <w:rPr>
          <w:spacing w:val="1"/>
          <w:sz w:val="28"/>
        </w:rPr>
        <w:t xml:space="preserve"> </w:t>
      </w:r>
      <w:r w:rsidR="00363982" w:rsidRPr="00363982">
        <w:rPr>
          <w:sz w:val="28"/>
        </w:rPr>
        <w:t xml:space="preserve">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="00363982" w:rsidRPr="00363982">
        <w:rPr>
          <w:i/>
          <w:sz w:val="28"/>
        </w:rPr>
        <w:t>(работа Школьного спортивного клуба школы, участие в спортивных соревнованиях города и региона);</w:t>
      </w:r>
      <w:proofErr w:type="gramEnd"/>
    </w:p>
    <w:p w:rsidR="00CE1F31" w:rsidRPr="00363982" w:rsidRDefault="00CE1F31" w:rsidP="00CE1F31">
      <w:pPr>
        <w:pStyle w:val="a6"/>
        <w:numPr>
          <w:ilvl w:val="0"/>
          <w:numId w:val="10"/>
        </w:numPr>
        <w:tabs>
          <w:tab w:val="left" w:pos="1206"/>
        </w:tabs>
        <w:spacing w:before="4" w:line="357" w:lineRule="auto"/>
        <w:ind w:right="209" w:firstLine="707"/>
        <w:rPr>
          <w:sz w:val="28"/>
        </w:rPr>
      </w:pPr>
      <w:proofErr w:type="gramStart"/>
      <w:r w:rsidRPr="00363982">
        <w:rPr>
          <w:b/>
          <w:sz w:val="28"/>
        </w:rPr>
        <w:t xml:space="preserve">трудовое воспитание — </w:t>
      </w:r>
      <w:r w:rsidRPr="00363982">
        <w:rPr>
          <w:sz w:val="28"/>
        </w:rPr>
        <w:t>воспитание уважения к труду, трудящимся,</w:t>
      </w:r>
      <w:r w:rsidRPr="00363982">
        <w:rPr>
          <w:spacing w:val="-67"/>
          <w:sz w:val="28"/>
        </w:rPr>
        <w:t xml:space="preserve"> </w:t>
      </w:r>
      <w:r w:rsidRPr="00363982">
        <w:rPr>
          <w:sz w:val="28"/>
        </w:rPr>
        <w:t>результатам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труда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(своего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и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других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людей),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ориентация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на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трудовую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 xml:space="preserve">деятельность,    </w:t>
      </w:r>
      <w:r w:rsidRPr="00363982">
        <w:rPr>
          <w:spacing w:val="29"/>
          <w:sz w:val="28"/>
        </w:rPr>
        <w:t xml:space="preserve"> </w:t>
      </w:r>
      <w:r w:rsidRPr="00363982">
        <w:rPr>
          <w:sz w:val="28"/>
        </w:rPr>
        <w:t xml:space="preserve">получение     </w:t>
      </w:r>
      <w:r w:rsidRPr="00363982">
        <w:rPr>
          <w:spacing w:val="29"/>
          <w:sz w:val="28"/>
        </w:rPr>
        <w:t xml:space="preserve"> </w:t>
      </w:r>
      <w:r w:rsidRPr="00363982">
        <w:rPr>
          <w:sz w:val="28"/>
        </w:rPr>
        <w:t xml:space="preserve">профессии,     </w:t>
      </w:r>
      <w:r w:rsidRPr="00363982">
        <w:rPr>
          <w:spacing w:val="29"/>
          <w:sz w:val="28"/>
        </w:rPr>
        <w:t xml:space="preserve"> </w:t>
      </w:r>
      <w:r w:rsidRPr="00363982">
        <w:rPr>
          <w:sz w:val="28"/>
        </w:rPr>
        <w:t xml:space="preserve">личностное     </w:t>
      </w:r>
      <w:r w:rsidRPr="00363982">
        <w:rPr>
          <w:spacing w:val="28"/>
          <w:sz w:val="28"/>
        </w:rPr>
        <w:t xml:space="preserve"> </w:t>
      </w:r>
      <w:r w:rsidRPr="00363982">
        <w:rPr>
          <w:sz w:val="28"/>
        </w:rPr>
        <w:t>самовыражение</w:t>
      </w:r>
      <w:r w:rsidRPr="00363982">
        <w:rPr>
          <w:spacing w:val="-68"/>
          <w:sz w:val="28"/>
        </w:rPr>
        <w:t xml:space="preserve"> </w:t>
      </w:r>
      <w:r w:rsidRPr="00363982">
        <w:rPr>
          <w:sz w:val="28"/>
        </w:rPr>
        <w:t>в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продуктивном,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нравственно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достойном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труде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в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российском</w:t>
      </w:r>
      <w:r w:rsidRPr="00363982">
        <w:rPr>
          <w:spacing w:val="1"/>
          <w:sz w:val="28"/>
        </w:rPr>
        <w:t xml:space="preserve"> </w:t>
      </w:r>
      <w:r w:rsidRPr="00363982">
        <w:rPr>
          <w:sz w:val="28"/>
        </w:rPr>
        <w:t>обществе,</w:t>
      </w:r>
      <w:r w:rsidRPr="00363982">
        <w:rPr>
          <w:spacing w:val="1"/>
          <w:sz w:val="28"/>
        </w:rPr>
        <w:t xml:space="preserve"> </w:t>
      </w:r>
      <w:r w:rsidR="00363982">
        <w:rPr>
          <w:spacing w:val="1"/>
          <w:sz w:val="28"/>
        </w:rPr>
        <w:t xml:space="preserve"> на </w:t>
      </w:r>
      <w:r w:rsidRPr="00363982">
        <w:rPr>
          <w:sz w:val="28"/>
        </w:rPr>
        <w:t>достижение</w:t>
      </w:r>
      <w:r w:rsidRPr="00363982">
        <w:rPr>
          <w:spacing w:val="-2"/>
          <w:sz w:val="28"/>
        </w:rPr>
        <w:t xml:space="preserve"> </w:t>
      </w:r>
      <w:r w:rsidRPr="00363982">
        <w:rPr>
          <w:sz w:val="28"/>
        </w:rPr>
        <w:t>выдающихся</w:t>
      </w:r>
      <w:r w:rsidRPr="00363982">
        <w:rPr>
          <w:spacing w:val="-2"/>
          <w:sz w:val="28"/>
        </w:rPr>
        <w:t xml:space="preserve"> </w:t>
      </w:r>
      <w:r w:rsidRPr="00363982">
        <w:rPr>
          <w:sz w:val="28"/>
        </w:rPr>
        <w:t>результатов</w:t>
      </w:r>
      <w:r w:rsidRPr="00363982">
        <w:rPr>
          <w:spacing w:val="-2"/>
          <w:sz w:val="28"/>
        </w:rPr>
        <w:t xml:space="preserve"> </w:t>
      </w:r>
      <w:r w:rsidRPr="00363982">
        <w:rPr>
          <w:sz w:val="28"/>
        </w:rPr>
        <w:t>в</w:t>
      </w:r>
      <w:r w:rsidRPr="00363982">
        <w:rPr>
          <w:spacing w:val="-1"/>
          <w:sz w:val="28"/>
        </w:rPr>
        <w:t xml:space="preserve"> </w:t>
      </w:r>
      <w:r w:rsidRPr="00363982">
        <w:rPr>
          <w:sz w:val="28"/>
        </w:rPr>
        <w:t>профессиональной</w:t>
      </w:r>
      <w:r w:rsidRPr="00363982">
        <w:rPr>
          <w:spacing w:val="-5"/>
          <w:sz w:val="28"/>
        </w:rPr>
        <w:t xml:space="preserve"> </w:t>
      </w:r>
      <w:r w:rsidR="00363982">
        <w:rPr>
          <w:sz w:val="28"/>
        </w:rPr>
        <w:t xml:space="preserve">деятельности </w:t>
      </w:r>
      <w:r w:rsidR="00363982" w:rsidRPr="00363982">
        <w:rPr>
          <w:i/>
          <w:sz w:val="28"/>
        </w:rPr>
        <w:lastRenderedPageBreak/>
        <w:t>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6915B0" w:rsidRPr="006915B0" w:rsidRDefault="00CE1F31" w:rsidP="006915B0">
      <w:pPr>
        <w:pStyle w:val="a6"/>
        <w:numPr>
          <w:ilvl w:val="0"/>
          <w:numId w:val="10"/>
        </w:numPr>
        <w:tabs>
          <w:tab w:val="left" w:pos="1206"/>
        </w:tabs>
        <w:spacing w:before="6" w:line="357" w:lineRule="auto"/>
        <w:ind w:right="206" w:firstLine="707"/>
        <w:rPr>
          <w:i/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 w:rsidR="006915B0">
        <w:rPr>
          <w:sz w:val="28"/>
        </w:rPr>
        <w:t xml:space="preserve">окружающей среды </w:t>
      </w:r>
      <w:r w:rsidR="006915B0" w:rsidRPr="006915B0">
        <w:rPr>
          <w:i/>
          <w:sz w:val="28"/>
        </w:rPr>
        <w:t xml:space="preserve">(участие в экологических акциях «Бегите воду», </w:t>
      </w:r>
      <w:r w:rsidR="006915B0">
        <w:rPr>
          <w:i/>
          <w:sz w:val="28"/>
        </w:rPr>
        <w:t xml:space="preserve">«Эколята», </w:t>
      </w:r>
      <w:r w:rsidR="006915B0" w:rsidRPr="006915B0">
        <w:rPr>
          <w:i/>
          <w:sz w:val="28"/>
        </w:rPr>
        <w:t>«</w:t>
      </w:r>
      <w:r w:rsidR="006915B0">
        <w:rPr>
          <w:i/>
          <w:sz w:val="28"/>
        </w:rPr>
        <w:t>День Енисея</w:t>
      </w:r>
      <w:r w:rsidR="006915B0" w:rsidRPr="006915B0">
        <w:rPr>
          <w:i/>
          <w:sz w:val="28"/>
        </w:rPr>
        <w:t xml:space="preserve"> и др.);</w:t>
      </w:r>
    </w:p>
    <w:p w:rsidR="005C07F8" w:rsidRPr="006915B0" w:rsidRDefault="006915B0" w:rsidP="006915B0">
      <w:pPr>
        <w:pStyle w:val="a6"/>
        <w:numPr>
          <w:ilvl w:val="0"/>
          <w:numId w:val="10"/>
        </w:numPr>
        <w:tabs>
          <w:tab w:val="left" w:pos="1206"/>
        </w:tabs>
        <w:spacing w:before="6" w:line="357" w:lineRule="auto"/>
        <w:ind w:right="206" w:firstLine="707"/>
        <w:rPr>
          <w:i/>
          <w:sz w:val="28"/>
        </w:rPr>
      </w:pPr>
      <w:r>
        <w:rPr>
          <w:b/>
          <w:sz w:val="28"/>
        </w:rPr>
        <w:t xml:space="preserve"> </w:t>
      </w:r>
      <w:r w:rsidR="00CE1F31">
        <w:rPr>
          <w:b/>
          <w:sz w:val="28"/>
        </w:rPr>
        <w:t xml:space="preserve">ценности   </w:t>
      </w:r>
      <w:r w:rsidR="00CE1F31">
        <w:rPr>
          <w:b/>
          <w:spacing w:val="1"/>
          <w:sz w:val="28"/>
        </w:rPr>
        <w:t xml:space="preserve"> </w:t>
      </w:r>
      <w:r w:rsidR="00CE1F31">
        <w:rPr>
          <w:b/>
          <w:sz w:val="28"/>
        </w:rPr>
        <w:t xml:space="preserve">научного     познания     —     </w:t>
      </w:r>
      <w:r w:rsidR="00CE1F31">
        <w:rPr>
          <w:sz w:val="28"/>
        </w:rPr>
        <w:t>воспитание     стремления</w:t>
      </w:r>
      <w:r w:rsidR="00CE1F31">
        <w:rPr>
          <w:spacing w:val="-67"/>
          <w:sz w:val="28"/>
        </w:rPr>
        <w:t xml:space="preserve"> </w:t>
      </w:r>
      <w:r w:rsidR="00CE1F31">
        <w:rPr>
          <w:sz w:val="28"/>
        </w:rPr>
        <w:t>к познанию себя и других людей, природы и общества, к получению знаний,</w:t>
      </w:r>
      <w:r w:rsidR="00CE1F31">
        <w:rPr>
          <w:spacing w:val="1"/>
          <w:sz w:val="28"/>
        </w:rPr>
        <w:t xml:space="preserve"> </w:t>
      </w:r>
      <w:r w:rsidR="00CE1F31">
        <w:rPr>
          <w:sz w:val="28"/>
        </w:rPr>
        <w:t>качественного образования с учётом личностных интересов и общественных</w:t>
      </w:r>
      <w:r w:rsidR="00CE1F31"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потребностей </w:t>
      </w:r>
      <w:r w:rsidRPr="006915B0">
        <w:rPr>
          <w:i/>
          <w:sz w:val="28"/>
        </w:rPr>
        <w:t>(участие в научн</w:t>
      </w:r>
      <w:proofErr w:type="gramStart"/>
      <w:r w:rsidRPr="006915B0">
        <w:rPr>
          <w:i/>
          <w:sz w:val="28"/>
        </w:rPr>
        <w:t>о-</w:t>
      </w:r>
      <w:proofErr w:type="gramEnd"/>
      <w:r w:rsidRPr="006915B0">
        <w:rPr>
          <w:i/>
          <w:sz w:val="28"/>
        </w:rPr>
        <w:t xml:space="preserve"> практических конференциях онлайн и офлайн, конкурсе чтецов, конкурсах и фестивалях науки и творчества).</w:t>
      </w:r>
    </w:p>
    <w:p w:rsidR="005C07F8" w:rsidRDefault="005C07F8" w:rsidP="006D29F5">
      <w:pPr>
        <w:pStyle w:val="1"/>
        <w:tabs>
          <w:tab w:val="left" w:pos="645"/>
        </w:tabs>
        <w:ind w:left="0"/>
      </w:pPr>
    </w:p>
    <w:p w:rsidR="00CE1F31" w:rsidRDefault="00CE1F31" w:rsidP="00CE1F31">
      <w:pPr>
        <w:pStyle w:val="1"/>
        <w:tabs>
          <w:tab w:val="left" w:pos="645"/>
        </w:tabs>
        <w:ind w:left="221"/>
        <w:jc w:val="center"/>
      </w:pPr>
      <w:r>
        <w:t>1.3 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CE1F31" w:rsidRDefault="00CE1F31" w:rsidP="00CE1F31">
      <w:pPr>
        <w:pStyle w:val="1"/>
        <w:tabs>
          <w:tab w:val="left" w:pos="645"/>
        </w:tabs>
        <w:ind w:left="221"/>
        <w:jc w:val="center"/>
      </w:pPr>
    </w:p>
    <w:p w:rsidR="00CE1F31" w:rsidRDefault="00CE1F31" w:rsidP="00CE1F31">
      <w:pPr>
        <w:pStyle w:val="1"/>
        <w:spacing w:before="3" w:line="362" w:lineRule="auto"/>
        <w:ind w:left="222" w:right="210" w:firstLine="707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9628"/>
        <w:gridCol w:w="113"/>
      </w:tblGrid>
      <w:tr w:rsidR="00CE1F31" w:rsidTr="00820456">
        <w:trPr>
          <w:trHeight w:val="283"/>
        </w:trPr>
        <w:tc>
          <w:tcPr>
            <w:tcW w:w="9855" w:type="dxa"/>
            <w:gridSpan w:val="3"/>
          </w:tcPr>
          <w:p w:rsidR="00CE1F31" w:rsidRDefault="00CE1F31" w:rsidP="00C5476A">
            <w:pPr>
              <w:pStyle w:val="TableParagraph"/>
              <w:spacing w:line="272" w:lineRule="exact"/>
              <w:ind w:left="3630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CE1F31" w:rsidTr="00820456">
        <w:trPr>
          <w:trHeight w:val="285"/>
        </w:trPr>
        <w:tc>
          <w:tcPr>
            <w:tcW w:w="9855" w:type="dxa"/>
            <w:gridSpan w:val="3"/>
          </w:tcPr>
          <w:p w:rsidR="00CE1F31" w:rsidRDefault="00CE1F31" w:rsidP="0082045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</w:t>
            </w:r>
            <w:r w:rsidR="00820456">
              <w:rPr>
                <w:b/>
                <w:sz w:val="24"/>
              </w:rPr>
              <w:t xml:space="preserve">е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820456">
        <w:trPr>
          <w:trHeight w:val="2010"/>
        </w:trPr>
        <w:tc>
          <w:tcPr>
            <w:tcW w:w="9855" w:type="dxa"/>
            <w:gridSpan w:val="3"/>
          </w:tcPr>
          <w:p w:rsidR="00CE1F31" w:rsidRDefault="00820456" w:rsidP="00C5476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820456" w:rsidTr="00820456">
        <w:trPr>
          <w:trHeight w:val="416"/>
        </w:trPr>
        <w:tc>
          <w:tcPr>
            <w:tcW w:w="9855" w:type="dxa"/>
            <w:gridSpan w:val="3"/>
          </w:tcPr>
          <w:p w:rsidR="00820456" w:rsidRPr="00820456" w:rsidRDefault="00820456" w:rsidP="00C5476A">
            <w:pPr>
              <w:pStyle w:val="TableParagraph"/>
              <w:spacing w:line="276" w:lineRule="auto"/>
              <w:ind w:right="101" w:firstLine="180"/>
              <w:jc w:val="both"/>
              <w:rPr>
                <w:b/>
                <w:sz w:val="24"/>
                <w:szCs w:val="24"/>
              </w:rPr>
            </w:pPr>
            <w:r w:rsidRPr="00820456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20456" w:rsidTr="00820456">
        <w:trPr>
          <w:trHeight w:val="1681"/>
        </w:trPr>
        <w:tc>
          <w:tcPr>
            <w:tcW w:w="9855" w:type="dxa"/>
            <w:gridSpan w:val="3"/>
          </w:tcPr>
          <w:p w:rsidR="00820456" w:rsidRPr="006D29F5" w:rsidRDefault="00820456" w:rsidP="00820456">
            <w:pPr>
              <w:pStyle w:val="TableParagraph"/>
              <w:spacing w:line="276" w:lineRule="auto"/>
              <w:ind w:right="101"/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CE1F31" w:rsidTr="00820456">
        <w:trPr>
          <w:trHeight w:val="283"/>
        </w:trPr>
        <w:tc>
          <w:tcPr>
            <w:tcW w:w="9855" w:type="dxa"/>
            <w:gridSpan w:val="3"/>
          </w:tcPr>
          <w:p w:rsidR="00CE1F31" w:rsidRDefault="00CE1F31" w:rsidP="00C5476A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20456" w:rsidTr="00820456">
        <w:trPr>
          <w:trHeight w:val="1691"/>
        </w:trPr>
        <w:tc>
          <w:tcPr>
            <w:tcW w:w="9855" w:type="dxa"/>
            <w:gridSpan w:val="3"/>
          </w:tcPr>
          <w:p w:rsidR="00820456" w:rsidRDefault="00820456" w:rsidP="00820456">
            <w:pPr>
              <w:pStyle w:val="TableParagraph"/>
              <w:spacing w:line="276" w:lineRule="auto"/>
              <w:ind w:left="287"/>
              <w:rPr>
                <w:b/>
                <w:sz w:val="24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318"/>
        </w:trPr>
        <w:tc>
          <w:tcPr>
            <w:tcW w:w="9628" w:type="dxa"/>
          </w:tcPr>
          <w:p w:rsidR="00CE1F31" w:rsidRDefault="00CE1F31" w:rsidP="00C5476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1467"/>
        </w:trPr>
        <w:tc>
          <w:tcPr>
            <w:tcW w:w="9628" w:type="dxa"/>
          </w:tcPr>
          <w:p w:rsidR="00CE1F31" w:rsidRDefault="00820456" w:rsidP="00820456">
            <w:pPr>
              <w:pStyle w:val="TableParagraph"/>
              <w:spacing w:before="27" w:line="276" w:lineRule="auto"/>
              <w:rPr>
                <w:sz w:val="24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635"/>
        </w:trPr>
        <w:tc>
          <w:tcPr>
            <w:tcW w:w="9628" w:type="dxa"/>
          </w:tcPr>
          <w:p w:rsidR="00CE1F31" w:rsidRDefault="00CE1F31" w:rsidP="00C5476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CE1F31" w:rsidRDefault="00CE1F31" w:rsidP="00C5476A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1501"/>
        </w:trPr>
        <w:tc>
          <w:tcPr>
            <w:tcW w:w="9628" w:type="dxa"/>
          </w:tcPr>
          <w:p w:rsidR="00CE1F31" w:rsidRPr="00820456" w:rsidRDefault="00820456" w:rsidP="00820456">
            <w:pPr>
              <w:pStyle w:val="TableParagraph"/>
              <w:spacing w:line="276" w:lineRule="auto"/>
              <w:ind w:right="102" w:firstLine="58"/>
              <w:jc w:val="both"/>
              <w:rPr>
                <w:sz w:val="28"/>
                <w:szCs w:val="28"/>
              </w:rPr>
            </w:pPr>
            <w:r w:rsidRPr="00820456">
              <w:rPr>
                <w:sz w:val="28"/>
                <w:szCs w:val="28"/>
              </w:rPr>
              <w:t>Ориентированного</w:t>
            </w:r>
            <w:r w:rsidRPr="00820456">
              <w:rPr>
                <w:sz w:val="28"/>
                <w:szCs w:val="28"/>
              </w:rPr>
              <w:tab/>
              <w:t>на</w:t>
            </w:r>
            <w:r w:rsidRPr="0082045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ab/>
              <w:t>культуры</w:t>
            </w:r>
            <w:r>
              <w:rPr>
                <w:sz w:val="28"/>
                <w:szCs w:val="28"/>
              </w:rPr>
              <w:tab/>
              <w:t xml:space="preserve">здорового образа </w:t>
            </w:r>
            <w:r w:rsidRPr="00820456">
              <w:rPr>
                <w:sz w:val="28"/>
                <w:szCs w:val="28"/>
              </w:rPr>
              <w:t>жизн</w:t>
            </w:r>
            <w:r>
              <w:rPr>
                <w:sz w:val="28"/>
                <w:szCs w:val="28"/>
              </w:rPr>
              <w:t xml:space="preserve">и </w:t>
            </w:r>
            <w:r w:rsidRPr="008204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20456">
              <w:rPr>
                <w:sz w:val="28"/>
                <w:szCs w:val="28"/>
              </w:rPr>
              <w:t>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316"/>
        </w:trPr>
        <w:tc>
          <w:tcPr>
            <w:tcW w:w="9628" w:type="dxa"/>
          </w:tcPr>
          <w:p w:rsidR="00CE1F31" w:rsidRDefault="00CE1F31" w:rsidP="00C5476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1785"/>
        </w:trPr>
        <w:tc>
          <w:tcPr>
            <w:tcW w:w="9628" w:type="dxa"/>
          </w:tcPr>
          <w:p w:rsidR="00CE1F31" w:rsidRDefault="00820456" w:rsidP="00820456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 w:line="276" w:lineRule="auto"/>
              <w:ind w:right="107"/>
              <w:rPr>
                <w:sz w:val="24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316"/>
        </w:trPr>
        <w:tc>
          <w:tcPr>
            <w:tcW w:w="9628" w:type="dxa"/>
          </w:tcPr>
          <w:p w:rsidR="00CE1F31" w:rsidRDefault="00CE1F31" w:rsidP="00C5476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1361"/>
        </w:trPr>
        <w:tc>
          <w:tcPr>
            <w:tcW w:w="9628" w:type="dxa"/>
          </w:tcPr>
          <w:p w:rsidR="00CE1F31" w:rsidRDefault="00820456" w:rsidP="00820456">
            <w:pPr>
              <w:pStyle w:val="TableParagraph"/>
              <w:spacing w:line="276" w:lineRule="auto"/>
              <w:ind w:left="165"/>
              <w:rPr>
                <w:sz w:val="24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316"/>
        </w:trPr>
        <w:tc>
          <w:tcPr>
            <w:tcW w:w="9628" w:type="dxa"/>
          </w:tcPr>
          <w:p w:rsidR="00CE1F31" w:rsidRDefault="00CE1F31" w:rsidP="00C5476A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CE1F31" w:rsidTr="00820456">
        <w:trPr>
          <w:gridBefore w:val="1"/>
          <w:gridAfter w:val="1"/>
          <w:wBefore w:w="114" w:type="dxa"/>
          <w:wAfter w:w="113" w:type="dxa"/>
          <w:trHeight w:val="1883"/>
        </w:trPr>
        <w:tc>
          <w:tcPr>
            <w:tcW w:w="9628" w:type="dxa"/>
          </w:tcPr>
          <w:p w:rsidR="00820456" w:rsidRPr="00820456" w:rsidRDefault="00820456" w:rsidP="00820456">
            <w:pPr>
              <w:spacing w:line="276" w:lineRule="auto"/>
              <w:ind w:left="107"/>
              <w:rPr>
                <w:sz w:val="28"/>
              </w:rPr>
            </w:pPr>
            <w:r w:rsidRPr="00820456">
              <w:rPr>
                <w:sz w:val="28"/>
              </w:rPr>
              <w:t>Ориентированного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на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воспитание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стремления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к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познанию</w:t>
            </w:r>
            <w:r w:rsidRPr="00820456">
              <w:rPr>
                <w:spacing w:val="52"/>
                <w:sz w:val="28"/>
              </w:rPr>
              <w:t xml:space="preserve"> </w:t>
            </w:r>
            <w:r w:rsidRPr="00820456">
              <w:rPr>
                <w:sz w:val="28"/>
              </w:rPr>
              <w:t>себя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и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других</w:t>
            </w:r>
            <w:r w:rsidRPr="00820456">
              <w:rPr>
                <w:spacing w:val="55"/>
                <w:sz w:val="28"/>
              </w:rPr>
              <w:t xml:space="preserve"> </w:t>
            </w:r>
            <w:r w:rsidRPr="00820456">
              <w:rPr>
                <w:sz w:val="28"/>
              </w:rPr>
              <w:t>людей,</w:t>
            </w:r>
            <w:r w:rsidRPr="00820456">
              <w:rPr>
                <w:spacing w:val="-67"/>
                <w:sz w:val="28"/>
              </w:rPr>
              <w:t xml:space="preserve"> </w:t>
            </w:r>
            <w:r w:rsidRPr="00820456">
              <w:rPr>
                <w:sz w:val="28"/>
              </w:rPr>
              <w:t>природы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и</w:t>
            </w:r>
            <w:r w:rsidRPr="00820456">
              <w:rPr>
                <w:spacing w:val="53"/>
                <w:sz w:val="28"/>
              </w:rPr>
              <w:t xml:space="preserve"> </w:t>
            </w:r>
            <w:r w:rsidRPr="00820456">
              <w:rPr>
                <w:sz w:val="28"/>
              </w:rPr>
              <w:t>общества,</w:t>
            </w:r>
            <w:r w:rsidRPr="00820456">
              <w:rPr>
                <w:spacing w:val="54"/>
                <w:sz w:val="28"/>
              </w:rPr>
              <w:t xml:space="preserve"> </w:t>
            </w:r>
            <w:r w:rsidRPr="00820456">
              <w:rPr>
                <w:sz w:val="28"/>
              </w:rPr>
              <w:t>к</w:t>
            </w:r>
            <w:r w:rsidRPr="00820456">
              <w:rPr>
                <w:spacing w:val="55"/>
                <w:sz w:val="28"/>
              </w:rPr>
              <w:t xml:space="preserve"> </w:t>
            </w:r>
            <w:r w:rsidRPr="00820456">
              <w:rPr>
                <w:sz w:val="28"/>
              </w:rPr>
              <w:t>получению</w:t>
            </w:r>
            <w:r w:rsidRPr="00820456">
              <w:rPr>
                <w:spacing w:val="53"/>
                <w:sz w:val="28"/>
              </w:rPr>
              <w:t xml:space="preserve"> </w:t>
            </w:r>
            <w:r w:rsidRPr="00820456">
              <w:rPr>
                <w:sz w:val="28"/>
              </w:rPr>
              <w:t>знаний,</w:t>
            </w:r>
            <w:r w:rsidRPr="00820456">
              <w:rPr>
                <w:spacing w:val="53"/>
                <w:sz w:val="28"/>
              </w:rPr>
              <w:t xml:space="preserve"> </w:t>
            </w:r>
            <w:r w:rsidRPr="00820456">
              <w:rPr>
                <w:sz w:val="28"/>
              </w:rPr>
              <w:t>качественного</w:t>
            </w:r>
            <w:r w:rsidRPr="00820456">
              <w:rPr>
                <w:spacing w:val="55"/>
                <w:sz w:val="28"/>
              </w:rPr>
              <w:t xml:space="preserve"> </w:t>
            </w:r>
            <w:r w:rsidRPr="00820456">
              <w:rPr>
                <w:sz w:val="28"/>
              </w:rPr>
              <w:t>образования</w:t>
            </w:r>
            <w:r w:rsidRPr="00820456">
              <w:rPr>
                <w:spacing w:val="52"/>
                <w:sz w:val="28"/>
              </w:rPr>
              <w:t xml:space="preserve"> </w:t>
            </w:r>
            <w:r w:rsidRPr="00820456">
              <w:rPr>
                <w:sz w:val="28"/>
              </w:rPr>
              <w:t>с</w:t>
            </w:r>
            <w:r w:rsidRPr="00820456">
              <w:rPr>
                <w:spacing w:val="55"/>
                <w:sz w:val="28"/>
              </w:rPr>
              <w:t xml:space="preserve"> </w:t>
            </w:r>
            <w:r w:rsidRPr="00820456">
              <w:rPr>
                <w:sz w:val="28"/>
              </w:rPr>
              <w:t>учетом</w:t>
            </w:r>
          </w:p>
          <w:p w:rsidR="00CE1F31" w:rsidRDefault="00820456" w:rsidP="00820456">
            <w:pPr>
              <w:pStyle w:val="TableParagraph"/>
              <w:spacing w:before="23" w:line="276" w:lineRule="auto"/>
              <w:jc w:val="both"/>
              <w:rPr>
                <w:sz w:val="24"/>
              </w:rPr>
            </w:pPr>
            <w:r w:rsidRPr="00820456">
              <w:rPr>
                <w:sz w:val="28"/>
              </w:rPr>
              <w:t>личностных</w:t>
            </w:r>
            <w:r w:rsidRPr="00820456">
              <w:rPr>
                <w:spacing w:val="2"/>
                <w:sz w:val="28"/>
              </w:rPr>
              <w:t xml:space="preserve"> </w:t>
            </w:r>
            <w:r w:rsidRPr="00820456">
              <w:rPr>
                <w:sz w:val="28"/>
              </w:rPr>
              <w:t>интересов и</w:t>
            </w:r>
            <w:r w:rsidRPr="00820456">
              <w:rPr>
                <w:spacing w:val="-1"/>
                <w:sz w:val="28"/>
              </w:rPr>
              <w:t xml:space="preserve"> </w:t>
            </w:r>
            <w:r w:rsidRPr="00820456">
              <w:rPr>
                <w:sz w:val="28"/>
              </w:rPr>
              <w:t>общественных</w:t>
            </w:r>
            <w:r w:rsidRPr="00820456">
              <w:rPr>
                <w:spacing w:val="1"/>
                <w:sz w:val="28"/>
              </w:rPr>
              <w:t xml:space="preserve"> </w:t>
            </w:r>
            <w:r w:rsidRPr="00820456">
              <w:rPr>
                <w:sz w:val="28"/>
              </w:rPr>
              <w:t>потребностей.</w:t>
            </w:r>
          </w:p>
        </w:tc>
      </w:tr>
    </w:tbl>
    <w:p w:rsidR="00CE1F31" w:rsidRPr="00CE1F31" w:rsidRDefault="00CE1F31" w:rsidP="00CE1F31">
      <w:pPr>
        <w:sectPr w:rsidR="00CE1F31" w:rsidRPr="00CE1F31">
          <w:pgSz w:w="11900" w:h="16850"/>
          <w:pgMar w:top="1060" w:right="640" w:bottom="1240" w:left="1480" w:header="0" w:footer="975" w:gutter="0"/>
          <w:cols w:space="720"/>
        </w:sectPr>
      </w:pPr>
    </w:p>
    <w:p w:rsidR="00CE1F31" w:rsidRPr="00220407" w:rsidRDefault="00CE1F31" w:rsidP="00CE1F31">
      <w:pPr>
        <w:spacing w:before="71" w:line="362" w:lineRule="auto"/>
        <w:ind w:left="222" w:firstLine="707"/>
        <w:rPr>
          <w:b/>
          <w:sz w:val="28"/>
          <w:szCs w:val="28"/>
        </w:rPr>
      </w:pPr>
      <w:r w:rsidRPr="00220407">
        <w:rPr>
          <w:b/>
          <w:sz w:val="28"/>
          <w:szCs w:val="28"/>
        </w:rPr>
        <w:lastRenderedPageBreak/>
        <w:t>Целевые</w:t>
      </w:r>
      <w:r w:rsidRPr="00220407">
        <w:rPr>
          <w:b/>
          <w:spacing w:val="18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ориентиры</w:t>
      </w:r>
      <w:r w:rsidRPr="00220407">
        <w:rPr>
          <w:b/>
          <w:spacing w:val="1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результатов</w:t>
      </w:r>
      <w:r w:rsidRPr="00220407">
        <w:rPr>
          <w:b/>
          <w:spacing w:val="1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воспитания</w:t>
      </w:r>
      <w:r w:rsidRPr="00220407">
        <w:rPr>
          <w:b/>
          <w:spacing w:val="1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на</w:t>
      </w:r>
      <w:r w:rsidRPr="00220407">
        <w:rPr>
          <w:b/>
          <w:spacing w:val="1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уровне</w:t>
      </w:r>
      <w:r w:rsidRPr="00220407">
        <w:rPr>
          <w:b/>
          <w:spacing w:val="1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основного</w:t>
      </w:r>
      <w:r w:rsidRPr="00220407">
        <w:rPr>
          <w:b/>
          <w:spacing w:val="1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общего</w:t>
      </w:r>
      <w:r w:rsidRPr="00220407">
        <w:rPr>
          <w:b/>
          <w:spacing w:val="-5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образования.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CE1F31" w:rsidTr="00820456">
        <w:trPr>
          <w:trHeight w:val="360"/>
        </w:trPr>
        <w:tc>
          <w:tcPr>
            <w:tcW w:w="9633" w:type="dxa"/>
          </w:tcPr>
          <w:p w:rsidR="00CE1F31" w:rsidRDefault="00CE1F31" w:rsidP="00C5476A">
            <w:pPr>
              <w:pStyle w:val="TableParagraph"/>
              <w:spacing w:line="273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CE1F31" w:rsidTr="00820456">
        <w:trPr>
          <w:trHeight w:val="316"/>
        </w:trPr>
        <w:tc>
          <w:tcPr>
            <w:tcW w:w="9633" w:type="dxa"/>
          </w:tcPr>
          <w:p w:rsidR="00CE1F31" w:rsidRDefault="00EA192B" w:rsidP="00C5476A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Гражданско-патриотическое </w:t>
            </w:r>
            <w:r w:rsidR="00CE1F31">
              <w:rPr>
                <w:b/>
                <w:sz w:val="24"/>
              </w:rPr>
              <w:t>воспитание</w:t>
            </w:r>
          </w:p>
        </w:tc>
      </w:tr>
      <w:tr w:rsidR="00CE1F31" w:rsidTr="00820456">
        <w:trPr>
          <w:trHeight w:val="4299"/>
        </w:trPr>
        <w:tc>
          <w:tcPr>
            <w:tcW w:w="9633" w:type="dxa"/>
          </w:tcPr>
          <w:p w:rsid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  <w:r w:rsidRPr="00EA192B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EA192B" w:rsidRP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</w:p>
          <w:p w:rsid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  <w:proofErr w:type="gramStart"/>
            <w:r w:rsidRPr="00EA192B">
              <w:rPr>
                <w:sz w:val="28"/>
                <w:szCs w:val="28"/>
              </w:rPr>
              <w:t>сознающий</w:t>
            </w:r>
            <w:proofErr w:type="gramEnd"/>
            <w:r w:rsidRPr="00EA192B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EA192B" w:rsidRP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</w:p>
          <w:p w:rsid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  <w:proofErr w:type="gramStart"/>
            <w:r w:rsidRPr="00EA192B">
              <w:rPr>
                <w:sz w:val="28"/>
                <w:szCs w:val="28"/>
              </w:rPr>
              <w:t>понимающий</w:t>
            </w:r>
            <w:proofErr w:type="gramEnd"/>
            <w:r w:rsidRPr="00EA192B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EA192B" w:rsidRP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</w:p>
          <w:p w:rsid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  <w:proofErr w:type="gramStart"/>
            <w:r w:rsidRPr="00EA192B">
              <w:rPr>
                <w:sz w:val="28"/>
                <w:szCs w:val="28"/>
              </w:rPr>
              <w:t>понимающий</w:t>
            </w:r>
            <w:proofErr w:type="gramEnd"/>
            <w:r w:rsidRPr="00EA192B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EA192B" w:rsidRP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</w:p>
          <w:p w:rsid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  <w:proofErr w:type="gramStart"/>
            <w:r w:rsidRPr="00EA192B">
              <w:rPr>
                <w:sz w:val="28"/>
                <w:szCs w:val="28"/>
              </w:rPr>
              <w:t>имеющий</w:t>
            </w:r>
            <w:proofErr w:type="gramEnd"/>
            <w:r w:rsidRPr="00EA192B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 </w:t>
            </w:r>
          </w:p>
          <w:p w:rsidR="00EA192B" w:rsidRPr="00EA192B" w:rsidRDefault="00EA192B" w:rsidP="00EA192B">
            <w:pPr>
              <w:pStyle w:val="TableParagraph"/>
              <w:spacing w:line="276" w:lineRule="auto"/>
              <w:ind w:left="28" w:right="102"/>
              <w:rPr>
                <w:sz w:val="28"/>
                <w:szCs w:val="28"/>
              </w:rPr>
            </w:pPr>
          </w:p>
          <w:p w:rsidR="00CE1F31" w:rsidRPr="00EA192B" w:rsidRDefault="00EA192B" w:rsidP="00EA192B">
            <w:pPr>
              <w:pStyle w:val="TableParagraph"/>
              <w:spacing w:line="276" w:lineRule="auto"/>
              <w:ind w:left="28" w:right="102"/>
            </w:pPr>
            <w:r w:rsidRPr="00EA192B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имающий</w:t>
            </w:r>
            <w:r>
              <w:rPr>
                <w:sz w:val="28"/>
                <w:szCs w:val="28"/>
              </w:rPr>
              <w:tab/>
              <w:t>участие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жизни</w:t>
            </w:r>
            <w:r>
              <w:rPr>
                <w:sz w:val="28"/>
                <w:szCs w:val="28"/>
              </w:rPr>
              <w:tab/>
              <w:t>класса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EA192B">
              <w:rPr>
                <w:sz w:val="28"/>
                <w:szCs w:val="28"/>
              </w:rPr>
              <w:t>о</w:t>
            </w:r>
            <w:proofErr w:type="gramEnd"/>
            <w:r w:rsidRPr="00EA192B">
              <w:rPr>
                <w:sz w:val="28"/>
                <w:szCs w:val="28"/>
              </w:rPr>
              <w:t>бщеобразовательной организации, в доступной по возрасту социально значимой деятельности.</w:t>
            </w:r>
          </w:p>
        </w:tc>
      </w:tr>
      <w:tr w:rsidR="00CE1F31" w:rsidTr="00820456">
        <w:trPr>
          <w:trHeight w:val="319"/>
        </w:trPr>
        <w:tc>
          <w:tcPr>
            <w:tcW w:w="9633" w:type="dxa"/>
          </w:tcPr>
          <w:p w:rsidR="00CE1F31" w:rsidRDefault="00CE1F31" w:rsidP="00C5476A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EA192B">
        <w:trPr>
          <w:trHeight w:val="830"/>
        </w:trPr>
        <w:tc>
          <w:tcPr>
            <w:tcW w:w="9633" w:type="dxa"/>
          </w:tcPr>
          <w:p w:rsidR="00EA192B" w:rsidRPr="00EA192B" w:rsidRDefault="00EA192B" w:rsidP="00EA192B">
            <w:pPr>
              <w:spacing w:before="226" w:line="276" w:lineRule="auto"/>
              <w:ind w:left="28" w:right="99"/>
              <w:jc w:val="both"/>
              <w:rPr>
                <w:sz w:val="28"/>
              </w:rPr>
            </w:pPr>
            <w:proofErr w:type="gramStart"/>
            <w:r w:rsidRPr="00EA192B">
              <w:rPr>
                <w:sz w:val="28"/>
              </w:rPr>
              <w:t>уважающий</w:t>
            </w:r>
            <w:proofErr w:type="gramEnd"/>
            <w:r w:rsidRPr="00EA192B">
              <w:rPr>
                <w:sz w:val="28"/>
              </w:rPr>
              <w:t xml:space="preserve"> духовно-нравственную культуру своей семьи, своего народа,</w:t>
            </w:r>
            <w:r w:rsidRPr="00EA192B">
              <w:rPr>
                <w:spacing w:val="-67"/>
                <w:sz w:val="28"/>
              </w:rPr>
              <w:t xml:space="preserve"> </w:t>
            </w:r>
            <w:r w:rsidRPr="00EA192B">
              <w:rPr>
                <w:sz w:val="28"/>
              </w:rPr>
              <w:t>семейные</w:t>
            </w:r>
            <w:r w:rsidRPr="00EA192B">
              <w:rPr>
                <w:spacing w:val="-3"/>
                <w:sz w:val="28"/>
              </w:rPr>
              <w:t xml:space="preserve"> </w:t>
            </w:r>
            <w:r w:rsidRPr="00EA192B">
              <w:rPr>
                <w:sz w:val="28"/>
              </w:rPr>
              <w:t>ценности</w:t>
            </w:r>
            <w:r w:rsidRPr="00EA192B">
              <w:rPr>
                <w:spacing w:val="-4"/>
                <w:sz w:val="28"/>
              </w:rPr>
              <w:t xml:space="preserve"> </w:t>
            </w:r>
            <w:r w:rsidRPr="00EA192B">
              <w:rPr>
                <w:sz w:val="28"/>
              </w:rPr>
              <w:t>с</w:t>
            </w:r>
            <w:r w:rsidRPr="00EA192B">
              <w:rPr>
                <w:spacing w:val="-2"/>
                <w:sz w:val="28"/>
              </w:rPr>
              <w:t xml:space="preserve"> </w:t>
            </w:r>
            <w:r w:rsidRPr="00EA192B">
              <w:rPr>
                <w:sz w:val="28"/>
              </w:rPr>
              <w:t>учетом</w:t>
            </w:r>
            <w:r w:rsidRPr="00EA192B">
              <w:rPr>
                <w:spacing w:val="-3"/>
                <w:sz w:val="28"/>
              </w:rPr>
              <w:t xml:space="preserve"> </w:t>
            </w:r>
            <w:r w:rsidRPr="00EA192B">
              <w:rPr>
                <w:sz w:val="28"/>
              </w:rPr>
              <w:t>национальной,</w:t>
            </w:r>
            <w:r w:rsidRPr="00EA192B">
              <w:rPr>
                <w:spacing w:val="-3"/>
                <w:sz w:val="28"/>
              </w:rPr>
              <w:t xml:space="preserve"> </w:t>
            </w:r>
            <w:r w:rsidRPr="00EA192B">
              <w:rPr>
                <w:sz w:val="28"/>
              </w:rPr>
              <w:t>религиозной</w:t>
            </w:r>
            <w:r w:rsidRPr="00EA192B">
              <w:rPr>
                <w:spacing w:val="-2"/>
                <w:sz w:val="28"/>
              </w:rPr>
              <w:t xml:space="preserve"> </w:t>
            </w:r>
            <w:r w:rsidRPr="00EA192B">
              <w:rPr>
                <w:sz w:val="28"/>
              </w:rPr>
              <w:t>принадлежности;</w:t>
            </w:r>
          </w:p>
          <w:p w:rsidR="00EA192B" w:rsidRPr="00EA192B" w:rsidRDefault="00EA192B" w:rsidP="00EA192B">
            <w:pPr>
              <w:spacing w:before="239" w:line="276" w:lineRule="auto"/>
              <w:ind w:left="28" w:right="100"/>
              <w:jc w:val="both"/>
              <w:rPr>
                <w:sz w:val="28"/>
              </w:rPr>
            </w:pPr>
            <w:proofErr w:type="gramStart"/>
            <w:r w:rsidRPr="00EA192B">
              <w:rPr>
                <w:sz w:val="28"/>
              </w:rPr>
              <w:t>сознающий</w:t>
            </w:r>
            <w:proofErr w:type="gramEnd"/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ценность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каждой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человеческой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жизни,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признающий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индивидуальность</w:t>
            </w:r>
            <w:r w:rsidRPr="00EA192B">
              <w:rPr>
                <w:spacing w:val="-2"/>
                <w:sz w:val="28"/>
              </w:rPr>
              <w:t xml:space="preserve"> </w:t>
            </w:r>
            <w:r w:rsidRPr="00EA192B">
              <w:rPr>
                <w:sz w:val="28"/>
              </w:rPr>
              <w:t>и</w:t>
            </w:r>
            <w:r w:rsidRPr="00EA192B">
              <w:rPr>
                <w:spacing w:val="-2"/>
                <w:sz w:val="28"/>
              </w:rPr>
              <w:t xml:space="preserve"> </w:t>
            </w:r>
            <w:r w:rsidRPr="00EA192B">
              <w:rPr>
                <w:sz w:val="28"/>
              </w:rPr>
              <w:t>достоинство каждого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человека;</w:t>
            </w:r>
          </w:p>
          <w:p w:rsidR="00EA192B" w:rsidRPr="00EA192B" w:rsidRDefault="00EA192B" w:rsidP="00EA192B">
            <w:pPr>
              <w:spacing w:before="240" w:line="276" w:lineRule="auto"/>
              <w:ind w:left="28" w:right="99"/>
              <w:jc w:val="both"/>
              <w:rPr>
                <w:sz w:val="28"/>
              </w:rPr>
            </w:pPr>
            <w:r w:rsidRPr="00EA192B">
              <w:rPr>
                <w:sz w:val="28"/>
              </w:rPr>
              <w:t>доброжелательный, проявляющий сопереживание, готовность оказывать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помощь,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выражающий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неприятие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поведения, причиняющего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физический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и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моральный</w:t>
            </w:r>
            <w:r w:rsidRPr="00EA192B">
              <w:rPr>
                <w:spacing w:val="-1"/>
                <w:sz w:val="28"/>
              </w:rPr>
              <w:t xml:space="preserve"> </w:t>
            </w:r>
            <w:r w:rsidRPr="00EA192B">
              <w:rPr>
                <w:sz w:val="28"/>
              </w:rPr>
              <w:t>вред</w:t>
            </w:r>
            <w:r w:rsidRPr="00EA192B">
              <w:rPr>
                <w:spacing w:val="-2"/>
                <w:sz w:val="28"/>
              </w:rPr>
              <w:t xml:space="preserve"> </w:t>
            </w:r>
            <w:r w:rsidRPr="00EA192B">
              <w:rPr>
                <w:sz w:val="28"/>
              </w:rPr>
              <w:t>другим</w:t>
            </w:r>
            <w:r w:rsidRPr="00EA192B">
              <w:rPr>
                <w:spacing w:val="-1"/>
                <w:sz w:val="28"/>
              </w:rPr>
              <w:t xml:space="preserve"> </w:t>
            </w:r>
            <w:r w:rsidRPr="00EA192B">
              <w:rPr>
                <w:sz w:val="28"/>
              </w:rPr>
              <w:t>людям,</w:t>
            </w:r>
            <w:r w:rsidRPr="00EA192B">
              <w:rPr>
                <w:spacing w:val="-1"/>
                <w:sz w:val="28"/>
              </w:rPr>
              <w:t xml:space="preserve"> </w:t>
            </w:r>
            <w:r w:rsidRPr="00EA192B">
              <w:rPr>
                <w:sz w:val="28"/>
              </w:rPr>
              <w:t>уважающий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старших;</w:t>
            </w:r>
          </w:p>
          <w:p w:rsidR="00EA192B" w:rsidRPr="00EA192B" w:rsidRDefault="00EA192B" w:rsidP="00EA192B">
            <w:pPr>
              <w:spacing w:before="241" w:line="276" w:lineRule="auto"/>
              <w:ind w:left="28" w:right="102"/>
              <w:jc w:val="both"/>
              <w:rPr>
                <w:sz w:val="28"/>
              </w:rPr>
            </w:pPr>
            <w:r w:rsidRPr="00EA192B">
              <w:rPr>
                <w:sz w:val="28"/>
              </w:rPr>
              <w:t>Умеющий оценивать поступки с позиции их соответствия нравственным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нормам,</w:t>
            </w:r>
            <w:r w:rsidRPr="00EA192B">
              <w:rPr>
                <w:spacing w:val="-5"/>
                <w:sz w:val="28"/>
              </w:rPr>
              <w:t xml:space="preserve"> </w:t>
            </w:r>
            <w:r w:rsidRPr="00EA192B">
              <w:rPr>
                <w:sz w:val="28"/>
              </w:rPr>
              <w:t>осознающий ответственность</w:t>
            </w:r>
            <w:r w:rsidRPr="00EA192B">
              <w:rPr>
                <w:spacing w:val="-1"/>
                <w:sz w:val="28"/>
              </w:rPr>
              <w:t xml:space="preserve"> </w:t>
            </w:r>
            <w:r w:rsidRPr="00EA192B">
              <w:rPr>
                <w:sz w:val="28"/>
              </w:rPr>
              <w:t>за свои</w:t>
            </w:r>
            <w:r w:rsidRPr="00EA192B">
              <w:rPr>
                <w:spacing w:val="-3"/>
                <w:sz w:val="28"/>
              </w:rPr>
              <w:t xml:space="preserve"> </w:t>
            </w:r>
            <w:r w:rsidRPr="00EA192B">
              <w:rPr>
                <w:sz w:val="28"/>
              </w:rPr>
              <w:t>поступки.</w:t>
            </w:r>
          </w:p>
          <w:p w:rsidR="00EA192B" w:rsidRPr="00EA192B" w:rsidRDefault="00EA192B" w:rsidP="00EA192B">
            <w:pPr>
              <w:spacing w:before="240" w:line="276" w:lineRule="auto"/>
              <w:ind w:left="28" w:right="96"/>
              <w:jc w:val="both"/>
              <w:rPr>
                <w:sz w:val="28"/>
              </w:rPr>
            </w:pPr>
            <w:r w:rsidRPr="00EA192B">
              <w:rPr>
                <w:sz w:val="28"/>
              </w:rPr>
              <w:t>Владеющий представлениями о многообразии языкового и культурного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пространства России, имеющий первоначальные навыки общения с людьми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разных народов,</w:t>
            </w:r>
            <w:r w:rsidRPr="00EA192B">
              <w:rPr>
                <w:spacing w:val="-1"/>
                <w:sz w:val="28"/>
              </w:rPr>
              <w:t xml:space="preserve"> </w:t>
            </w:r>
            <w:r w:rsidRPr="00EA192B">
              <w:rPr>
                <w:sz w:val="28"/>
              </w:rPr>
              <w:t>вероисповеданий.</w:t>
            </w:r>
          </w:p>
          <w:p w:rsidR="00CE1F31" w:rsidRDefault="00EA192B" w:rsidP="00EA192B">
            <w:pPr>
              <w:pStyle w:val="TableParagraph"/>
              <w:spacing w:line="276" w:lineRule="auto"/>
              <w:ind w:left="28" w:right="102"/>
              <w:jc w:val="both"/>
              <w:rPr>
                <w:sz w:val="24"/>
              </w:rPr>
            </w:pPr>
            <w:r w:rsidRPr="00EA192B">
              <w:rPr>
                <w:sz w:val="28"/>
              </w:rPr>
              <w:lastRenderedPageBreak/>
              <w:t>Сознающий нравственную и эстетическую ценность литературы, родного</w:t>
            </w:r>
            <w:r w:rsidRPr="00EA192B">
              <w:rPr>
                <w:spacing w:val="-67"/>
                <w:sz w:val="28"/>
              </w:rPr>
              <w:t xml:space="preserve"> </w:t>
            </w:r>
            <w:r w:rsidRPr="00EA192B">
              <w:rPr>
                <w:sz w:val="28"/>
              </w:rPr>
              <w:t>языка,</w:t>
            </w:r>
            <w:r w:rsidRPr="00EA192B">
              <w:rPr>
                <w:spacing w:val="-5"/>
                <w:sz w:val="28"/>
              </w:rPr>
              <w:t xml:space="preserve"> </w:t>
            </w:r>
            <w:r w:rsidRPr="00EA192B">
              <w:rPr>
                <w:sz w:val="28"/>
              </w:rPr>
              <w:t>русского</w:t>
            </w:r>
            <w:r w:rsidRPr="00EA192B">
              <w:rPr>
                <w:spacing w:val="1"/>
                <w:sz w:val="28"/>
              </w:rPr>
              <w:t xml:space="preserve"> </w:t>
            </w:r>
            <w:r w:rsidRPr="00EA192B">
              <w:rPr>
                <w:sz w:val="28"/>
              </w:rPr>
              <w:t>языка, проявляющий интерес к</w:t>
            </w:r>
            <w:r w:rsidRPr="00EA192B">
              <w:rPr>
                <w:spacing w:val="-3"/>
                <w:sz w:val="28"/>
              </w:rPr>
              <w:t xml:space="preserve"> </w:t>
            </w:r>
            <w:r w:rsidRPr="00EA192B">
              <w:rPr>
                <w:sz w:val="28"/>
              </w:rPr>
              <w:t>чтению.</w:t>
            </w:r>
          </w:p>
        </w:tc>
      </w:tr>
      <w:tr w:rsidR="00CE1F31" w:rsidTr="00EA192B">
        <w:trPr>
          <w:trHeight w:val="318"/>
        </w:trPr>
        <w:tc>
          <w:tcPr>
            <w:tcW w:w="9633" w:type="dxa"/>
          </w:tcPr>
          <w:p w:rsidR="00CE1F31" w:rsidRDefault="00CE1F31" w:rsidP="00C5476A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EA192B">
        <w:trPr>
          <w:trHeight w:val="2318"/>
        </w:trPr>
        <w:tc>
          <w:tcPr>
            <w:tcW w:w="9633" w:type="dxa"/>
          </w:tcPr>
          <w:p w:rsidR="00EA192B" w:rsidRPr="00EA192B" w:rsidRDefault="00EA192B" w:rsidP="00EA192B">
            <w:pPr>
              <w:pStyle w:val="TableParagraph"/>
              <w:spacing w:line="276" w:lineRule="auto"/>
              <w:ind w:left="0" w:right="105" w:firstLine="28"/>
              <w:rPr>
                <w:sz w:val="28"/>
                <w:szCs w:val="28"/>
              </w:rPr>
            </w:pPr>
            <w:proofErr w:type="gramStart"/>
            <w:r w:rsidRPr="00EA192B">
              <w:rPr>
                <w:sz w:val="28"/>
                <w:szCs w:val="28"/>
              </w:rPr>
              <w:t>способный</w:t>
            </w:r>
            <w:proofErr w:type="gramEnd"/>
            <w:r w:rsidRPr="00EA192B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EA192B" w:rsidRDefault="00EA192B" w:rsidP="00EA192B">
            <w:pPr>
              <w:pStyle w:val="TableParagraph"/>
              <w:spacing w:line="276" w:lineRule="auto"/>
              <w:ind w:left="0" w:right="105" w:firstLine="28"/>
              <w:rPr>
                <w:sz w:val="28"/>
                <w:szCs w:val="28"/>
              </w:rPr>
            </w:pPr>
          </w:p>
          <w:p w:rsidR="00EA192B" w:rsidRPr="00EA192B" w:rsidRDefault="00EA192B" w:rsidP="00EA192B">
            <w:pPr>
              <w:pStyle w:val="TableParagraph"/>
              <w:spacing w:line="276" w:lineRule="auto"/>
              <w:ind w:left="0" w:right="105" w:firstLine="28"/>
              <w:rPr>
                <w:sz w:val="28"/>
                <w:szCs w:val="28"/>
              </w:rPr>
            </w:pPr>
            <w:r w:rsidRPr="00EA192B">
              <w:rPr>
                <w:sz w:val="28"/>
                <w:szCs w:val="28"/>
              </w:rPr>
              <w:t>проявляющий</w:t>
            </w:r>
            <w:r w:rsidRPr="00EA192B">
              <w:rPr>
                <w:sz w:val="28"/>
                <w:szCs w:val="28"/>
              </w:rPr>
              <w:tab/>
              <w:t>интер</w:t>
            </w:r>
            <w:r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уважение</w:t>
            </w:r>
            <w:r>
              <w:rPr>
                <w:sz w:val="28"/>
                <w:szCs w:val="28"/>
              </w:rPr>
              <w:tab/>
              <w:t>к</w:t>
            </w:r>
            <w:r>
              <w:rPr>
                <w:sz w:val="28"/>
                <w:szCs w:val="28"/>
              </w:rPr>
              <w:tab/>
              <w:t xml:space="preserve">отечественной </w:t>
            </w:r>
            <w:r w:rsidRPr="00EA192B">
              <w:rPr>
                <w:sz w:val="28"/>
                <w:szCs w:val="28"/>
              </w:rPr>
              <w:t>мировой художественной культуре;</w:t>
            </w:r>
          </w:p>
          <w:p w:rsidR="00EA192B" w:rsidRDefault="00EA192B" w:rsidP="00EA192B">
            <w:pPr>
              <w:pStyle w:val="TableParagraph"/>
              <w:spacing w:before="27" w:line="276" w:lineRule="auto"/>
              <w:ind w:left="0" w:firstLine="28"/>
              <w:rPr>
                <w:sz w:val="28"/>
                <w:szCs w:val="28"/>
              </w:rPr>
            </w:pPr>
          </w:p>
          <w:p w:rsidR="00CE1F31" w:rsidRPr="00BC635B" w:rsidRDefault="00EA192B" w:rsidP="00EA192B">
            <w:pPr>
              <w:pStyle w:val="TableParagraph"/>
              <w:spacing w:before="27" w:line="276" w:lineRule="auto"/>
              <w:ind w:left="0" w:firstLine="28"/>
            </w:pPr>
            <w:proofErr w:type="gramStart"/>
            <w:r w:rsidRPr="00EA192B">
              <w:rPr>
                <w:sz w:val="28"/>
                <w:szCs w:val="28"/>
              </w:rPr>
              <w:t>проявляющий</w:t>
            </w:r>
            <w:proofErr w:type="gramEnd"/>
            <w:r w:rsidRPr="00EA192B">
              <w:rPr>
                <w:sz w:val="28"/>
                <w:szCs w:val="28"/>
              </w:rPr>
              <w:tab/>
              <w:t>стремление</w:t>
            </w:r>
            <w:r w:rsidRPr="00EA192B">
              <w:rPr>
                <w:sz w:val="28"/>
                <w:szCs w:val="28"/>
              </w:rPr>
              <w:tab/>
              <w:t>к</w:t>
            </w:r>
            <w:r w:rsidRPr="00EA192B">
              <w:rPr>
                <w:sz w:val="28"/>
                <w:szCs w:val="28"/>
              </w:rPr>
              <w:tab/>
              <w:t>самовыражению</w:t>
            </w:r>
            <w:r w:rsidRPr="00EA192B">
              <w:rPr>
                <w:sz w:val="28"/>
                <w:szCs w:val="28"/>
              </w:rPr>
              <w:tab/>
              <w:t>в</w:t>
            </w:r>
            <w:r w:rsidRPr="00EA192B">
              <w:rPr>
                <w:sz w:val="28"/>
                <w:szCs w:val="28"/>
              </w:rPr>
              <w:tab/>
              <w:t>разных</w:t>
            </w:r>
            <w:r w:rsidRPr="00EA192B">
              <w:rPr>
                <w:sz w:val="28"/>
                <w:szCs w:val="28"/>
              </w:rPr>
              <w:tab/>
              <w:t>видах художественной деятельности, искусстве.</w:t>
            </w:r>
          </w:p>
        </w:tc>
      </w:tr>
      <w:tr w:rsidR="00CE1F31" w:rsidTr="00EA192B">
        <w:trPr>
          <w:trHeight w:val="635"/>
        </w:trPr>
        <w:tc>
          <w:tcPr>
            <w:tcW w:w="9633" w:type="dxa"/>
          </w:tcPr>
          <w:p w:rsidR="00CE1F31" w:rsidRDefault="00CE1F31" w:rsidP="00C5476A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CE1F31" w:rsidRDefault="00CE1F31" w:rsidP="00C5476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CE1F31" w:rsidTr="00EA192B">
        <w:trPr>
          <w:trHeight w:val="3810"/>
        </w:trPr>
        <w:tc>
          <w:tcPr>
            <w:tcW w:w="9633" w:type="dxa"/>
          </w:tcPr>
          <w:p w:rsidR="00E40CDD" w:rsidRPr="00E40CDD" w:rsidRDefault="00E40CDD" w:rsidP="00E40CDD">
            <w:pPr>
              <w:pStyle w:val="TableParagraph"/>
              <w:spacing w:line="276" w:lineRule="auto"/>
              <w:ind w:left="0" w:right="96" w:firstLine="28"/>
              <w:jc w:val="both"/>
              <w:rPr>
                <w:sz w:val="28"/>
                <w:szCs w:val="28"/>
              </w:rPr>
            </w:pPr>
            <w:r w:rsidRPr="00E40CDD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E40CDD" w:rsidRPr="00E40CDD" w:rsidRDefault="00E40CDD" w:rsidP="00E40CDD">
            <w:pPr>
              <w:pStyle w:val="TableParagraph"/>
              <w:spacing w:line="276" w:lineRule="auto"/>
              <w:ind w:left="0" w:right="96" w:firstLine="28"/>
              <w:jc w:val="both"/>
              <w:rPr>
                <w:sz w:val="28"/>
                <w:szCs w:val="28"/>
              </w:rPr>
            </w:pPr>
            <w:proofErr w:type="gramStart"/>
            <w:r w:rsidRPr="00E40CDD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E40CDD" w:rsidRPr="00E40CDD" w:rsidRDefault="00E40CDD" w:rsidP="00E40CDD">
            <w:pPr>
              <w:pStyle w:val="TableParagraph"/>
              <w:spacing w:line="276" w:lineRule="auto"/>
              <w:ind w:left="0" w:right="96" w:firstLine="28"/>
              <w:jc w:val="both"/>
              <w:rPr>
                <w:sz w:val="28"/>
                <w:szCs w:val="28"/>
              </w:rPr>
            </w:pPr>
            <w:proofErr w:type="gramStart"/>
            <w:r w:rsidRPr="00E40CDD">
              <w:rPr>
                <w:sz w:val="28"/>
                <w:szCs w:val="28"/>
              </w:rPr>
              <w:t>владеющий</w:t>
            </w:r>
            <w:proofErr w:type="gramEnd"/>
            <w:r w:rsidRPr="00E40CDD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E40CDD" w:rsidRPr="00E40CDD" w:rsidRDefault="00E40CDD" w:rsidP="00E40CDD">
            <w:pPr>
              <w:pStyle w:val="TableParagraph"/>
              <w:spacing w:line="276" w:lineRule="auto"/>
              <w:ind w:left="0" w:right="96" w:firstLine="28"/>
              <w:jc w:val="both"/>
              <w:rPr>
                <w:sz w:val="28"/>
                <w:szCs w:val="28"/>
              </w:rPr>
            </w:pPr>
            <w:r w:rsidRPr="00E40CDD">
              <w:rPr>
                <w:sz w:val="28"/>
                <w:szCs w:val="28"/>
              </w:rPr>
              <w:t xml:space="preserve"> </w:t>
            </w:r>
          </w:p>
          <w:p w:rsidR="00E40CDD" w:rsidRPr="00E40CDD" w:rsidRDefault="00E40CDD" w:rsidP="00E40CDD">
            <w:pPr>
              <w:pStyle w:val="TableParagraph"/>
              <w:spacing w:line="276" w:lineRule="auto"/>
              <w:ind w:left="0" w:right="96" w:firstLine="28"/>
              <w:jc w:val="both"/>
              <w:rPr>
                <w:sz w:val="28"/>
                <w:szCs w:val="28"/>
              </w:rPr>
            </w:pPr>
            <w:proofErr w:type="gramStart"/>
            <w:r w:rsidRPr="00E40CDD">
              <w:rPr>
                <w:sz w:val="28"/>
                <w:szCs w:val="28"/>
              </w:rPr>
              <w:t>ориентированный</w:t>
            </w:r>
            <w:proofErr w:type="gramEnd"/>
            <w:r w:rsidRPr="00E40CDD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CE1F31" w:rsidRDefault="00E40CDD" w:rsidP="00E40CDD">
            <w:pPr>
              <w:pStyle w:val="TableParagraph"/>
              <w:spacing w:before="29" w:line="276" w:lineRule="auto"/>
              <w:ind w:left="0" w:firstLine="28"/>
              <w:jc w:val="both"/>
              <w:rPr>
                <w:sz w:val="24"/>
              </w:rPr>
            </w:pPr>
            <w:proofErr w:type="gramStart"/>
            <w:r w:rsidRPr="00E40CDD">
              <w:rPr>
                <w:sz w:val="28"/>
                <w:szCs w:val="28"/>
              </w:rPr>
              <w:t>сознающий</w:t>
            </w:r>
            <w:proofErr w:type="gramEnd"/>
            <w:r w:rsidRPr="00E40CDD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CE1F31" w:rsidTr="00EA192B">
        <w:trPr>
          <w:trHeight w:val="317"/>
        </w:trPr>
        <w:tc>
          <w:tcPr>
            <w:tcW w:w="9633" w:type="dxa"/>
          </w:tcPr>
          <w:p w:rsidR="00CE1F31" w:rsidRDefault="00CE1F31" w:rsidP="00C5476A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RPr="00BC635B" w:rsidTr="00EA192B">
        <w:trPr>
          <w:trHeight w:val="3216"/>
        </w:trPr>
        <w:tc>
          <w:tcPr>
            <w:tcW w:w="9633" w:type="dxa"/>
          </w:tcPr>
          <w:p w:rsidR="00E873B0" w:rsidRPr="00E873B0" w:rsidRDefault="00E873B0" w:rsidP="00E873B0">
            <w:pPr>
              <w:spacing w:before="226" w:line="276" w:lineRule="auto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t>сознающий</w:t>
            </w:r>
            <w:proofErr w:type="gramEnd"/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ценность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труда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в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жизни</w:t>
            </w:r>
            <w:r w:rsidRPr="00E873B0">
              <w:rPr>
                <w:spacing w:val="-4"/>
                <w:sz w:val="28"/>
              </w:rPr>
              <w:t xml:space="preserve"> </w:t>
            </w:r>
            <w:r w:rsidRPr="00E873B0">
              <w:rPr>
                <w:sz w:val="28"/>
              </w:rPr>
              <w:t>человека,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семьи,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общества;</w:t>
            </w:r>
          </w:p>
          <w:p w:rsidR="00E873B0" w:rsidRPr="00E873B0" w:rsidRDefault="00E873B0" w:rsidP="00E873B0">
            <w:pPr>
              <w:spacing w:before="240" w:line="276" w:lineRule="auto"/>
              <w:ind w:right="100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t>проявляющий</w:t>
            </w:r>
            <w:proofErr w:type="gramEnd"/>
            <w:r w:rsidRPr="00E873B0">
              <w:rPr>
                <w:spacing w:val="56"/>
                <w:sz w:val="28"/>
              </w:rPr>
              <w:t xml:space="preserve"> </w:t>
            </w:r>
            <w:r w:rsidRPr="00E873B0">
              <w:rPr>
                <w:sz w:val="28"/>
              </w:rPr>
              <w:t>уважение</w:t>
            </w:r>
            <w:r w:rsidRPr="00E873B0">
              <w:rPr>
                <w:spacing w:val="57"/>
                <w:sz w:val="28"/>
              </w:rPr>
              <w:t xml:space="preserve"> </w:t>
            </w:r>
            <w:r w:rsidRPr="00E873B0">
              <w:rPr>
                <w:sz w:val="28"/>
              </w:rPr>
              <w:t>к</w:t>
            </w:r>
            <w:r w:rsidRPr="00E873B0">
              <w:rPr>
                <w:spacing w:val="56"/>
                <w:sz w:val="28"/>
              </w:rPr>
              <w:t xml:space="preserve"> </w:t>
            </w:r>
            <w:r w:rsidRPr="00E873B0">
              <w:rPr>
                <w:sz w:val="28"/>
              </w:rPr>
              <w:t>труду,</w:t>
            </w:r>
            <w:r w:rsidRPr="00E873B0">
              <w:rPr>
                <w:spacing w:val="57"/>
                <w:sz w:val="28"/>
              </w:rPr>
              <w:t xml:space="preserve"> </w:t>
            </w:r>
            <w:r w:rsidRPr="00E873B0">
              <w:rPr>
                <w:sz w:val="28"/>
              </w:rPr>
              <w:t>людям</w:t>
            </w:r>
            <w:r w:rsidRPr="00E873B0">
              <w:rPr>
                <w:spacing w:val="57"/>
                <w:sz w:val="28"/>
              </w:rPr>
              <w:t xml:space="preserve"> </w:t>
            </w:r>
            <w:r w:rsidRPr="00E873B0">
              <w:rPr>
                <w:sz w:val="28"/>
              </w:rPr>
              <w:t>труда,</w:t>
            </w:r>
            <w:r w:rsidRPr="00E873B0">
              <w:rPr>
                <w:spacing w:val="55"/>
                <w:sz w:val="28"/>
              </w:rPr>
              <w:t xml:space="preserve"> </w:t>
            </w:r>
            <w:r w:rsidRPr="00E873B0">
              <w:rPr>
                <w:sz w:val="28"/>
              </w:rPr>
              <w:t>бережное</w:t>
            </w:r>
            <w:r w:rsidRPr="00E873B0">
              <w:rPr>
                <w:spacing w:val="55"/>
                <w:sz w:val="28"/>
              </w:rPr>
              <w:t xml:space="preserve"> </w:t>
            </w:r>
            <w:r w:rsidRPr="00E873B0">
              <w:rPr>
                <w:sz w:val="28"/>
              </w:rPr>
              <w:t>отношение</w:t>
            </w:r>
            <w:r w:rsidRPr="00E873B0">
              <w:rPr>
                <w:spacing w:val="57"/>
                <w:sz w:val="28"/>
              </w:rPr>
              <w:t xml:space="preserve"> </w:t>
            </w:r>
            <w:r w:rsidRPr="00E873B0">
              <w:rPr>
                <w:sz w:val="28"/>
              </w:rPr>
              <w:t>к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результатам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труда,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ответственное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потребление;</w:t>
            </w:r>
          </w:p>
          <w:p w:rsidR="00E873B0" w:rsidRPr="00E873B0" w:rsidRDefault="00E873B0" w:rsidP="00E873B0">
            <w:pPr>
              <w:spacing w:before="242" w:line="276" w:lineRule="auto"/>
              <w:rPr>
                <w:sz w:val="28"/>
              </w:rPr>
            </w:pPr>
            <w:r w:rsidRPr="00E873B0">
              <w:rPr>
                <w:sz w:val="28"/>
              </w:rPr>
              <w:t>проявляющий</w:t>
            </w:r>
            <w:r w:rsidRPr="00E873B0">
              <w:rPr>
                <w:spacing w:val="-6"/>
                <w:sz w:val="28"/>
              </w:rPr>
              <w:t xml:space="preserve"> </w:t>
            </w:r>
            <w:r w:rsidRPr="00E873B0">
              <w:rPr>
                <w:sz w:val="28"/>
              </w:rPr>
              <w:t>интерес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к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разным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профессиям;</w:t>
            </w:r>
          </w:p>
          <w:p w:rsidR="00CE1F31" w:rsidRPr="00BC635B" w:rsidRDefault="00E873B0" w:rsidP="00E873B0">
            <w:pPr>
              <w:pStyle w:val="TableParagraph"/>
              <w:spacing w:before="40" w:line="276" w:lineRule="auto"/>
              <w:ind w:left="0" w:right="106"/>
            </w:pPr>
            <w:r w:rsidRPr="00E873B0">
              <w:rPr>
                <w:sz w:val="28"/>
              </w:rPr>
              <w:t>участвующий</w:t>
            </w:r>
            <w:r w:rsidRPr="00E873B0">
              <w:rPr>
                <w:spacing w:val="2"/>
                <w:sz w:val="28"/>
              </w:rPr>
              <w:t xml:space="preserve"> </w:t>
            </w:r>
            <w:r w:rsidRPr="00E873B0">
              <w:rPr>
                <w:sz w:val="28"/>
              </w:rPr>
              <w:t>в различных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видах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доступного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по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возрасту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труда, трудовой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деятельности.</w:t>
            </w:r>
          </w:p>
        </w:tc>
      </w:tr>
    </w:tbl>
    <w:p w:rsidR="00A2588A" w:rsidRDefault="00A2588A">
      <w:pPr>
        <w:jc w:val="both"/>
        <w:rPr>
          <w:sz w:val="24"/>
        </w:rPr>
        <w:sectPr w:rsidR="00A2588A" w:rsidSect="00CE1F31">
          <w:pgSz w:w="11900" w:h="16850"/>
          <w:pgMar w:top="1060" w:right="641" w:bottom="1179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E1F31" w:rsidTr="00C5476A">
        <w:trPr>
          <w:trHeight w:val="316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BC635B">
        <w:trPr>
          <w:trHeight w:val="2922"/>
        </w:trPr>
        <w:tc>
          <w:tcPr>
            <w:tcW w:w="9357" w:type="dxa"/>
          </w:tcPr>
          <w:p w:rsidR="00E873B0" w:rsidRPr="00E873B0" w:rsidRDefault="00E873B0" w:rsidP="00E873B0">
            <w:pPr>
              <w:spacing w:before="226" w:line="276" w:lineRule="auto"/>
              <w:ind w:left="28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t>понимающий</w:t>
            </w:r>
            <w:proofErr w:type="gramEnd"/>
            <w:r w:rsidRPr="00E873B0">
              <w:rPr>
                <w:spacing w:val="24"/>
                <w:sz w:val="28"/>
              </w:rPr>
              <w:t xml:space="preserve"> </w:t>
            </w:r>
            <w:r w:rsidRPr="00E873B0">
              <w:rPr>
                <w:sz w:val="28"/>
              </w:rPr>
              <w:t>ценность</w:t>
            </w:r>
            <w:r w:rsidRPr="00E873B0">
              <w:rPr>
                <w:spacing w:val="22"/>
                <w:sz w:val="28"/>
              </w:rPr>
              <w:t xml:space="preserve"> </w:t>
            </w:r>
            <w:r w:rsidRPr="00E873B0">
              <w:rPr>
                <w:sz w:val="28"/>
              </w:rPr>
              <w:t>природы,</w:t>
            </w:r>
            <w:r w:rsidRPr="00E873B0">
              <w:rPr>
                <w:spacing w:val="23"/>
                <w:sz w:val="28"/>
              </w:rPr>
              <w:t xml:space="preserve"> </w:t>
            </w:r>
            <w:r w:rsidRPr="00E873B0">
              <w:rPr>
                <w:sz w:val="28"/>
              </w:rPr>
              <w:t>зависимость</w:t>
            </w:r>
            <w:r w:rsidRPr="00E873B0">
              <w:rPr>
                <w:spacing w:val="22"/>
                <w:sz w:val="28"/>
              </w:rPr>
              <w:t xml:space="preserve"> </w:t>
            </w:r>
            <w:r w:rsidRPr="00E873B0">
              <w:rPr>
                <w:sz w:val="28"/>
              </w:rPr>
              <w:t>жизни</w:t>
            </w:r>
            <w:r w:rsidRPr="00E873B0">
              <w:rPr>
                <w:spacing w:val="24"/>
                <w:sz w:val="28"/>
              </w:rPr>
              <w:t xml:space="preserve"> </w:t>
            </w:r>
            <w:r w:rsidRPr="00E873B0">
              <w:rPr>
                <w:sz w:val="28"/>
              </w:rPr>
              <w:t>людей</w:t>
            </w:r>
            <w:r w:rsidRPr="00E873B0">
              <w:rPr>
                <w:spacing w:val="24"/>
                <w:sz w:val="28"/>
              </w:rPr>
              <w:t xml:space="preserve"> </w:t>
            </w:r>
            <w:r w:rsidRPr="00E873B0">
              <w:rPr>
                <w:sz w:val="28"/>
              </w:rPr>
              <w:t>от</w:t>
            </w:r>
            <w:r w:rsidRPr="00E873B0">
              <w:rPr>
                <w:spacing w:val="24"/>
                <w:sz w:val="28"/>
              </w:rPr>
              <w:t xml:space="preserve"> </w:t>
            </w:r>
            <w:r w:rsidRPr="00E873B0">
              <w:rPr>
                <w:sz w:val="28"/>
              </w:rPr>
              <w:t>природы,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влияние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людей на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природу,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окружающую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среду;</w:t>
            </w:r>
          </w:p>
          <w:p w:rsidR="00E873B0" w:rsidRPr="00E873B0" w:rsidRDefault="00E873B0" w:rsidP="00E873B0">
            <w:pPr>
              <w:spacing w:before="239" w:line="276" w:lineRule="auto"/>
              <w:ind w:left="28" w:right="100"/>
              <w:rPr>
                <w:sz w:val="28"/>
              </w:rPr>
            </w:pPr>
            <w:r w:rsidRPr="00E873B0">
              <w:rPr>
                <w:sz w:val="28"/>
              </w:rPr>
              <w:t>проявляющий</w:t>
            </w:r>
            <w:r w:rsidRPr="00E873B0">
              <w:rPr>
                <w:spacing w:val="38"/>
                <w:sz w:val="28"/>
              </w:rPr>
              <w:t xml:space="preserve"> </w:t>
            </w:r>
            <w:r w:rsidRPr="00E873B0">
              <w:rPr>
                <w:sz w:val="28"/>
              </w:rPr>
              <w:t>любовь</w:t>
            </w:r>
            <w:r w:rsidRPr="00E873B0">
              <w:rPr>
                <w:spacing w:val="38"/>
                <w:sz w:val="28"/>
              </w:rPr>
              <w:t xml:space="preserve"> </w:t>
            </w:r>
            <w:r w:rsidRPr="00E873B0">
              <w:rPr>
                <w:sz w:val="28"/>
              </w:rPr>
              <w:t>и</w:t>
            </w:r>
            <w:r w:rsidRPr="00E873B0">
              <w:rPr>
                <w:spacing w:val="38"/>
                <w:sz w:val="28"/>
              </w:rPr>
              <w:t xml:space="preserve"> </w:t>
            </w:r>
            <w:r w:rsidRPr="00E873B0">
              <w:rPr>
                <w:sz w:val="28"/>
              </w:rPr>
              <w:t>бережное</w:t>
            </w:r>
            <w:r w:rsidRPr="00E873B0">
              <w:rPr>
                <w:spacing w:val="37"/>
                <w:sz w:val="28"/>
              </w:rPr>
              <w:t xml:space="preserve"> </w:t>
            </w:r>
            <w:r w:rsidRPr="00E873B0">
              <w:rPr>
                <w:sz w:val="28"/>
              </w:rPr>
              <w:t>отношение</w:t>
            </w:r>
            <w:r w:rsidRPr="00E873B0">
              <w:rPr>
                <w:spacing w:val="37"/>
                <w:sz w:val="28"/>
              </w:rPr>
              <w:t xml:space="preserve"> </w:t>
            </w:r>
            <w:r w:rsidRPr="00E873B0">
              <w:rPr>
                <w:sz w:val="28"/>
              </w:rPr>
              <w:t>к</w:t>
            </w:r>
            <w:r w:rsidRPr="00E873B0">
              <w:rPr>
                <w:spacing w:val="40"/>
                <w:sz w:val="28"/>
              </w:rPr>
              <w:t xml:space="preserve"> </w:t>
            </w:r>
            <w:r w:rsidRPr="00E873B0">
              <w:rPr>
                <w:sz w:val="28"/>
              </w:rPr>
              <w:t>природе,</w:t>
            </w:r>
            <w:r w:rsidRPr="00E873B0">
              <w:rPr>
                <w:spacing w:val="37"/>
                <w:sz w:val="28"/>
              </w:rPr>
              <w:t xml:space="preserve"> </w:t>
            </w:r>
            <w:r w:rsidRPr="00E873B0">
              <w:rPr>
                <w:sz w:val="28"/>
              </w:rPr>
              <w:t>неприятие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действий,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приносящих вред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природе,</w:t>
            </w:r>
            <w:r w:rsidRPr="00E873B0">
              <w:rPr>
                <w:spacing w:val="-5"/>
                <w:sz w:val="28"/>
              </w:rPr>
              <w:t xml:space="preserve"> </w:t>
            </w:r>
            <w:r w:rsidRPr="00E873B0">
              <w:rPr>
                <w:sz w:val="28"/>
              </w:rPr>
              <w:t>особенно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живым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существам;</w:t>
            </w:r>
          </w:p>
          <w:p w:rsidR="00CE1F31" w:rsidRDefault="00E873B0" w:rsidP="00E873B0">
            <w:pPr>
              <w:pStyle w:val="TableParagraph"/>
              <w:spacing w:before="43" w:line="276" w:lineRule="auto"/>
              <w:ind w:left="28"/>
              <w:rPr>
                <w:sz w:val="24"/>
              </w:rPr>
            </w:pPr>
            <w:proofErr w:type="gramStart"/>
            <w:r w:rsidRPr="00E873B0">
              <w:rPr>
                <w:sz w:val="28"/>
              </w:rPr>
              <w:t>выражающий</w:t>
            </w:r>
            <w:proofErr w:type="gramEnd"/>
            <w:r w:rsidRPr="00E873B0">
              <w:rPr>
                <w:sz w:val="28"/>
              </w:rPr>
              <w:tab/>
              <w:t>готовность</w:t>
            </w:r>
            <w:r w:rsidRPr="00E873B0">
              <w:rPr>
                <w:sz w:val="28"/>
              </w:rPr>
              <w:tab/>
              <w:t>в</w:t>
            </w:r>
            <w:r w:rsidRPr="00E873B0">
              <w:rPr>
                <w:sz w:val="28"/>
              </w:rPr>
              <w:tab/>
              <w:t>своей</w:t>
            </w:r>
            <w:r w:rsidRPr="00E873B0">
              <w:rPr>
                <w:sz w:val="28"/>
              </w:rPr>
              <w:tab/>
              <w:t>деятельности</w:t>
            </w:r>
            <w:r w:rsidRPr="00E873B0">
              <w:rPr>
                <w:sz w:val="28"/>
              </w:rPr>
              <w:tab/>
            </w:r>
            <w:r w:rsidRPr="00E873B0">
              <w:rPr>
                <w:spacing w:val="-1"/>
                <w:sz w:val="28"/>
              </w:rPr>
              <w:t>придерживаться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экологических</w:t>
            </w:r>
            <w:r w:rsidRPr="00E873B0">
              <w:rPr>
                <w:spacing w:val="-4"/>
                <w:sz w:val="28"/>
              </w:rPr>
              <w:t xml:space="preserve"> </w:t>
            </w:r>
            <w:r w:rsidRPr="00E873B0">
              <w:rPr>
                <w:sz w:val="28"/>
              </w:rPr>
              <w:t>норм.</w:t>
            </w:r>
          </w:p>
        </w:tc>
      </w:tr>
      <w:tr w:rsidR="00CE1F31" w:rsidTr="00C5476A">
        <w:trPr>
          <w:trHeight w:val="316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CE1F31" w:rsidTr="00BC635B">
        <w:trPr>
          <w:trHeight w:val="2641"/>
        </w:trPr>
        <w:tc>
          <w:tcPr>
            <w:tcW w:w="9357" w:type="dxa"/>
          </w:tcPr>
          <w:p w:rsidR="00E873B0" w:rsidRPr="00E873B0" w:rsidRDefault="00E873B0" w:rsidP="00E873B0">
            <w:pPr>
              <w:spacing w:before="226" w:line="276" w:lineRule="auto"/>
              <w:ind w:right="101"/>
              <w:jc w:val="both"/>
              <w:rPr>
                <w:sz w:val="28"/>
                <w:szCs w:val="28"/>
              </w:rPr>
            </w:pPr>
            <w:r w:rsidRPr="00E873B0">
              <w:rPr>
                <w:sz w:val="28"/>
                <w:szCs w:val="28"/>
              </w:rPr>
              <w:t>выражающий познавательные интересы, активность, любознательность и</w:t>
            </w:r>
            <w:r w:rsidRPr="00E873B0">
              <w:rPr>
                <w:spacing w:val="-67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самостоятельность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в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познании,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интерес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уважение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к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научным</w:t>
            </w:r>
            <w:r w:rsidRPr="00E873B0">
              <w:rPr>
                <w:spacing w:val="70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знаниям,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науке;</w:t>
            </w:r>
          </w:p>
          <w:p w:rsidR="00E873B0" w:rsidRPr="00E873B0" w:rsidRDefault="00E873B0" w:rsidP="00E873B0">
            <w:pPr>
              <w:spacing w:before="241" w:line="276" w:lineRule="auto"/>
              <w:ind w:right="99"/>
              <w:jc w:val="both"/>
              <w:rPr>
                <w:sz w:val="28"/>
                <w:szCs w:val="28"/>
              </w:rPr>
            </w:pPr>
            <w:proofErr w:type="gramStart"/>
            <w:r w:rsidRPr="00E873B0">
              <w:rPr>
                <w:sz w:val="28"/>
                <w:szCs w:val="28"/>
              </w:rPr>
              <w:t>обладающий</w:t>
            </w:r>
            <w:proofErr w:type="gramEnd"/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первоначальными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представлениями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природных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социальных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объектах,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многообразии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объектов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явлений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природы,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связи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живой</w:t>
            </w:r>
            <w:r w:rsidRPr="00E873B0">
              <w:rPr>
                <w:spacing w:val="-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</w:t>
            </w:r>
            <w:r w:rsidRPr="00E873B0">
              <w:rPr>
                <w:spacing w:val="-3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неживой</w:t>
            </w:r>
            <w:r w:rsidRPr="00E873B0">
              <w:rPr>
                <w:spacing w:val="-3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природы,</w:t>
            </w:r>
            <w:r w:rsidRPr="00E873B0">
              <w:rPr>
                <w:spacing w:val="-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</w:t>
            </w:r>
            <w:r w:rsidRPr="00E873B0">
              <w:rPr>
                <w:spacing w:val="-4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науке, научном знании;</w:t>
            </w:r>
          </w:p>
          <w:p w:rsidR="00CE1F31" w:rsidRDefault="00E873B0" w:rsidP="00E873B0">
            <w:pPr>
              <w:pStyle w:val="TableParagraph"/>
              <w:spacing w:line="276" w:lineRule="auto"/>
              <w:ind w:left="0" w:right="106"/>
              <w:jc w:val="both"/>
              <w:rPr>
                <w:sz w:val="24"/>
              </w:rPr>
            </w:pPr>
            <w:proofErr w:type="gramStart"/>
            <w:r w:rsidRPr="00E873B0">
              <w:rPr>
                <w:sz w:val="28"/>
                <w:szCs w:val="28"/>
              </w:rPr>
              <w:t>имеющий</w:t>
            </w:r>
            <w:proofErr w:type="gramEnd"/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первоначальные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навыки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наблюдений,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систематизации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</w:t>
            </w:r>
            <w:r w:rsidRPr="00E873B0">
              <w:rPr>
                <w:spacing w:val="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осмысления</w:t>
            </w:r>
            <w:r w:rsidRPr="00E873B0">
              <w:rPr>
                <w:spacing w:val="-5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опыта</w:t>
            </w:r>
            <w:r w:rsidRPr="00E873B0">
              <w:rPr>
                <w:spacing w:val="-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в</w:t>
            </w:r>
            <w:r w:rsidRPr="00E873B0">
              <w:rPr>
                <w:spacing w:val="-6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естественно-научной</w:t>
            </w:r>
            <w:r w:rsidRPr="00E873B0">
              <w:rPr>
                <w:spacing w:val="-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и</w:t>
            </w:r>
            <w:r w:rsidRPr="00E873B0">
              <w:rPr>
                <w:spacing w:val="-2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гуманитарной</w:t>
            </w:r>
            <w:r w:rsidRPr="00E873B0">
              <w:rPr>
                <w:spacing w:val="-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областях</w:t>
            </w:r>
            <w:r w:rsidRPr="00E873B0">
              <w:rPr>
                <w:spacing w:val="-1"/>
                <w:sz w:val="28"/>
                <w:szCs w:val="28"/>
              </w:rPr>
              <w:t xml:space="preserve"> </w:t>
            </w:r>
            <w:r w:rsidRPr="00E873B0">
              <w:rPr>
                <w:sz w:val="28"/>
                <w:szCs w:val="28"/>
              </w:rPr>
              <w:t>знания.</w:t>
            </w:r>
          </w:p>
        </w:tc>
      </w:tr>
    </w:tbl>
    <w:p w:rsidR="00CE1F31" w:rsidRDefault="00CE1F31" w:rsidP="00CE1F3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E1F31" w:rsidRPr="00220407" w:rsidRDefault="00CE1F31" w:rsidP="00CE1F31">
      <w:pPr>
        <w:spacing w:before="90" w:line="360" w:lineRule="auto"/>
        <w:ind w:left="222" w:firstLine="707"/>
        <w:rPr>
          <w:b/>
          <w:sz w:val="28"/>
          <w:szCs w:val="28"/>
        </w:rPr>
      </w:pPr>
      <w:r w:rsidRPr="00220407">
        <w:rPr>
          <w:b/>
          <w:sz w:val="28"/>
          <w:szCs w:val="28"/>
        </w:rPr>
        <w:t>Целевые</w:t>
      </w:r>
      <w:r w:rsidRPr="00220407">
        <w:rPr>
          <w:b/>
          <w:spacing w:val="39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ориентиры</w:t>
      </w:r>
      <w:r w:rsidRPr="00220407">
        <w:rPr>
          <w:b/>
          <w:spacing w:val="40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результатов</w:t>
      </w:r>
      <w:r w:rsidRPr="00220407">
        <w:rPr>
          <w:b/>
          <w:spacing w:val="40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воспитания</w:t>
      </w:r>
      <w:r w:rsidRPr="00220407">
        <w:rPr>
          <w:b/>
          <w:spacing w:val="40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на</w:t>
      </w:r>
      <w:r w:rsidRPr="00220407">
        <w:rPr>
          <w:b/>
          <w:spacing w:val="40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уровне</w:t>
      </w:r>
      <w:r w:rsidRPr="00220407">
        <w:rPr>
          <w:b/>
          <w:spacing w:val="40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среднего</w:t>
      </w:r>
      <w:r w:rsidRPr="00220407">
        <w:rPr>
          <w:b/>
          <w:spacing w:val="40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общего</w:t>
      </w:r>
      <w:r w:rsidRPr="00220407">
        <w:rPr>
          <w:b/>
          <w:spacing w:val="-57"/>
          <w:sz w:val="28"/>
          <w:szCs w:val="28"/>
        </w:rPr>
        <w:t xml:space="preserve"> </w:t>
      </w:r>
      <w:r w:rsidRPr="00220407">
        <w:rPr>
          <w:b/>
          <w:sz w:val="28"/>
          <w:szCs w:val="28"/>
        </w:rPr>
        <w:t>образования.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15"/>
      </w:tblGrid>
      <w:tr w:rsidR="00CE1F31" w:rsidTr="00E873B0">
        <w:trPr>
          <w:trHeight w:val="713"/>
        </w:trPr>
        <w:tc>
          <w:tcPr>
            <w:tcW w:w="9372" w:type="dxa"/>
            <w:gridSpan w:val="2"/>
          </w:tcPr>
          <w:p w:rsidR="00CE1F31" w:rsidRDefault="00CE1F31" w:rsidP="00C5476A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CE1F31" w:rsidTr="00BC635B">
        <w:trPr>
          <w:trHeight w:val="348"/>
        </w:trPr>
        <w:tc>
          <w:tcPr>
            <w:tcW w:w="9372" w:type="dxa"/>
            <w:gridSpan w:val="2"/>
          </w:tcPr>
          <w:p w:rsidR="00E873B0" w:rsidRDefault="00E873B0" w:rsidP="00E873B0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Гражданско-патриотическое </w:t>
            </w:r>
            <w:r w:rsidR="00CE1F31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873B0" w:rsidTr="00853E34">
        <w:trPr>
          <w:trHeight w:val="1964"/>
        </w:trPr>
        <w:tc>
          <w:tcPr>
            <w:tcW w:w="9372" w:type="dxa"/>
            <w:gridSpan w:val="2"/>
          </w:tcPr>
          <w:p w:rsidR="00E873B0" w:rsidRPr="00E873B0" w:rsidRDefault="00E873B0" w:rsidP="00853E34">
            <w:pPr>
              <w:spacing w:before="232" w:line="276" w:lineRule="auto"/>
              <w:ind w:right="99"/>
              <w:jc w:val="both"/>
              <w:rPr>
                <w:sz w:val="28"/>
              </w:rPr>
            </w:pPr>
            <w:r w:rsidRPr="00E873B0">
              <w:rPr>
                <w:sz w:val="28"/>
              </w:rPr>
              <w:t>знающий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и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любящий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свою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малую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родину,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свой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край,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имеющий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представление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о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Родине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-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России,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ее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территории,</w:t>
            </w:r>
            <w:r w:rsidRPr="00E873B0">
              <w:rPr>
                <w:spacing w:val="-5"/>
                <w:sz w:val="28"/>
              </w:rPr>
              <w:t xml:space="preserve"> </w:t>
            </w:r>
            <w:r w:rsidRPr="00E873B0">
              <w:rPr>
                <w:sz w:val="28"/>
              </w:rPr>
              <w:t>расположении;</w:t>
            </w:r>
          </w:p>
          <w:p w:rsidR="00E873B0" w:rsidRPr="00E873B0" w:rsidRDefault="00E873B0" w:rsidP="00853E34">
            <w:pPr>
              <w:spacing w:before="240" w:line="276" w:lineRule="auto"/>
              <w:ind w:right="97"/>
              <w:jc w:val="both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t>сознающий</w:t>
            </w:r>
            <w:proofErr w:type="gramEnd"/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принадлежность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к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своему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народу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и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к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общности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граждан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России,</w:t>
            </w:r>
            <w:r w:rsidRPr="00E873B0">
              <w:rPr>
                <w:spacing w:val="-5"/>
                <w:sz w:val="28"/>
              </w:rPr>
              <w:t xml:space="preserve"> </w:t>
            </w:r>
            <w:r w:rsidRPr="00E873B0">
              <w:rPr>
                <w:sz w:val="28"/>
              </w:rPr>
              <w:t>проявляющий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уважение к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своему</w:t>
            </w:r>
            <w:r w:rsidRPr="00E873B0">
              <w:rPr>
                <w:spacing w:val="-5"/>
                <w:sz w:val="28"/>
              </w:rPr>
              <w:t xml:space="preserve"> </w:t>
            </w:r>
            <w:r w:rsidRPr="00E873B0">
              <w:rPr>
                <w:sz w:val="28"/>
              </w:rPr>
              <w:t>и другим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народам;</w:t>
            </w:r>
          </w:p>
          <w:p w:rsidR="00E873B0" w:rsidRPr="00E873B0" w:rsidRDefault="00E873B0" w:rsidP="00853E34">
            <w:pPr>
              <w:spacing w:before="241" w:line="276" w:lineRule="auto"/>
              <w:ind w:right="102"/>
              <w:jc w:val="both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t>понимающий</w:t>
            </w:r>
            <w:proofErr w:type="gramEnd"/>
            <w:r w:rsidRPr="00E873B0">
              <w:rPr>
                <w:sz w:val="28"/>
              </w:rPr>
              <w:t xml:space="preserve"> свою сопричастность к прошлому, настоящему и будущему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родного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края,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своей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Родины</w:t>
            </w:r>
            <w:r w:rsidRPr="00E873B0">
              <w:rPr>
                <w:spacing w:val="2"/>
                <w:sz w:val="28"/>
              </w:rPr>
              <w:t xml:space="preserve"> </w:t>
            </w:r>
            <w:r w:rsidRPr="00E873B0">
              <w:rPr>
                <w:sz w:val="28"/>
              </w:rPr>
              <w:t>-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России,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Российского государства;</w:t>
            </w:r>
          </w:p>
          <w:p w:rsidR="00E873B0" w:rsidRPr="00E873B0" w:rsidRDefault="00E873B0" w:rsidP="00853E34">
            <w:pPr>
              <w:spacing w:before="240" w:line="276" w:lineRule="auto"/>
              <w:ind w:right="93"/>
              <w:jc w:val="both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t>понимающий</w:t>
            </w:r>
            <w:proofErr w:type="gramEnd"/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значение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гражданских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символов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(государственная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символика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России,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своего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региона),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праздников,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мест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почитания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героев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и</w:t>
            </w:r>
            <w:r w:rsidRPr="00E873B0">
              <w:rPr>
                <w:spacing w:val="-67"/>
                <w:sz w:val="28"/>
              </w:rPr>
              <w:t xml:space="preserve"> </w:t>
            </w:r>
            <w:r w:rsidRPr="00E873B0">
              <w:rPr>
                <w:sz w:val="28"/>
              </w:rPr>
              <w:t>защитников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Отечества,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проявляющий к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ним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уважение;</w:t>
            </w:r>
          </w:p>
          <w:p w:rsidR="00E873B0" w:rsidRPr="00E873B0" w:rsidRDefault="00E873B0" w:rsidP="00853E34">
            <w:pPr>
              <w:spacing w:before="239" w:line="276" w:lineRule="auto"/>
              <w:ind w:right="103"/>
              <w:jc w:val="both"/>
              <w:rPr>
                <w:sz w:val="28"/>
              </w:rPr>
            </w:pPr>
            <w:proofErr w:type="gramStart"/>
            <w:r w:rsidRPr="00E873B0">
              <w:rPr>
                <w:sz w:val="28"/>
              </w:rPr>
              <w:lastRenderedPageBreak/>
              <w:t>имеющий</w:t>
            </w:r>
            <w:proofErr w:type="gramEnd"/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первоначальные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представления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о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правах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и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ответственности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человека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в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обществе,</w:t>
            </w:r>
            <w:r w:rsidRPr="00E873B0">
              <w:rPr>
                <w:spacing w:val="-1"/>
                <w:sz w:val="28"/>
              </w:rPr>
              <w:t xml:space="preserve"> </w:t>
            </w:r>
            <w:r w:rsidRPr="00E873B0">
              <w:rPr>
                <w:sz w:val="28"/>
              </w:rPr>
              <w:t>гражданских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правах и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обязанностях;</w:t>
            </w:r>
          </w:p>
          <w:p w:rsidR="00E873B0" w:rsidRDefault="00E873B0" w:rsidP="00853E34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  <w:proofErr w:type="gramStart"/>
            <w:r w:rsidRPr="00E873B0">
              <w:rPr>
                <w:sz w:val="28"/>
              </w:rPr>
              <w:t>принимающий</w:t>
            </w:r>
            <w:proofErr w:type="gramEnd"/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участие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в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жизни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класса,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общеобразовательной</w:t>
            </w:r>
            <w:r w:rsidRPr="00E873B0">
              <w:rPr>
                <w:spacing w:val="1"/>
                <w:sz w:val="28"/>
              </w:rPr>
              <w:t xml:space="preserve"> </w:t>
            </w:r>
            <w:r w:rsidRPr="00E873B0">
              <w:rPr>
                <w:sz w:val="28"/>
              </w:rPr>
              <w:t>организации,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в</w:t>
            </w:r>
            <w:r w:rsidRPr="00E873B0">
              <w:rPr>
                <w:spacing w:val="-3"/>
                <w:sz w:val="28"/>
              </w:rPr>
              <w:t xml:space="preserve"> </w:t>
            </w:r>
            <w:r w:rsidRPr="00E873B0">
              <w:rPr>
                <w:sz w:val="28"/>
              </w:rPr>
              <w:t>доступной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по возрасту</w:t>
            </w:r>
            <w:r w:rsidRPr="00E873B0">
              <w:rPr>
                <w:spacing w:val="-6"/>
                <w:sz w:val="28"/>
              </w:rPr>
              <w:t xml:space="preserve"> </w:t>
            </w:r>
            <w:r w:rsidRPr="00E873B0">
              <w:rPr>
                <w:sz w:val="28"/>
              </w:rPr>
              <w:t>социально значимой</w:t>
            </w:r>
            <w:r w:rsidRPr="00E873B0">
              <w:rPr>
                <w:spacing w:val="-2"/>
                <w:sz w:val="28"/>
              </w:rPr>
              <w:t xml:space="preserve"> </w:t>
            </w:r>
            <w:r w:rsidRPr="00E873B0">
              <w:rPr>
                <w:sz w:val="28"/>
              </w:rPr>
              <w:t>деятельности.</w:t>
            </w:r>
          </w:p>
        </w:tc>
      </w:tr>
      <w:tr w:rsidR="00CE1F31" w:rsidTr="00C5476A">
        <w:trPr>
          <w:gridAfter w:val="1"/>
          <w:wAfter w:w="15" w:type="dxa"/>
          <w:trHeight w:val="318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BC635B">
        <w:trPr>
          <w:gridAfter w:val="1"/>
          <w:wAfter w:w="15" w:type="dxa"/>
          <w:trHeight w:val="6606"/>
        </w:trPr>
        <w:tc>
          <w:tcPr>
            <w:tcW w:w="9357" w:type="dxa"/>
          </w:tcPr>
          <w:p w:rsidR="00853E34" w:rsidRPr="00853E34" w:rsidRDefault="00853E34" w:rsidP="00853E34">
            <w:pPr>
              <w:spacing w:before="235" w:line="276" w:lineRule="auto"/>
              <w:ind w:right="99"/>
              <w:rPr>
                <w:sz w:val="28"/>
              </w:rPr>
            </w:pPr>
            <w:proofErr w:type="gramStart"/>
            <w:r w:rsidRPr="00853E34">
              <w:rPr>
                <w:sz w:val="28"/>
              </w:rPr>
              <w:t>уважающий</w:t>
            </w:r>
            <w:proofErr w:type="gramEnd"/>
            <w:r w:rsidRPr="00853E34">
              <w:rPr>
                <w:sz w:val="28"/>
              </w:rPr>
              <w:t xml:space="preserve"> духовно-нравственную культуру своей семьи, своего народа,</w:t>
            </w:r>
            <w:r w:rsidRPr="00853E34">
              <w:rPr>
                <w:spacing w:val="-67"/>
                <w:sz w:val="28"/>
              </w:rPr>
              <w:t xml:space="preserve"> </w:t>
            </w:r>
            <w:r w:rsidRPr="00853E34">
              <w:rPr>
                <w:sz w:val="28"/>
              </w:rPr>
              <w:t>семейные</w:t>
            </w:r>
            <w:r w:rsidRPr="00853E34">
              <w:rPr>
                <w:spacing w:val="-3"/>
                <w:sz w:val="28"/>
              </w:rPr>
              <w:t xml:space="preserve"> </w:t>
            </w:r>
            <w:r w:rsidRPr="00853E34">
              <w:rPr>
                <w:sz w:val="28"/>
              </w:rPr>
              <w:t>ценности</w:t>
            </w:r>
            <w:r w:rsidRPr="00853E34">
              <w:rPr>
                <w:spacing w:val="-5"/>
                <w:sz w:val="28"/>
              </w:rPr>
              <w:t xml:space="preserve"> </w:t>
            </w:r>
            <w:r w:rsidRPr="00853E34">
              <w:rPr>
                <w:sz w:val="28"/>
              </w:rPr>
              <w:t>с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учетом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национальной,</w:t>
            </w:r>
            <w:r w:rsidRPr="00853E34">
              <w:rPr>
                <w:spacing w:val="-3"/>
                <w:sz w:val="28"/>
              </w:rPr>
              <w:t xml:space="preserve"> </w:t>
            </w:r>
            <w:r w:rsidRPr="00853E34">
              <w:rPr>
                <w:sz w:val="28"/>
              </w:rPr>
              <w:t>религиозной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принадлежности;</w:t>
            </w:r>
          </w:p>
          <w:p w:rsidR="00853E34" w:rsidRPr="00853E34" w:rsidRDefault="00853E34" w:rsidP="00853E34">
            <w:pPr>
              <w:spacing w:before="239" w:line="276" w:lineRule="auto"/>
              <w:ind w:right="100"/>
              <w:rPr>
                <w:sz w:val="28"/>
              </w:rPr>
            </w:pPr>
            <w:proofErr w:type="gramStart"/>
            <w:r w:rsidRPr="00853E34">
              <w:rPr>
                <w:sz w:val="28"/>
              </w:rPr>
              <w:t>сознающий</w:t>
            </w:r>
            <w:proofErr w:type="gramEnd"/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ценность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каждой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человеческой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жизни,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признающий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индивидуальность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и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достоинство каждого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человека;</w:t>
            </w:r>
          </w:p>
          <w:p w:rsidR="00853E34" w:rsidRPr="00853E34" w:rsidRDefault="00853E34" w:rsidP="00853E34">
            <w:pPr>
              <w:spacing w:before="239" w:line="276" w:lineRule="auto"/>
              <w:ind w:right="97"/>
              <w:rPr>
                <w:sz w:val="28"/>
              </w:rPr>
            </w:pPr>
            <w:r w:rsidRPr="00853E34">
              <w:rPr>
                <w:sz w:val="28"/>
              </w:rPr>
              <w:t>доброжелательный, проявляющий сопереживание, готовность оказывать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помощь,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выражающий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неприятие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поведения,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причиняющего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физический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и</w:t>
            </w:r>
            <w:r w:rsidRPr="00853E34">
              <w:rPr>
                <w:spacing w:val="-67"/>
                <w:sz w:val="28"/>
              </w:rPr>
              <w:t xml:space="preserve"> </w:t>
            </w:r>
            <w:r w:rsidRPr="00853E34">
              <w:rPr>
                <w:sz w:val="28"/>
              </w:rPr>
              <w:t>моральный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вред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другим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людям,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уважающий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старших;</w:t>
            </w:r>
          </w:p>
          <w:p w:rsidR="00853E34" w:rsidRPr="00853E34" w:rsidRDefault="00853E34" w:rsidP="00853E34">
            <w:pPr>
              <w:spacing w:before="242" w:line="276" w:lineRule="auto"/>
              <w:ind w:right="102"/>
              <w:rPr>
                <w:sz w:val="28"/>
              </w:rPr>
            </w:pPr>
            <w:r w:rsidRPr="00853E34">
              <w:rPr>
                <w:sz w:val="28"/>
              </w:rPr>
              <w:t>Умеющий оценивать поступки с позиции их соответствия нравственным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нормам,</w:t>
            </w:r>
            <w:r w:rsidRPr="00853E34">
              <w:rPr>
                <w:spacing w:val="-5"/>
                <w:sz w:val="28"/>
              </w:rPr>
              <w:t xml:space="preserve"> </w:t>
            </w:r>
            <w:r w:rsidRPr="00853E34">
              <w:rPr>
                <w:sz w:val="28"/>
              </w:rPr>
              <w:t>осознающий ответственность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за свои</w:t>
            </w:r>
            <w:r w:rsidRPr="00853E34">
              <w:rPr>
                <w:spacing w:val="-3"/>
                <w:sz w:val="28"/>
              </w:rPr>
              <w:t xml:space="preserve"> </w:t>
            </w:r>
            <w:r w:rsidRPr="00853E34">
              <w:rPr>
                <w:sz w:val="28"/>
              </w:rPr>
              <w:t>поступки.</w:t>
            </w:r>
          </w:p>
          <w:p w:rsidR="00853E34" w:rsidRPr="00853E34" w:rsidRDefault="00853E34" w:rsidP="00853E34">
            <w:pPr>
              <w:spacing w:before="240" w:line="276" w:lineRule="auto"/>
              <w:ind w:right="101"/>
              <w:rPr>
                <w:sz w:val="28"/>
              </w:rPr>
            </w:pPr>
            <w:r w:rsidRPr="00853E34">
              <w:rPr>
                <w:sz w:val="28"/>
              </w:rPr>
              <w:t>Владеющий представлениями о многообразии языкового и культурного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пространства России, имеющий первоначальные навыки общения с людьми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разных народов,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вероисповеданий.</w:t>
            </w:r>
          </w:p>
          <w:p w:rsidR="00CE1F31" w:rsidRDefault="00853E34" w:rsidP="00853E3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853E34">
              <w:rPr>
                <w:sz w:val="28"/>
              </w:rPr>
              <w:t>Сознающий нравственную и эстетическую ценность литературы, родного</w:t>
            </w:r>
            <w:r w:rsidRPr="00853E34">
              <w:rPr>
                <w:spacing w:val="-67"/>
                <w:sz w:val="28"/>
              </w:rPr>
              <w:t xml:space="preserve"> </w:t>
            </w:r>
            <w:r w:rsidRPr="00853E34">
              <w:rPr>
                <w:sz w:val="28"/>
              </w:rPr>
              <w:t>языка,</w:t>
            </w:r>
            <w:r w:rsidRPr="00853E34">
              <w:rPr>
                <w:spacing w:val="-5"/>
                <w:sz w:val="28"/>
              </w:rPr>
              <w:t xml:space="preserve"> </w:t>
            </w:r>
            <w:r w:rsidRPr="00853E34">
              <w:rPr>
                <w:sz w:val="28"/>
              </w:rPr>
              <w:t>русского</w:t>
            </w:r>
            <w:r w:rsidRPr="00853E34">
              <w:rPr>
                <w:spacing w:val="1"/>
                <w:sz w:val="28"/>
              </w:rPr>
              <w:t xml:space="preserve"> </w:t>
            </w:r>
            <w:r w:rsidRPr="00853E34">
              <w:rPr>
                <w:sz w:val="28"/>
              </w:rPr>
              <w:t>языка, проявляющий интерес к</w:t>
            </w:r>
            <w:r w:rsidRPr="00853E34">
              <w:rPr>
                <w:spacing w:val="-3"/>
                <w:sz w:val="28"/>
              </w:rPr>
              <w:t xml:space="preserve"> </w:t>
            </w:r>
            <w:r w:rsidRPr="00853E34">
              <w:rPr>
                <w:sz w:val="28"/>
              </w:rPr>
              <w:t>чтению.</w:t>
            </w:r>
          </w:p>
        </w:tc>
      </w:tr>
      <w:tr w:rsidR="00CE1F31" w:rsidTr="00C5476A">
        <w:trPr>
          <w:gridAfter w:val="1"/>
          <w:wAfter w:w="15" w:type="dxa"/>
          <w:trHeight w:val="316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C5476A">
        <w:trPr>
          <w:gridAfter w:val="1"/>
          <w:wAfter w:w="15" w:type="dxa"/>
          <w:trHeight w:val="1588"/>
        </w:trPr>
        <w:tc>
          <w:tcPr>
            <w:tcW w:w="9357" w:type="dxa"/>
          </w:tcPr>
          <w:p w:rsidR="00853E34" w:rsidRPr="00853E34" w:rsidRDefault="00853E34" w:rsidP="00853E34">
            <w:pPr>
              <w:spacing w:before="226" w:line="242" w:lineRule="auto"/>
              <w:ind w:right="100"/>
              <w:rPr>
                <w:sz w:val="28"/>
              </w:rPr>
            </w:pPr>
            <w:proofErr w:type="gramStart"/>
            <w:r w:rsidRPr="00853E34">
              <w:rPr>
                <w:sz w:val="28"/>
              </w:rPr>
              <w:t>способный</w:t>
            </w:r>
            <w:proofErr w:type="gramEnd"/>
            <w:r w:rsidRPr="00853E34">
              <w:rPr>
                <w:spacing w:val="13"/>
                <w:sz w:val="28"/>
              </w:rPr>
              <w:t xml:space="preserve"> </w:t>
            </w:r>
            <w:r w:rsidRPr="00853E34">
              <w:rPr>
                <w:sz w:val="28"/>
              </w:rPr>
              <w:t>воспринимать</w:t>
            </w:r>
            <w:r w:rsidRPr="00853E34">
              <w:rPr>
                <w:spacing w:val="11"/>
                <w:sz w:val="28"/>
              </w:rPr>
              <w:t xml:space="preserve"> </w:t>
            </w:r>
            <w:r w:rsidRPr="00853E34">
              <w:rPr>
                <w:sz w:val="28"/>
              </w:rPr>
              <w:t>и</w:t>
            </w:r>
            <w:r w:rsidRPr="00853E34">
              <w:rPr>
                <w:spacing w:val="13"/>
                <w:sz w:val="28"/>
              </w:rPr>
              <w:t xml:space="preserve"> </w:t>
            </w:r>
            <w:r w:rsidRPr="00853E34">
              <w:rPr>
                <w:sz w:val="28"/>
              </w:rPr>
              <w:t>чувствовать</w:t>
            </w:r>
            <w:r w:rsidRPr="00853E34">
              <w:rPr>
                <w:spacing w:val="11"/>
                <w:sz w:val="28"/>
              </w:rPr>
              <w:t xml:space="preserve"> </w:t>
            </w:r>
            <w:r w:rsidRPr="00853E34">
              <w:rPr>
                <w:sz w:val="28"/>
              </w:rPr>
              <w:t>прекрасное</w:t>
            </w:r>
            <w:r w:rsidRPr="00853E34">
              <w:rPr>
                <w:spacing w:val="12"/>
                <w:sz w:val="28"/>
              </w:rPr>
              <w:t xml:space="preserve"> </w:t>
            </w:r>
            <w:r w:rsidRPr="00853E34">
              <w:rPr>
                <w:sz w:val="28"/>
              </w:rPr>
              <w:t>в</w:t>
            </w:r>
            <w:r w:rsidRPr="00853E34">
              <w:rPr>
                <w:spacing w:val="12"/>
                <w:sz w:val="28"/>
              </w:rPr>
              <w:t xml:space="preserve"> </w:t>
            </w:r>
            <w:r w:rsidRPr="00853E34">
              <w:rPr>
                <w:sz w:val="28"/>
              </w:rPr>
              <w:t>быту,</w:t>
            </w:r>
            <w:r w:rsidRPr="00853E34">
              <w:rPr>
                <w:spacing w:val="12"/>
                <w:sz w:val="28"/>
              </w:rPr>
              <w:t xml:space="preserve"> </w:t>
            </w:r>
            <w:r w:rsidRPr="00853E34">
              <w:rPr>
                <w:sz w:val="28"/>
              </w:rPr>
              <w:t>природе,</w:t>
            </w:r>
            <w:r w:rsidRPr="00853E34">
              <w:rPr>
                <w:spacing w:val="-67"/>
                <w:sz w:val="28"/>
              </w:rPr>
              <w:t xml:space="preserve"> </w:t>
            </w:r>
            <w:r w:rsidRPr="00853E34">
              <w:rPr>
                <w:sz w:val="28"/>
              </w:rPr>
              <w:t>искусстве,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творчестве</w:t>
            </w:r>
            <w:r w:rsidRPr="00853E34">
              <w:rPr>
                <w:spacing w:val="-2"/>
                <w:sz w:val="28"/>
              </w:rPr>
              <w:t xml:space="preserve"> </w:t>
            </w:r>
            <w:r w:rsidRPr="00853E34">
              <w:rPr>
                <w:sz w:val="28"/>
              </w:rPr>
              <w:t>людей;</w:t>
            </w:r>
          </w:p>
          <w:p w:rsidR="00853E34" w:rsidRPr="00853E34" w:rsidRDefault="00853E34" w:rsidP="00853E34">
            <w:pPr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/>
              <w:ind w:right="103"/>
              <w:rPr>
                <w:sz w:val="28"/>
              </w:rPr>
            </w:pPr>
            <w:r w:rsidRPr="00853E34">
              <w:rPr>
                <w:sz w:val="28"/>
              </w:rPr>
              <w:t>проявляющий</w:t>
            </w:r>
            <w:r w:rsidRPr="00853E34">
              <w:rPr>
                <w:sz w:val="28"/>
              </w:rPr>
              <w:tab/>
              <w:t>интер</w:t>
            </w:r>
            <w:r>
              <w:rPr>
                <w:sz w:val="28"/>
              </w:rPr>
              <w:t>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 xml:space="preserve">и </w:t>
            </w:r>
            <w:r w:rsidRPr="00853E34">
              <w:rPr>
                <w:spacing w:val="-1"/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 w:rsidRPr="00853E34">
              <w:rPr>
                <w:spacing w:val="-67"/>
                <w:sz w:val="28"/>
              </w:rPr>
              <w:t xml:space="preserve"> </w:t>
            </w:r>
            <w:r w:rsidRPr="00853E34">
              <w:rPr>
                <w:sz w:val="28"/>
              </w:rPr>
              <w:t>художественной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культуре;</w:t>
            </w:r>
          </w:p>
          <w:p w:rsidR="00CE1F31" w:rsidRDefault="00853E34" w:rsidP="00853E3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gramStart"/>
            <w:r w:rsidRPr="00853E34">
              <w:rPr>
                <w:sz w:val="28"/>
              </w:rPr>
              <w:t>проявляющий</w:t>
            </w:r>
            <w:proofErr w:type="gramEnd"/>
            <w:r w:rsidRPr="00853E34">
              <w:rPr>
                <w:sz w:val="28"/>
              </w:rPr>
              <w:tab/>
              <w:t>стре</w:t>
            </w:r>
            <w:r>
              <w:rPr>
                <w:sz w:val="28"/>
              </w:rPr>
              <w:t>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 xml:space="preserve">разных </w:t>
            </w:r>
            <w:r w:rsidRPr="00853E34">
              <w:rPr>
                <w:spacing w:val="-2"/>
                <w:sz w:val="28"/>
              </w:rPr>
              <w:t>видах</w:t>
            </w:r>
            <w:r w:rsidRPr="00853E34">
              <w:rPr>
                <w:spacing w:val="-67"/>
                <w:sz w:val="28"/>
              </w:rPr>
              <w:t xml:space="preserve"> </w:t>
            </w:r>
            <w:r w:rsidRPr="00853E34">
              <w:rPr>
                <w:sz w:val="28"/>
              </w:rPr>
              <w:t>художественной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деятельности,</w:t>
            </w:r>
            <w:r w:rsidRPr="00853E34">
              <w:rPr>
                <w:spacing w:val="-1"/>
                <w:sz w:val="28"/>
              </w:rPr>
              <w:t xml:space="preserve"> </w:t>
            </w:r>
            <w:r w:rsidRPr="00853E34">
              <w:rPr>
                <w:sz w:val="28"/>
              </w:rPr>
              <w:t>искусстве.</w:t>
            </w:r>
          </w:p>
        </w:tc>
      </w:tr>
    </w:tbl>
    <w:p w:rsidR="00A2588A" w:rsidRPr="00CE1F31" w:rsidRDefault="00A2588A" w:rsidP="00CE1F31">
      <w:pPr>
        <w:rPr>
          <w:sz w:val="24"/>
        </w:rPr>
        <w:sectPr w:rsidR="00A2588A" w:rsidRPr="00CE1F31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E1F31" w:rsidTr="00C5476A">
        <w:trPr>
          <w:trHeight w:val="635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CE1F31" w:rsidRDefault="00CE1F31" w:rsidP="00C5476A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CE1F31" w:rsidTr="00ED6F68">
        <w:trPr>
          <w:trHeight w:val="4228"/>
        </w:trPr>
        <w:tc>
          <w:tcPr>
            <w:tcW w:w="9357" w:type="dxa"/>
          </w:tcPr>
          <w:p w:rsidR="00853E34" w:rsidRPr="00853E34" w:rsidRDefault="00853E34" w:rsidP="00ED6F68">
            <w:pPr>
              <w:pStyle w:val="TableParagraph"/>
              <w:spacing w:line="276" w:lineRule="auto"/>
              <w:ind w:left="28" w:right="103"/>
              <w:rPr>
                <w:sz w:val="28"/>
                <w:szCs w:val="28"/>
              </w:rPr>
            </w:pPr>
            <w:r w:rsidRPr="00853E34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853E34" w:rsidRPr="00853E34" w:rsidRDefault="00853E34" w:rsidP="00ED6F68">
            <w:pPr>
              <w:pStyle w:val="TableParagraph"/>
              <w:spacing w:line="276" w:lineRule="auto"/>
              <w:ind w:left="28" w:right="103"/>
              <w:rPr>
                <w:sz w:val="28"/>
                <w:szCs w:val="28"/>
              </w:rPr>
            </w:pPr>
            <w:proofErr w:type="gramStart"/>
            <w:r w:rsidRPr="00853E34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853E34" w:rsidRPr="00853E34" w:rsidRDefault="00853E34" w:rsidP="00ED6F68">
            <w:pPr>
              <w:pStyle w:val="TableParagraph"/>
              <w:spacing w:line="276" w:lineRule="auto"/>
              <w:ind w:left="28" w:right="103"/>
              <w:rPr>
                <w:sz w:val="28"/>
                <w:szCs w:val="28"/>
              </w:rPr>
            </w:pPr>
            <w:proofErr w:type="gramStart"/>
            <w:r w:rsidRPr="00853E34">
              <w:rPr>
                <w:sz w:val="28"/>
                <w:szCs w:val="28"/>
              </w:rPr>
              <w:t>владеющий</w:t>
            </w:r>
            <w:proofErr w:type="gramEnd"/>
            <w:r w:rsidRPr="00853E34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853E34" w:rsidRPr="00853E34" w:rsidRDefault="00853E34" w:rsidP="00ED6F68">
            <w:pPr>
              <w:pStyle w:val="TableParagraph"/>
              <w:spacing w:line="276" w:lineRule="auto"/>
              <w:ind w:left="28" w:right="103"/>
              <w:rPr>
                <w:sz w:val="28"/>
                <w:szCs w:val="28"/>
              </w:rPr>
            </w:pPr>
            <w:proofErr w:type="gramStart"/>
            <w:r w:rsidRPr="00853E34">
              <w:rPr>
                <w:sz w:val="28"/>
                <w:szCs w:val="28"/>
              </w:rPr>
              <w:t>ориентированный</w:t>
            </w:r>
            <w:proofErr w:type="gramEnd"/>
            <w:r w:rsidRPr="00853E34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CE1F31" w:rsidRPr="00ED6F68" w:rsidRDefault="00853E34" w:rsidP="00ED6F68">
            <w:pPr>
              <w:pStyle w:val="TableParagraph"/>
              <w:spacing w:line="276" w:lineRule="auto"/>
              <w:ind w:left="28" w:right="103"/>
              <w:rPr>
                <w:sz w:val="28"/>
                <w:szCs w:val="28"/>
              </w:rPr>
            </w:pPr>
            <w:proofErr w:type="gramStart"/>
            <w:r w:rsidRPr="00853E34">
              <w:rPr>
                <w:sz w:val="28"/>
                <w:szCs w:val="28"/>
              </w:rPr>
              <w:t>сознающий</w:t>
            </w:r>
            <w:proofErr w:type="gramEnd"/>
            <w:r w:rsidRPr="00853E34">
              <w:rPr>
                <w:sz w:val="28"/>
                <w:szCs w:val="28"/>
              </w:rPr>
              <w:tab/>
              <w:t>и</w:t>
            </w:r>
            <w:r w:rsidRPr="00853E34">
              <w:rPr>
                <w:sz w:val="28"/>
                <w:szCs w:val="28"/>
              </w:rPr>
              <w:tab/>
              <w:t>принимающий</w:t>
            </w:r>
            <w:r w:rsidRPr="00853E34">
              <w:rPr>
                <w:sz w:val="28"/>
                <w:szCs w:val="28"/>
              </w:rPr>
              <w:tab/>
              <w:t>свою</w:t>
            </w:r>
            <w:r w:rsidRPr="00853E34">
              <w:rPr>
                <w:sz w:val="28"/>
                <w:szCs w:val="28"/>
              </w:rPr>
              <w:tab/>
              <w:t>половую</w:t>
            </w:r>
            <w:r w:rsidRPr="00853E34">
              <w:rPr>
                <w:sz w:val="28"/>
                <w:szCs w:val="28"/>
              </w:rPr>
              <w:tab/>
              <w:t>принадлежность, соответствующие ей психофизические и поведенческие особенности с учетом</w:t>
            </w:r>
            <w:r w:rsidR="00ED6F68">
              <w:rPr>
                <w:sz w:val="28"/>
                <w:szCs w:val="28"/>
              </w:rPr>
              <w:t xml:space="preserve"> </w:t>
            </w:r>
            <w:r w:rsidRPr="00853E34">
              <w:rPr>
                <w:sz w:val="28"/>
                <w:szCs w:val="28"/>
              </w:rPr>
              <w:t>возраста.</w:t>
            </w:r>
          </w:p>
        </w:tc>
      </w:tr>
      <w:tr w:rsidR="00CE1F31" w:rsidTr="00C5476A">
        <w:trPr>
          <w:trHeight w:val="318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E1F31" w:rsidTr="00ED6F68">
        <w:trPr>
          <w:trHeight w:val="2785"/>
        </w:trPr>
        <w:tc>
          <w:tcPr>
            <w:tcW w:w="9357" w:type="dxa"/>
          </w:tcPr>
          <w:p w:rsidR="00ED6F68" w:rsidRPr="00ED6F68" w:rsidRDefault="00ED6F68" w:rsidP="00ED6F68">
            <w:pPr>
              <w:spacing w:before="226" w:line="276" w:lineRule="auto"/>
              <w:ind w:left="28"/>
              <w:rPr>
                <w:sz w:val="28"/>
              </w:rPr>
            </w:pPr>
            <w:proofErr w:type="gramStart"/>
            <w:r w:rsidRPr="00ED6F68">
              <w:rPr>
                <w:sz w:val="28"/>
              </w:rPr>
              <w:t>сознающий</w:t>
            </w:r>
            <w:proofErr w:type="gramEnd"/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ценность</w:t>
            </w:r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труда</w:t>
            </w:r>
            <w:r w:rsidRPr="00ED6F68">
              <w:rPr>
                <w:spacing w:val="-1"/>
                <w:sz w:val="28"/>
              </w:rPr>
              <w:t xml:space="preserve"> </w:t>
            </w:r>
            <w:r w:rsidRPr="00ED6F68">
              <w:rPr>
                <w:sz w:val="28"/>
              </w:rPr>
              <w:t>в</w:t>
            </w:r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жизни</w:t>
            </w:r>
            <w:r w:rsidRPr="00ED6F68">
              <w:rPr>
                <w:spacing w:val="-4"/>
                <w:sz w:val="28"/>
              </w:rPr>
              <w:t xml:space="preserve"> </w:t>
            </w:r>
            <w:r w:rsidRPr="00ED6F68">
              <w:rPr>
                <w:sz w:val="28"/>
              </w:rPr>
              <w:t>человека,</w:t>
            </w:r>
            <w:r w:rsidRPr="00ED6F68">
              <w:rPr>
                <w:spacing w:val="-1"/>
                <w:sz w:val="28"/>
              </w:rPr>
              <w:t xml:space="preserve"> </w:t>
            </w:r>
            <w:r w:rsidRPr="00ED6F68">
              <w:rPr>
                <w:sz w:val="28"/>
              </w:rPr>
              <w:t>семьи,</w:t>
            </w:r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общества;</w:t>
            </w:r>
          </w:p>
          <w:p w:rsidR="00ED6F68" w:rsidRPr="00ED6F68" w:rsidRDefault="00ED6F68" w:rsidP="00ED6F68">
            <w:pPr>
              <w:spacing w:before="240" w:line="276" w:lineRule="auto"/>
              <w:ind w:left="28" w:right="100"/>
              <w:rPr>
                <w:sz w:val="28"/>
              </w:rPr>
            </w:pPr>
            <w:proofErr w:type="gramStart"/>
            <w:r w:rsidRPr="00ED6F68">
              <w:rPr>
                <w:sz w:val="28"/>
              </w:rPr>
              <w:t>проявляющий</w:t>
            </w:r>
            <w:proofErr w:type="gramEnd"/>
            <w:r w:rsidRPr="00ED6F68">
              <w:rPr>
                <w:spacing w:val="56"/>
                <w:sz w:val="28"/>
              </w:rPr>
              <w:t xml:space="preserve"> </w:t>
            </w:r>
            <w:r w:rsidRPr="00ED6F68">
              <w:rPr>
                <w:sz w:val="28"/>
              </w:rPr>
              <w:t>уважение</w:t>
            </w:r>
            <w:r w:rsidRPr="00ED6F68">
              <w:rPr>
                <w:spacing w:val="57"/>
                <w:sz w:val="28"/>
              </w:rPr>
              <w:t xml:space="preserve"> </w:t>
            </w:r>
            <w:r w:rsidRPr="00ED6F68">
              <w:rPr>
                <w:sz w:val="28"/>
              </w:rPr>
              <w:t>к</w:t>
            </w:r>
            <w:r w:rsidRPr="00ED6F68">
              <w:rPr>
                <w:spacing w:val="56"/>
                <w:sz w:val="28"/>
              </w:rPr>
              <w:t xml:space="preserve"> </w:t>
            </w:r>
            <w:r w:rsidRPr="00ED6F68">
              <w:rPr>
                <w:sz w:val="28"/>
              </w:rPr>
              <w:t>труду,</w:t>
            </w:r>
            <w:r w:rsidRPr="00ED6F68">
              <w:rPr>
                <w:spacing w:val="57"/>
                <w:sz w:val="28"/>
              </w:rPr>
              <w:t xml:space="preserve"> </w:t>
            </w:r>
            <w:r w:rsidRPr="00ED6F68">
              <w:rPr>
                <w:sz w:val="28"/>
              </w:rPr>
              <w:t>людям</w:t>
            </w:r>
            <w:r w:rsidRPr="00ED6F68">
              <w:rPr>
                <w:spacing w:val="57"/>
                <w:sz w:val="28"/>
              </w:rPr>
              <w:t xml:space="preserve"> </w:t>
            </w:r>
            <w:r w:rsidRPr="00ED6F68">
              <w:rPr>
                <w:sz w:val="28"/>
              </w:rPr>
              <w:t>труда,</w:t>
            </w:r>
            <w:r w:rsidRPr="00ED6F68">
              <w:rPr>
                <w:spacing w:val="55"/>
                <w:sz w:val="28"/>
              </w:rPr>
              <w:t xml:space="preserve"> </w:t>
            </w:r>
            <w:r w:rsidRPr="00ED6F68">
              <w:rPr>
                <w:sz w:val="28"/>
              </w:rPr>
              <w:t>бережное</w:t>
            </w:r>
            <w:r w:rsidRPr="00ED6F68">
              <w:rPr>
                <w:spacing w:val="55"/>
                <w:sz w:val="28"/>
              </w:rPr>
              <w:t xml:space="preserve"> </w:t>
            </w:r>
            <w:r w:rsidRPr="00ED6F68">
              <w:rPr>
                <w:sz w:val="28"/>
              </w:rPr>
              <w:t>отношение</w:t>
            </w:r>
            <w:r w:rsidRPr="00ED6F68">
              <w:rPr>
                <w:spacing w:val="57"/>
                <w:sz w:val="28"/>
              </w:rPr>
              <w:t xml:space="preserve"> </w:t>
            </w:r>
            <w:r w:rsidRPr="00ED6F68">
              <w:rPr>
                <w:sz w:val="28"/>
              </w:rPr>
              <w:t>к</w:t>
            </w:r>
            <w:r w:rsidRPr="00ED6F68">
              <w:rPr>
                <w:spacing w:val="-67"/>
                <w:sz w:val="28"/>
              </w:rPr>
              <w:t xml:space="preserve"> </w:t>
            </w:r>
            <w:r w:rsidRPr="00ED6F68">
              <w:rPr>
                <w:sz w:val="28"/>
              </w:rPr>
              <w:t>результатам</w:t>
            </w:r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труда,</w:t>
            </w:r>
            <w:r w:rsidRPr="00ED6F68">
              <w:rPr>
                <w:spacing w:val="1"/>
                <w:sz w:val="28"/>
              </w:rPr>
              <w:t xml:space="preserve"> </w:t>
            </w:r>
            <w:r w:rsidRPr="00ED6F68">
              <w:rPr>
                <w:sz w:val="28"/>
              </w:rPr>
              <w:t>ответственное</w:t>
            </w:r>
            <w:r w:rsidRPr="00ED6F68">
              <w:rPr>
                <w:spacing w:val="-3"/>
                <w:sz w:val="28"/>
              </w:rPr>
              <w:t xml:space="preserve"> </w:t>
            </w:r>
            <w:r w:rsidRPr="00ED6F68">
              <w:rPr>
                <w:sz w:val="28"/>
              </w:rPr>
              <w:t>потребление;</w:t>
            </w:r>
          </w:p>
          <w:p w:rsidR="00ED6F68" w:rsidRPr="00ED6F68" w:rsidRDefault="00ED6F68" w:rsidP="00ED6F68">
            <w:pPr>
              <w:spacing w:before="241" w:line="276" w:lineRule="auto"/>
              <w:ind w:left="28"/>
              <w:rPr>
                <w:sz w:val="28"/>
              </w:rPr>
            </w:pPr>
            <w:r w:rsidRPr="00ED6F68">
              <w:rPr>
                <w:sz w:val="28"/>
              </w:rPr>
              <w:t>проявляющий</w:t>
            </w:r>
            <w:r w:rsidRPr="00ED6F68">
              <w:rPr>
                <w:spacing w:val="-6"/>
                <w:sz w:val="28"/>
              </w:rPr>
              <w:t xml:space="preserve"> </w:t>
            </w:r>
            <w:r w:rsidRPr="00ED6F68">
              <w:rPr>
                <w:sz w:val="28"/>
              </w:rPr>
              <w:t>интерес</w:t>
            </w:r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к</w:t>
            </w:r>
            <w:r w:rsidRPr="00ED6F68">
              <w:rPr>
                <w:spacing w:val="-3"/>
                <w:sz w:val="28"/>
              </w:rPr>
              <w:t xml:space="preserve"> </w:t>
            </w:r>
            <w:r w:rsidRPr="00ED6F68">
              <w:rPr>
                <w:sz w:val="28"/>
              </w:rPr>
              <w:t>разным</w:t>
            </w:r>
            <w:r w:rsidRPr="00ED6F68">
              <w:rPr>
                <w:spacing w:val="-2"/>
                <w:sz w:val="28"/>
              </w:rPr>
              <w:t xml:space="preserve"> </w:t>
            </w:r>
            <w:r w:rsidRPr="00ED6F68">
              <w:rPr>
                <w:sz w:val="28"/>
              </w:rPr>
              <w:t>профессиям;</w:t>
            </w:r>
          </w:p>
          <w:p w:rsidR="00CE1F31" w:rsidRDefault="00ED6F68" w:rsidP="00ED6F68">
            <w:pPr>
              <w:pStyle w:val="TableParagraph"/>
              <w:spacing w:line="276" w:lineRule="auto"/>
              <w:ind w:left="28"/>
              <w:rPr>
                <w:sz w:val="24"/>
              </w:rPr>
            </w:pPr>
            <w:r w:rsidRPr="00ED6F68">
              <w:rPr>
                <w:sz w:val="28"/>
              </w:rPr>
              <w:t>участвующий</w:t>
            </w:r>
            <w:r w:rsidRPr="00ED6F68">
              <w:rPr>
                <w:spacing w:val="2"/>
                <w:sz w:val="28"/>
              </w:rPr>
              <w:t xml:space="preserve"> </w:t>
            </w:r>
            <w:r w:rsidRPr="00ED6F68">
              <w:rPr>
                <w:sz w:val="28"/>
              </w:rPr>
              <w:t>в различных</w:t>
            </w:r>
            <w:r w:rsidRPr="00ED6F68">
              <w:rPr>
                <w:spacing w:val="1"/>
                <w:sz w:val="28"/>
              </w:rPr>
              <w:t xml:space="preserve"> </w:t>
            </w:r>
            <w:r w:rsidRPr="00ED6F68">
              <w:rPr>
                <w:sz w:val="28"/>
              </w:rPr>
              <w:t>видах</w:t>
            </w:r>
            <w:r w:rsidRPr="00ED6F68">
              <w:rPr>
                <w:spacing w:val="1"/>
                <w:sz w:val="28"/>
              </w:rPr>
              <w:t xml:space="preserve"> </w:t>
            </w:r>
            <w:r w:rsidRPr="00ED6F68">
              <w:rPr>
                <w:sz w:val="28"/>
              </w:rPr>
              <w:t>доступного</w:t>
            </w:r>
            <w:r w:rsidRPr="00ED6F68">
              <w:rPr>
                <w:spacing w:val="1"/>
                <w:sz w:val="28"/>
              </w:rPr>
              <w:t xml:space="preserve"> </w:t>
            </w:r>
            <w:r w:rsidRPr="00ED6F68">
              <w:rPr>
                <w:sz w:val="28"/>
              </w:rPr>
              <w:t>по</w:t>
            </w:r>
            <w:r w:rsidRPr="00ED6F68">
              <w:rPr>
                <w:spacing w:val="1"/>
                <w:sz w:val="28"/>
              </w:rPr>
              <w:t xml:space="preserve"> </w:t>
            </w:r>
            <w:r w:rsidRPr="00ED6F68">
              <w:rPr>
                <w:sz w:val="28"/>
              </w:rPr>
              <w:t>возрасту</w:t>
            </w:r>
            <w:r w:rsidRPr="00ED6F68">
              <w:rPr>
                <w:spacing w:val="-3"/>
                <w:sz w:val="28"/>
              </w:rPr>
              <w:t xml:space="preserve"> </w:t>
            </w:r>
            <w:r w:rsidRPr="00ED6F68">
              <w:rPr>
                <w:sz w:val="28"/>
              </w:rPr>
              <w:t>труда, трудовой</w:t>
            </w:r>
            <w:r w:rsidRPr="00ED6F68">
              <w:rPr>
                <w:spacing w:val="-67"/>
                <w:sz w:val="28"/>
              </w:rPr>
              <w:t xml:space="preserve"> </w:t>
            </w:r>
            <w:r w:rsidRPr="00ED6F68">
              <w:rPr>
                <w:sz w:val="28"/>
              </w:rPr>
              <w:t>деятельности.</w:t>
            </w:r>
          </w:p>
        </w:tc>
      </w:tr>
      <w:tr w:rsidR="00CE1F31" w:rsidTr="00C5476A">
        <w:trPr>
          <w:trHeight w:val="318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C635B" w:rsidTr="00C5476A">
        <w:trPr>
          <w:trHeight w:val="318"/>
        </w:trPr>
        <w:tc>
          <w:tcPr>
            <w:tcW w:w="9357" w:type="dxa"/>
          </w:tcPr>
          <w:p w:rsidR="00ED6F68" w:rsidRPr="00ED6F68" w:rsidRDefault="00ED6F68" w:rsidP="00ED6F68">
            <w:pPr>
              <w:pStyle w:val="TableParagraph"/>
              <w:spacing w:line="276" w:lineRule="auto"/>
              <w:ind w:left="28" w:right="98"/>
              <w:rPr>
                <w:sz w:val="28"/>
                <w:szCs w:val="28"/>
              </w:rPr>
            </w:pPr>
            <w:proofErr w:type="gramStart"/>
            <w:r w:rsidRPr="00ED6F68">
              <w:rPr>
                <w:sz w:val="28"/>
                <w:szCs w:val="28"/>
              </w:rPr>
              <w:t>понимающий</w:t>
            </w:r>
            <w:proofErr w:type="gramEnd"/>
            <w:r w:rsidRPr="00ED6F68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ED6F68" w:rsidRPr="00ED6F68" w:rsidRDefault="00ED6F68" w:rsidP="00ED6F68">
            <w:pPr>
              <w:pStyle w:val="TableParagraph"/>
              <w:spacing w:line="276" w:lineRule="auto"/>
              <w:ind w:left="28" w:right="98"/>
              <w:rPr>
                <w:sz w:val="28"/>
                <w:szCs w:val="28"/>
              </w:rPr>
            </w:pPr>
            <w:r w:rsidRPr="00ED6F68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ED6F68" w:rsidRPr="00ED6F68" w:rsidRDefault="00ED6F68" w:rsidP="00ED6F68">
            <w:pPr>
              <w:pStyle w:val="TableParagraph"/>
              <w:spacing w:line="276" w:lineRule="auto"/>
              <w:ind w:left="28" w:right="98"/>
              <w:rPr>
                <w:sz w:val="28"/>
                <w:szCs w:val="28"/>
              </w:rPr>
            </w:pPr>
            <w:r w:rsidRPr="00ED6F68">
              <w:rPr>
                <w:sz w:val="28"/>
                <w:szCs w:val="28"/>
              </w:rPr>
              <w:t xml:space="preserve"> </w:t>
            </w:r>
          </w:p>
          <w:p w:rsidR="00BC635B" w:rsidRDefault="00ED6F68" w:rsidP="00ED6F68">
            <w:pPr>
              <w:pStyle w:val="TableParagraph"/>
              <w:spacing w:line="276" w:lineRule="auto"/>
              <w:ind w:left="28"/>
              <w:rPr>
                <w:b/>
                <w:sz w:val="24"/>
              </w:rPr>
            </w:pPr>
            <w:proofErr w:type="gramStart"/>
            <w:r w:rsidRPr="00ED6F68">
              <w:rPr>
                <w:sz w:val="28"/>
                <w:szCs w:val="28"/>
              </w:rPr>
              <w:t>выражающий</w:t>
            </w:r>
            <w:proofErr w:type="gramEnd"/>
            <w:r w:rsidRPr="00ED6F6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готовность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своей</w:t>
            </w:r>
            <w:r>
              <w:rPr>
                <w:sz w:val="28"/>
                <w:szCs w:val="28"/>
              </w:rPr>
              <w:tab/>
              <w:t xml:space="preserve">деятельности </w:t>
            </w:r>
            <w:r w:rsidRPr="00ED6F68">
              <w:rPr>
                <w:sz w:val="28"/>
                <w:szCs w:val="28"/>
              </w:rPr>
              <w:t>придерживаться экологических норм.</w:t>
            </w:r>
          </w:p>
        </w:tc>
      </w:tr>
      <w:tr w:rsidR="00CE1F31" w:rsidTr="00C5476A">
        <w:trPr>
          <w:trHeight w:val="317"/>
        </w:trPr>
        <w:tc>
          <w:tcPr>
            <w:tcW w:w="9357" w:type="dxa"/>
          </w:tcPr>
          <w:p w:rsidR="00CE1F31" w:rsidRDefault="00CE1F31" w:rsidP="00C5476A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ED6F68" w:rsidTr="00C5476A">
        <w:trPr>
          <w:trHeight w:val="317"/>
        </w:trPr>
        <w:tc>
          <w:tcPr>
            <w:tcW w:w="9357" w:type="dxa"/>
          </w:tcPr>
          <w:p w:rsidR="00ED6F68" w:rsidRPr="00ED6F68" w:rsidRDefault="00ED6F68" w:rsidP="00ED6F68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r w:rsidRPr="00ED6F68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ED6F68" w:rsidRPr="00ED6F68" w:rsidRDefault="00ED6F68" w:rsidP="00ED6F68">
            <w:pPr>
              <w:pStyle w:val="TableParagraph"/>
              <w:spacing w:line="276" w:lineRule="auto"/>
              <w:ind w:left="28"/>
              <w:rPr>
                <w:sz w:val="28"/>
                <w:szCs w:val="28"/>
              </w:rPr>
            </w:pPr>
            <w:proofErr w:type="gramStart"/>
            <w:r w:rsidRPr="00ED6F68">
              <w:rPr>
                <w:sz w:val="28"/>
                <w:szCs w:val="28"/>
              </w:rPr>
              <w:t>обладающий</w:t>
            </w:r>
            <w:proofErr w:type="gramEnd"/>
            <w:r w:rsidRPr="00ED6F68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ED6F68" w:rsidRDefault="00ED6F68" w:rsidP="00ED6F68">
            <w:pPr>
              <w:pStyle w:val="TableParagraph"/>
              <w:spacing w:line="276" w:lineRule="auto"/>
              <w:ind w:left="28"/>
              <w:rPr>
                <w:b/>
                <w:sz w:val="24"/>
              </w:rPr>
            </w:pPr>
            <w:r w:rsidRPr="00ED6F68">
              <w:rPr>
                <w:sz w:val="28"/>
                <w:szCs w:val="28"/>
              </w:rPr>
              <w:t>имеющий</w:t>
            </w:r>
            <w:proofErr w:type="gramStart"/>
            <w:r w:rsidRPr="00ED6F68">
              <w:rPr>
                <w:sz w:val="28"/>
                <w:szCs w:val="28"/>
              </w:rPr>
              <w:t>.</w:t>
            </w:r>
            <w:proofErr w:type="gramEnd"/>
            <w:r w:rsidRPr="00ED6F68">
              <w:rPr>
                <w:sz w:val="28"/>
                <w:szCs w:val="28"/>
              </w:rPr>
              <w:t xml:space="preserve"> </w:t>
            </w:r>
            <w:proofErr w:type="gramStart"/>
            <w:r w:rsidRPr="00ED6F68">
              <w:rPr>
                <w:sz w:val="28"/>
                <w:szCs w:val="28"/>
              </w:rPr>
              <w:t>п</w:t>
            </w:r>
            <w:proofErr w:type="gramEnd"/>
            <w:r w:rsidRPr="00ED6F68">
              <w:rPr>
                <w:sz w:val="28"/>
                <w:szCs w:val="28"/>
              </w:rPr>
              <w:t>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A2588A" w:rsidRPr="00CE1F31" w:rsidRDefault="00A2588A" w:rsidP="00CE1F31">
      <w:pPr>
        <w:rPr>
          <w:sz w:val="24"/>
        </w:rPr>
        <w:sectPr w:rsidR="00A2588A" w:rsidRPr="00CE1F31" w:rsidSect="006E0040">
          <w:pgSz w:w="11900" w:h="16850"/>
          <w:pgMar w:top="851" w:right="640" w:bottom="1160" w:left="1480" w:header="0" w:footer="975" w:gutter="0"/>
          <w:cols w:space="720"/>
        </w:sectPr>
      </w:pPr>
    </w:p>
    <w:p w:rsidR="00046A3B" w:rsidRPr="00046A3B" w:rsidRDefault="00046A3B" w:rsidP="00046A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</w:t>
      </w:r>
      <w:r w:rsidRPr="00046A3B">
        <w:rPr>
          <w:b/>
          <w:bCs/>
          <w:i/>
          <w:iCs/>
          <w:sz w:val="28"/>
          <w:szCs w:val="28"/>
        </w:rPr>
        <w:t>Выделение в общей цели воспитания целевых приоритетов, связанных</w:t>
      </w:r>
    </w:p>
    <w:p w:rsidR="00046A3B" w:rsidRPr="00046A3B" w:rsidRDefault="00046A3B" w:rsidP="00046A3B">
      <w:pPr>
        <w:spacing w:line="360" w:lineRule="auto"/>
        <w:jc w:val="both"/>
        <w:rPr>
          <w:sz w:val="28"/>
          <w:szCs w:val="28"/>
        </w:rPr>
      </w:pPr>
      <w:r w:rsidRPr="00046A3B">
        <w:rPr>
          <w:b/>
          <w:i/>
          <w:sz w:val="28"/>
          <w:szCs w:val="28"/>
        </w:rPr>
        <w:t xml:space="preserve">с возрастными особенностями воспитанников, не означает игнорирования других составляющих общей цели воспитания. </w:t>
      </w:r>
      <w:r w:rsidRPr="00046A3B">
        <w:rPr>
          <w:sz w:val="28"/>
          <w:szCs w:val="28"/>
        </w:rPr>
        <w:t xml:space="preserve">Приоритет – это то, чему педагогическим работникам, работающим с </w:t>
      </w:r>
      <w:proofErr w:type="gramStart"/>
      <w:r w:rsidRPr="00046A3B">
        <w:rPr>
          <w:sz w:val="28"/>
          <w:szCs w:val="28"/>
        </w:rPr>
        <w:t>обучающимися</w:t>
      </w:r>
      <w:proofErr w:type="gramEnd"/>
      <w:r w:rsidRPr="00046A3B">
        <w:rPr>
          <w:sz w:val="28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39427C" w:rsidRPr="00046A3B" w:rsidRDefault="0039427C" w:rsidP="00046A3B">
      <w:pPr>
        <w:spacing w:line="276" w:lineRule="auto"/>
        <w:rPr>
          <w:sz w:val="28"/>
          <w:szCs w:val="28"/>
        </w:rPr>
      </w:pPr>
    </w:p>
    <w:p w:rsidR="0039427C" w:rsidRDefault="0039427C" w:rsidP="0039427C">
      <w:pPr>
        <w:pStyle w:val="1"/>
        <w:spacing w:before="69"/>
        <w:ind w:left="2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39427C" w:rsidRDefault="0039427C" w:rsidP="0039427C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39427C" w:rsidRDefault="0039427C" w:rsidP="0039427C">
      <w:pPr>
        <w:pStyle w:val="1"/>
        <w:numPr>
          <w:ilvl w:val="1"/>
          <w:numId w:val="9"/>
        </w:numPr>
        <w:tabs>
          <w:tab w:val="left" w:pos="645"/>
        </w:tabs>
        <w:jc w:val="both"/>
      </w:pPr>
      <w:bookmarkStart w:id="2" w:name="_bookmark5"/>
      <w:bookmarkEnd w:id="2"/>
      <w:r>
        <w:t>Уклад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 xml:space="preserve">Кононовская школа построена в 1952 году. Была она семилетней, состояла из двух зданий: в одной учились ученики начальных классов, в другой ученики 5 – 7 классов. В 1966 году к зданию старшей школы сделали пристройку, и </w:t>
      </w:r>
      <w:proofErr w:type="gramStart"/>
      <w:r w:rsidRPr="0039427C">
        <w:rPr>
          <w:sz w:val="28"/>
        </w:rPr>
        <w:t>школа</w:t>
      </w:r>
      <w:proofErr w:type="gramEnd"/>
      <w:r w:rsidRPr="0039427C">
        <w:rPr>
          <w:sz w:val="28"/>
        </w:rPr>
        <w:t xml:space="preserve"> начиная с 1967 года получила статус средней. Со временем было построено здание интерната на 40 мест и здесь </w:t>
      </w:r>
      <w:r>
        <w:rPr>
          <w:sz w:val="28"/>
        </w:rPr>
        <w:t xml:space="preserve">учились и жили ребята из с. Б </w:t>
      </w:r>
      <w:proofErr w:type="gramStart"/>
      <w:r>
        <w:rPr>
          <w:sz w:val="28"/>
        </w:rPr>
        <w:t>–</w:t>
      </w:r>
      <w:r w:rsidRPr="0039427C">
        <w:rPr>
          <w:sz w:val="28"/>
        </w:rPr>
        <w:t>Б</w:t>
      </w:r>
      <w:proofErr w:type="gramEnd"/>
      <w:r w:rsidRPr="0039427C">
        <w:rPr>
          <w:sz w:val="28"/>
        </w:rPr>
        <w:t>алчуг, Абакшино, Исток и Хлоптуново. Общее количество учащихся доходило до 300 человек</w:t>
      </w:r>
      <w:proofErr w:type="gramStart"/>
      <w:r w:rsidRPr="0039427C">
        <w:rPr>
          <w:sz w:val="28"/>
        </w:rPr>
        <w:t>.С</w:t>
      </w:r>
      <w:proofErr w:type="gramEnd"/>
      <w:r w:rsidRPr="0039427C">
        <w:rPr>
          <w:sz w:val="28"/>
        </w:rPr>
        <w:t xml:space="preserve"> 1966г. по 1972г. директором школы была Воробьева Ольга Николаевна.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>С 1972 г. по 1976 г. руководила школой Русинова Валентина Алексеевна.</w:t>
      </w:r>
      <w:r>
        <w:rPr>
          <w:sz w:val="28"/>
        </w:rPr>
        <w:t xml:space="preserve"> </w:t>
      </w:r>
      <w:r w:rsidRPr="0039427C">
        <w:rPr>
          <w:sz w:val="28"/>
        </w:rPr>
        <w:t>Приходили и уходили другие директора (по разным причинам)</w:t>
      </w:r>
      <w:r>
        <w:rPr>
          <w:sz w:val="28"/>
        </w:rPr>
        <w:t>.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 xml:space="preserve">С 1976г. по 1993 г. возглавляли школу Стригина Татьяна Григорьевна и </w:t>
      </w:r>
      <w:proofErr w:type="gramStart"/>
      <w:r w:rsidRPr="0039427C">
        <w:rPr>
          <w:sz w:val="28"/>
        </w:rPr>
        <w:t>Брюханов</w:t>
      </w:r>
      <w:proofErr w:type="gramEnd"/>
      <w:r w:rsidRPr="0039427C">
        <w:rPr>
          <w:sz w:val="28"/>
        </w:rPr>
        <w:t xml:space="preserve"> Виктор Николаевич.</w:t>
      </w:r>
      <w:r>
        <w:rPr>
          <w:sz w:val="28"/>
        </w:rPr>
        <w:t xml:space="preserve"> </w:t>
      </w:r>
      <w:r w:rsidRPr="0039427C">
        <w:rPr>
          <w:sz w:val="28"/>
        </w:rPr>
        <w:t>В эти годы сформировались общие концепции ее развития, лучшие традиции закладывались именно тогда. Был создан коллектив единомышленников, многие из них до сих пор работают.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>С 1993г. по 2005 год  возглавляла руководство школой Калислямова Татьяна Петровна.</w:t>
      </w:r>
      <w:r>
        <w:rPr>
          <w:sz w:val="28"/>
        </w:rPr>
        <w:t xml:space="preserve"> </w:t>
      </w:r>
      <w:r w:rsidRPr="0039427C">
        <w:rPr>
          <w:sz w:val="28"/>
        </w:rPr>
        <w:t>После окончания пединститута с 1973 года работает учителем истории и обществознания, она же учитель 1 категории, «Отличник просвещения».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>С  1 сентября 2005 года директором школы назначена Трофимченко Марина Анатольевна.</w:t>
      </w:r>
    </w:p>
    <w:p w:rsidR="0039427C" w:rsidRPr="0039427C" w:rsidRDefault="0039427C" w:rsidP="0039427C">
      <w:pPr>
        <w:pStyle w:val="a6"/>
        <w:tabs>
          <w:tab w:val="left" w:pos="1216"/>
        </w:tabs>
        <w:spacing w:before="56" w:line="355" w:lineRule="auto"/>
        <w:ind w:right="202" w:firstLine="0"/>
        <w:rPr>
          <w:sz w:val="28"/>
        </w:rPr>
      </w:pPr>
      <w:r w:rsidRPr="0039427C">
        <w:rPr>
          <w:sz w:val="28"/>
        </w:rPr>
        <w:t xml:space="preserve">В настоящее время школа </w:t>
      </w:r>
      <w:r w:rsidR="00866CA2">
        <w:rPr>
          <w:sz w:val="28"/>
        </w:rPr>
        <w:t>реализует образовательные программы для детей</w:t>
      </w:r>
      <w:r w:rsidRPr="0039427C">
        <w:rPr>
          <w:sz w:val="28"/>
        </w:rPr>
        <w:t xml:space="preserve">, </w:t>
      </w:r>
      <w:proofErr w:type="gramStart"/>
      <w:r w:rsidRPr="0039427C">
        <w:rPr>
          <w:sz w:val="28"/>
        </w:rPr>
        <w:t>проживающим</w:t>
      </w:r>
      <w:proofErr w:type="gramEnd"/>
      <w:r w:rsidRPr="0039427C">
        <w:rPr>
          <w:sz w:val="28"/>
        </w:rPr>
        <w:t xml:space="preserve"> в селе Кононово, посёлках Хлоптуново, Абакшино и Исток.</w:t>
      </w:r>
    </w:p>
    <w:p w:rsidR="0039427C" w:rsidRPr="0039427C" w:rsidRDefault="0039427C" w:rsidP="0039427C">
      <w:pPr>
        <w:pStyle w:val="a6"/>
        <w:tabs>
          <w:tab w:val="left" w:pos="1216"/>
        </w:tabs>
        <w:spacing w:before="56" w:line="355" w:lineRule="auto"/>
        <w:ind w:right="202" w:firstLine="0"/>
        <w:rPr>
          <w:sz w:val="28"/>
        </w:rPr>
      </w:pPr>
      <w:r w:rsidRPr="0039427C">
        <w:rPr>
          <w:sz w:val="28"/>
        </w:rPr>
        <w:lastRenderedPageBreak/>
        <w:t>Подвоз из соседних деревень осуществляется школьным автобусом.</w:t>
      </w:r>
      <w:r>
        <w:rPr>
          <w:sz w:val="28"/>
        </w:rPr>
        <w:t xml:space="preserve"> В школе обучается 120</w:t>
      </w:r>
      <w:r w:rsidRPr="0039427C">
        <w:rPr>
          <w:sz w:val="28"/>
        </w:rPr>
        <w:t xml:space="preserve"> учащи</w:t>
      </w:r>
      <w:r>
        <w:rPr>
          <w:sz w:val="28"/>
        </w:rPr>
        <w:t>хся. Педагогический коллектив 20 преподавателей</w:t>
      </w:r>
      <w:r w:rsidRPr="0039427C">
        <w:rPr>
          <w:sz w:val="28"/>
        </w:rPr>
        <w:t>.</w:t>
      </w:r>
      <w:r>
        <w:rPr>
          <w:sz w:val="28"/>
        </w:rPr>
        <w:t xml:space="preserve"> </w:t>
      </w:r>
      <w:r w:rsidR="002C614F" w:rsidRPr="002C614F">
        <w:rPr>
          <w:sz w:val="28"/>
        </w:rPr>
        <w:t>Команда администрации – квалифицированные, имеющие достаточно большой управленческий опыт руководители, в педагогическом составе - стажисты высшей и первой категории. В педагогической команде 60% квалифицированных специалистов, необходимых для сопровождения всех категорий обучающихся в школе. Педагоги –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МКОУ « Кононоввская СШ имени Героя России А.А. Рыжикова»</w:t>
      </w:r>
      <w:proofErr w:type="gramStart"/>
      <w:r w:rsidR="002C614F" w:rsidRPr="002C614F">
        <w:rPr>
          <w:sz w:val="28"/>
        </w:rPr>
        <w:t xml:space="preserve"> .</w:t>
      </w:r>
      <w:proofErr w:type="gramEnd"/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>Главный принцип школы – сделать ее школой для детей. Стиль управления – демократический, основан на самоанализе и самосовершенствовании педагогической деятельности.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>В отношениях с учениками утверждаются принципы: самоуправления, гласности. Умело сочетаются индивидуальная и коллективная работа, обеспечивается разнообразие видов деятельности (умственный и физический труд, игра, общественная деятельность). Школа стремится стать центром воспитания детей совместно с семьей.</w:t>
      </w:r>
    </w:p>
    <w:p w:rsidR="0039427C" w:rsidRPr="0039427C" w:rsidRDefault="0039427C" w:rsidP="0039427C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39427C">
        <w:rPr>
          <w:sz w:val="28"/>
        </w:rPr>
        <w:t>Лучшие традиции школы сохранились и появились новые: тематические праздники, классные часы с приглашением интересных людей, вечера встречи выпускников.</w:t>
      </w:r>
    </w:p>
    <w:p w:rsidR="0039427C" w:rsidRPr="002C614F" w:rsidRDefault="0039427C" w:rsidP="002C614F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2C614F">
        <w:rPr>
          <w:sz w:val="28"/>
        </w:rPr>
        <w:t>Важно, что учительский коллектив в это трудное время в истории страны и российской школы, не распался, многие опытные учителя – стажисты работают до сих пор, некоторые ушли на пенсию, но бывают частыми гостями школы.</w:t>
      </w:r>
    </w:p>
    <w:p w:rsidR="002C614F" w:rsidRDefault="0039427C" w:rsidP="002C614F">
      <w:pPr>
        <w:pStyle w:val="a6"/>
        <w:numPr>
          <w:ilvl w:val="0"/>
          <w:numId w:val="8"/>
        </w:numPr>
        <w:tabs>
          <w:tab w:val="left" w:pos="1216"/>
        </w:tabs>
        <w:spacing w:before="56" w:line="355" w:lineRule="auto"/>
        <w:ind w:right="202"/>
        <w:rPr>
          <w:sz w:val="28"/>
        </w:rPr>
      </w:pPr>
      <w:r w:rsidRPr="002C614F">
        <w:rPr>
          <w:sz w:val="28"/>
        </w:rPr>
        <w:t xml:space="preserve">С февраля 2020 года школе присвоено имя </w:t>
      </w:r>
      <w:proofErr w:type="gramStart"/>
      <w:r w:rsidRPr="002C614F">
        <w:rPr>
          <w:sz w:val="28"/>
        </w:rPr>
        <w:t>Героя России Александра Александровича Рыжикова</w:t>
      </w:r>
      <w:proofErr w:type="gramEnd"/>
      <w:r w:rsidRPr="002C614F">
        <w:rPr>
          <w:sz w:val="28"/>
        </w:rPr>
        <w:t>.</w:t>
      </w:r>
    </w:p>
    <w:p w:rsidR="00A2588A" w:rsidRDefault="002C614F" w:rsidP="002C614F">
      <w:pPr>
        <w:pStyle w:val="a6"/>
        <w:tabs>
          <w:tab w:val="left" w:pos="1216"/>
        </w:tabs>
        <w:spacing w:before="84" w:line="357" w:lineRule="auto"/>
        <w:ind w:right="210" w:firstLine="0"/>
        <w:rPr>
          <w:sz w:val="24"/>
        </w:rPr>
      </w:pPr>
      <w:r w:rsidRPr="002C614F">
        <w:rPr>
          <w:b/>
          <w:sz w:val="28"/>
        </w:rPr>
        <w:t>Значимые партнеры школы:</w:t>
      </w:r>
      <w:r w:rsidRPr="002C614F">
        <w:rPr>
          <w:sz w:val="28"/>
        </w:rPr>
        <w:t xml:space="preserve">  организации,  с которыми  на договорной основе обеспечивают охрану: охранное агентство «Альянс» </w:t>
      </w:r>
      <w:r w:rsidRPr="002C614F">
        <w:rPr>
          <w:sz w:val="28"/>
        </w:rPr>
        <w:lastRenderedPageBreak/>
        <w:t xml:space="preserve">(видеонаблюдение, пожарная безопасность, ЕДДС); антитеррористическую защищенность здания школы: Отделение вневедомственной охраны по Большемуртинскому </w:t>
      </w:r>
      <w:proofErr w:type="gramStart"/>
      <w:r w:rsidRPr="002C614F">
        <w:rPr>
          <w:sz w:val="28"/>
        </w:rPr>
        <w:t>району-филиал</w:t>
      </w:r>
      <w:proofErr w:type="gramEnd"/>
      <w:r w:rsidRPr="002C614F">
        <w:rPr>
          <w:sz w:val="28"/>
        </w:rPr>
        <w:t xml:space="preserve"> ФГКУ «УВО ВНГ России по Красноярскому краю»; питание в школьной столовой: ИП «Косогорова Н.В.»; медицинское обслуживание: КГБУЗ «Сухобузимская РБ»; система безопасности движения транспорта: АО «ГЛОНАС»; информационную доступность: ПАО «Ростелеком».  Всего таких организаций – партнеров 6 .</w:t>
      </w:r>
      <w:r w:rsidRPr="0039427C">
        <w:rPr>
          <w:sz w:val="24"/>
        </w:rPr>
        <w:t xml:space="preserve"> </w:t>
      </w:r>
    </w:p>
    <w:p w:rsidR="002C614F" w:rsidRDefault="002C614F" w:rsidP="002C614F">
      <w:pPr>
        <w:pStyle w:val="a6"/>
        <w:tabs>
          <w:tab w:val="left" w:pos="1216"/>
        </w:tabs>
        <w:spacing w:before="84" w:line="357" w:lineRule="auto"/>
        <w:ind w:right="210" w:firstLine="0"/>
        <w:rPr>
          <w:sz w:val="24"/>
        </w:rPr>
      </w:pPr>
    </w:p>
    <w:p w:rsidR="002C614F" w:rsidRDefault="002C614F" w:rsidP="002C614F">
      <w:pPr>
        <w:numPr>
          <w:ilvl w:val="1"/>
          <w:numId w:val="9"/>
        </w:numPr>
        <w:tabs>
          <w:tab w:val="left" w:pos="1353"/>
        </w:tabs>
        <w:spacing w:before="224"/>
        <w:ind w:left="1352"/>
        <w:jc w:val="both"/>
        <w:outlineLvl w:val="0"/>
        <w:rPr>
          <w:b/>
          <w:bCs/>
          <w:sz w:val="28"/>
          <w:szCs w:val="28"/>
        </w:rPr>
      </w:pPr>
      <w:r w:rsidRPr="002C614F">
        <w:rPr>
          <w:b/>
          <w:bCs/>
          <w:sz w:val="28"/>
          <w:szCs w:val="28"/>
        </w:rPr>
        <w:t>Виды,</w:t>
      </w:r>
      <w:r w:rsidRPr="002C614F">
        <w:rPr>
          <w:b/>
          <w:bCs/>
          <w:spacing w:val="-3"/>
          <w:sz w:val="28"/>
          <w:szCs w:val="28"/>
        </w:rPr>
        <w:t xml:space="preserve"> </w:t>
      </w:r>
      <w:r w:rsidRPr="002C614F">
        <w:rPr>
          <w:b/>
          <w:bCs/>
          <w:sz w:val="28"/>
          <w:szCs w:val="28"/>
        </w:rPr>
        <w:t>формы</w:t>
      </w:r>
      <w:r w:rsidRPr="002C614F">
        <w:rPr>
          <w:b/>
          <w:bCs/>
          <w:spacing w:val="-3"/>
          <w:sz w:val="28"/>
          <w:szCs w:val="28"/>
        </w:rPr>
        <w:t xml:space="preserve"> </w:t>
      </w:r>
      <w:r w:rsidRPr="002C614F">
        <w:rPr>
          <w:b/>
          <w:bCs/>
          <w:sz w:val="28"/>
          <w:szCs w:val="28"/>
        </w:rPr>
        <w:t>и</w:t>
      </w:r>
      <w:r w:rsidRPr="002C614F">
        <w:rPr>
          <w:b/>
          <w:bCs/>
          <w:spacing w:val="-6"/>
          <w:sz w:val="28"/>
          <w:szCs w:val="28"/>
        </w:rPr>
        <w:t xml:space="preserve"> </w:t>
      </w:r>
      <w:r w:rsidRPr="002C614F">
        <w:rPr>
          <w:b/>
          <w:bCs/>
          <w:sz w:val="28"/>
          <w:szCs w:val="28"/>
        </w:rPr>
        <w:t>содержание</w:t>
      </w:r>
      <w:r w:rsidRPr="002C614F">
        <w:rPr>
          <w:b/>
          <w:bCs/>
          <w:spacing w:val="-2"/>
          <w:sz w:val="28"/>
          <w:szCs w:val="28"/>
        </w:rPr>
        <w:t xml:space="preserve"> </w:t>
      </w:r>
      <w:r w:rsidRPr="002C614F">
        <w:rPr>
          <w:b/>
          <w:bCs/>
          <w:sz w:val="28"/>
          <w:szCs w:val="28"/>
        </w:rPr>
        <w:t>воспитательной</w:t>
      </w:r>
      <w:r w:rsidRPr="002C614F">
        <w:rPr>
          <w:b/>
          <w:bCs/>
          <w:spacing w:val="-2"/>
          <w:sz w:val="28"/>
          <w:szCs w:val="28"/>
        </w:rPr>
        <w:t xml:space="preserve"> </w:t>
      </w:r>
      <w:r w:rsidRPr="002C614F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.</w:t>
      </w:r>
    </w:p>
    <w:p w:rsidR="002C614F" w:rsidRPr="002C614F" w:rsidRDefault="002C614F" w:rsidP="002C614F">
      <w:pPr>
        <w:tabs>
          <w:tab w:val="left" w:pos="1353"/>
        </w:tabs>
        <w:spacing w:before="224"/>
        <w:ind w:left="1352"/>
        <w:jc w:val="both"/>
        <w:outlineLvl w:val="0"/>
        <w:rPr>
          <w:b/>
          <w:bCs/>
          <w:sz w:val="28"/>
          <w:szCs w:val="28"/>
        </w:rPr>
      </w:pPr>
    </w:p>
    <w:p w:rsidR="002C614F" w:rsidRPr="002C614F" w:rsidRDefault="002C614F" w:rsidP="002C614F">
      <w:pPr>
        <w:spacing w:before="75"/>
        <w:ind w:left="930"/>
        <w:jc w:val="both"/>
        <w:outlineLvl w:val="0"/>
        <w:rPr>
          <w:b/>
          <w:bCs/>
          <w:sz w:val="28"/>
          <w:szCs w:val="28"/>
        </w:rPr>
      </w:pPr>
      <w:r w:rsidRPr="002C614F">
        <w:rPr>
          <w:b/>
          <w:bCs/>
          <w:sz w:val="28"/>
          <w:szCs w:val="28"/>
        </w:rPr>
        <w:t>Урочная</w:t>
      </w:r>
      <w:r w:rsidRPr="002C614F">
        <w:rPr>
          <w:b/>
          <w:bCs/>
          <w:spacing w:val="-5"/>
          <w:sz w:val="28"/>
          <w:szCs w:val="28"/>
        </w:rPr>
        <w:t xml:space="preserve"> </w:t>
      </w:r>
      <w:r w:rsidRPr="002C614F">
        <w:rPr>
          <w:b/>
          <w:bCs/>
          <w:sz w:val="28"/>
          <w:szCs w:val="28"/>
        </w:rPr>
        <w:t>деятельность</w:t>
      </w:r>
      <w:r>
        <w:rPr>
          <w:b/>
          <w:bCs/>
          <w:sz w:val="28"/>
          <w:szCs w:val="28"/>
        </w:rPr>
        <w:t>:</w:t>
      </w:r>
    </w:p>
    <w:p w:rsidR="002C614F" w:rsidRPr="002C614F" w:rsidRDefault="002C614F" w:rsidP="002C614F">
      <w:pPr>
        <w:tabs>
          <w:tab w:val="left" w:pos="1216"/>
        </w:tabs>
        <w:spacing w:line="357" w:lineRule="auto"/>
        <w:ind w:left="929" w:right="209"/>
        <w:jc w:val="both"/>
        <w:rPr>
          <w:sz w:val="28"/>
        </w:rPr>
      </w:pP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jc w:val="both"/>
        <w:rPr>
          <w:sz w:val="28"/>
        </w:rPr>
      </w:pPr>
      <w:r w:rsidRPr="002C614F">
        <w:rPr>
          <w:sz w:val="28"/>
        </w:rPr>
        <w:t>максимальное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использование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воспитательных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возможностей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содержания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учебных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предметов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для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формирования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обучающихся</w:t>
      </w:r>
      <w:r w:rsidRPr="002C614F">
        <w:rPr>
          <w:spacing w:val="-67"/>
          <w:sz w:val="28"/>
        </w:rPr>
        <w:t xml:space="preserve"> </w:t>
      </w:r>
      <w:r w:rsidRPr="002C614F">
        <w:rPr>
          <w:sz w:val="28"/>
        </w:rPr>
        <w:t>российских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традиционных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духовно-нравственных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социокультурных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ценностей,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российского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исторического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сознания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на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основе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исторического</w:t>
      </w:r>
      <w:r w:rsidRPr="002C614F">
        <w:rPr>
          <w:spacing w:val="-67"/>
          <w:sz w:val="28"/>
        </w:rPr>
        <w:t xml:space="preserve"> </w:t>
      </w:r>
      <w:r w:rsidRPr="002C614F">
        <w:rPr>
          <w:sz w:val="28"/>
        </w:rPr>
        <w:t>просвещения; подбор соответствующего тематического содержания, текстов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для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чтения,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задач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для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решения,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проблемных ситуаций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для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обсуждений;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8" w:line="357" w:lineRule="auto"/>
        <w:ind w:right="204" w:firstLine="707"/>
        <w:jc w:val="both"/>
        <w:rPr>
          <w:sz w:val="28"/>
        </w:rPr>
      </w:pPr>
      <w:r w:rsidRPr="002C614F">
        <w:rPr>
          <w:sz w:val="28"/>
        </w:rPr>
        <w:t>включение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учителями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рабочие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программы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всем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учебным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предметам, курсам, модулям целевых ориентиров результатов воспитания, их</w:t>
      </w:r>
      <w:r w:rsidRPr="002C614F">
        <w:rPr>
          <w:spacing w:val="-67"/>
          <w:sz w:val="28"/>
        </w:rPr>
        <w:t xml:space="preserve"> </w:t>
      </w:r>
      <w:r w:rsidRPr="002C614F">
        <w:rPr>
          <w:sz w:val="28"/>
        </w:rPr>
        <w:t>учёт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формулировках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воспитательных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задач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уроков,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занятий,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освоения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учебной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тематики,</w:t>
      </w:r>
      <w:r w:rsidRPr="002C614F">
        <w:rPr>
          <w:spacing w:val="-4"/>
          <w:sz w:val="28"/>
        </w:rPr>
        <w:t xml:space="preserve"> </w:t>
      </w:r>
      <w:r w:rsidRPr="002C614F">
        <w:rPr>
          <w:sz w:val="28"/>
        </w:rPr>
        <w:t>их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реализацию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обучении;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1" w:line="357" w:lineRule="auto"/>
        <w:ind w:right="203" w:firstLine="707"/>
        <w:jc w:val="both"/>
        <w:rPr>
          <w:sz w:val="28"/>
        </w:rPr>
      </w:pPr>
      <w:r w:rsidRPr="002C614F">
        <w:rPr>
          <w:sz w:val="28"/>
        </w:rPr>
        <w:t>включение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учителями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рабочие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программы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учебных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предметов,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курсов,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модулей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тематики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соответствии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календарным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планом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воспитательной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работы;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jc w:val="both"/>
        <w:rPr>
          <w:sz w:val="28"/>
        </w:rPr>
      </w:pPr>
      <w:r w:rsidRPr="002C614F">
        <w:rPr>
          <w:sz w:val="28"/>
        </w:rPr>
        <w:t>выбор методов, методик, технологий, оказывающих воспитательное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воздействие на личность в соответствии с воспитательным идеалом, целью 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задачами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воспитания,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целевыми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ориентирами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результатов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воспитания;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реализацию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приоритета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воспитания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учебной деятельности;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3" w:line="357" w:lineRule="auto"/>
        <w:ind w:right="209" w:firstLine="707"/>
        <w:jc w:val="both"/>
        <w:rPr>
          <w:sz w:val="28"/>
        </w:rPr>
      </w:pPr>
      <w:r w:rsidRPr="002C614F">
        <w:rPr>
          <w:sz w:val="28"/>
        </w:rPr>
        <w:t>привлечение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внимания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обучающихся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к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ценностному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аспекту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изучаемых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на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уроках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предметов,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явлений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событий,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инициирование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lastRenderedPageBreak/>
        <w:t>обсуждений, высказываний своего мнения, выработки своего личностного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отношения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к изучаемым событиям,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явлениям,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лицам;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1"/>
        <w:ind w:left="1215"/>
        <w:jc w:val="both"/>
        <w:rPr>
          <w:sz w:val="24"/>
        </w:rPr>
      </w:pPr>
      <w:r w:rsidRPr="002C614F">
        <w:rPr>
          <w:sz w:val="28"/>
        </w:rPr>
        <w:t xml:space="preserve">применение    </w:t>
      </w:r>
      <w:r w:rsidRPr="002C614F">
        <w:rPr>
          <w:spacing w:val="50"/>
          <w:sz w:val="28"/>
        </w:rPr>
        <w:t xml:space="preserve"> </w:t>
      </w:r>
      <w:r w:rsidRPr="002C614F">
        <w:rPr>
          <w:sz w:val="28"/>
        </w:rPr>
        <w:t xml:space="preserve">интерактивных     </w:t>
      </w:r>
      <w:r w:rsidRPr="002C614F">
        <w:rPr>
          <w:spacing w:val="49"/>
          <w:sz w:val="28"/>
        </w:rPr>
        <w:t xml:space="preserve"> </w:t>
      </w:r>
      <w:r w:rsidRPr="002C614F">
        <w:rPr>
          <w:sz w:val="28"/>
        </w:rPr>
        <w:t xml:space="preserve">форм     </w:t>
      </w:r>
      <w:r w:rsidRPr="002C614F">
        <w:rPr>
          <w:spacing w:val="48"/>
          <w:sz w:val="28"/>
        </w:rPr>
        <w:t xml:space="preserve"> </w:t>
      </w:r>
      <w:r w:rsidRPr="002C614F">
        <w:rPr>
          <w:sz w:val="28"/>
        </w:rPr>
        <w:t xml:space="preserve">учебной     </w:t>
      </w:r>
      <w:r w:rsidRPr="002C614F">
        <w:rPr>
          <w:spacing w:val="50"/>
          <w:sz w:val="28"/>
        </w:rPr>
        <w:t xml:space="preserve"> </w:t>
      </w:r>
      <w:r w:rsidRPr="002C614F">
        <w:rPr>
          <w:sz w:val="28"/>
        </w:rPr>
        <w:t xml:space="preserve">работы     </w:t>
      </w:r>
      <w:r w:rsidRPr="002C614F">
        <w:rPr>
          <w:spacing w:val="51"/>
          <w:sz w:val="28"/>
        </w:rPr>
        <w:t xml:space="preserve"> </w:t>
      </w:r>
      <w:r w:rsidRPr="002C614F">
        <w:rPr>
          <w:sz w:val="24"/>
        </w:rPr>
        <w:t>—</w:t>
      </w:r>
    </w:p>
    <w:p w:rsidR="002C614F" w:rsidRPr="002C614F" w:rsidRDefault="002C614F" w:rsidP="002C614F">
      <w:pPr>
        <w:spacing w:before="65" w:line="360" w:lineRule="auto"/>
        <w:ind w:left="222" w:right="207"/>
        <w:jc w:val="both"/>
        <w:rPr>
          <w:sz w:val="28"/>
          <w:szCs w:val="28"/>
        </w:rPr>
      </w:pPr>
      <w:r w:rsidRPr="002C614F">
        <w:rPr>
          <w:sz w:val="28"/>
          <w:szCs w:val="28"/>
        </w:rPr>
        <w:t>интеллектуальных,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стимулирующих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познавательную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мотивацию,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игровых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методик,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дискуссий,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дающих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возможность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приобрести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опыт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ведения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конструктивного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диалога;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групповой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работы,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которая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учит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строить</w:t>
      </w:r>
      <w:r w:rsidRPr="002C614F">
        <w:rPr>
          <w:spacing w:val="-67"/>
          <w:sz w:val="28"/>
          <w:szCs w:val="28"/>
        </w:rPr>
        <w:t xml:space="preserve"> </w:t>
      </w:r>
      <w:r w:rsidRPr="002C614F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2C614F">
        <w:rPr>
          <w:spacing w:val="1"/>
          <w:sz w:val="28"/>
          <w:szCs w:val="28"/>
        </w:rPr>
        <w:t xml:space="preserve"> </w:t>
      </w:r>
      <w:r w:rsidRPr="002C614F">
        <w:rPr>
          <w:sz w:val="28"/>
          <w:szCs w:val="28"/>
        </w:rPr>
        <w:t>мышления;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1" w:line="357" w:lineRule="auto"/>
        <w:ind w:right="207" w:firstLine="707"/>
        <w:jc w:val="both"/>
        <w:rPr>
          <w:sz w:val="28"/>
        </w:rPr>
      </w:pPr>
      <w:r w:rsidRPr="002C614F">
        <w:rPr>
          <w:sz w:val="28"/>
        </w:rPr>
        <w:t>побуждение</w:t>
      </w:r>
      <w:r w:rsidRPr="002C614F">
        <w:rPr>
          <w:spacing w:val="1"/>
          <w:sz w:val="28"/>
        </w:rPr>
        <w:t xml:space="preserve"> </w:t>
      </w:r>
      <w:proofErr w:type="gramStart"/>
      <w:r w:rsidRPr="002C614F">
        <w:rPr>
          <w:sz w:val="28"/>
        </w:rPr>
        <w:t>обучающихся</w:t>
      </w:r>
      <w:proofErr w:type="gramEnd"/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соблюдать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нормы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поведения,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правила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общения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сверстниками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педагогами,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соответствующие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укладу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общеобразовательной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организации,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установление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поддержку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доброжелательной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атмосферы;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10" w:firstLine="707"/>
        <w:jc w:val="both"/>
        <w:rPr>
          <w:sz w:val="28"/>
        </w:rPr>
      </w:pPr>
      <w:r w:rsidRPr="002C614F">
        <w:rPr>
          <w:sz w:val="28"/>
        </w:rPr>
        <w:t>организацию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шефства</w:t>
      </w:r>
      <w:r w:rsidRPr="002C614F">
        <w:rPr>
          <w:spacing w:val="1"/>
          <w:sz w:val="28"/>
        </w:rPr>
        <w:t xml:space="preserve"> </w:t>
      </w:r>
      <w:proofErr w:type="gramStart"/>
      <w:r w:rsidRPr="002C614F">
        <w:rPr>
          <w:sz w:val="28"/>
        </w:rPr>
        <w:t>мотивированных</w:t>
      </w:r>
      <w:proofErr w:type="gramEnd"/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эрудированных</w:t>
      </w:r>
      <w:r w:rsidRPr="002C614F">
        <w:rPr>
          <w:spacing w:val="-67"/>
          <w:sz w:val="28"/>
        </w:rPr>
        <w:t xml:space="preserve"> </w:t>
      </w:r>
      <w:r w:rsidRPr="002C614F">
        <w:rPr>
          <w:sz w:val="28"/>
        </w:rPr>
        <w:t>обучающихся над неуспевающими одноклассниками, в том числе с особыми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образовательными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потребностями,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дающего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обучающимся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социально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значимый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опыт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сотрудничества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взаимной помощи;</w:t>
      </w:r>
    </w:p>
    <w:p w:rsidR="002C614F" w:rsidRPr="002C614F" w:rsidRDefault="002C614F" w:rsidP="002C614F">
      <w:pPr>
        <w:numPr>
          <w:ilvl w:val="0"/>
          <w:numId w:val="7"/>
        </w:numPr>
        <w:tabs>
          <w:tab w:val="left" w:pos="1216"/>
        </w:tabs>
        <w:spacing w:before="1" w:line="352" w:lineRule="auto"/>
        <w:ind w:right="208" w:firstLine="707"/>
        <w:jc w:val="both"/>
        <w:rPr>
          <w:sz w:val="28"/>
        </w:rPr>
      </w:pPr>
      <w:r w:rsidRPr="002C614F">
        <w:rPr>
          <w:sz w:val="28"/>
        </w:rPr>
        <w:t>инициирование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поддержку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исследовательской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деятельности</w:t>
      </w:r>
      <w:r w:rsidRPr="002C614F">
        <w:rPr>
          <w:spacing w:val="-67"/>
          <w:sz w:val="28"/>
        </w:rPr>
        <w:t xml:space="preserve"> </w:t>
      </w:r>
      <w:r w:rsidRPr="002C614F">
        <w:rPr>
          <w:sz w:val="28"/>
        </w:rPr>
        <w:t>обучающихся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в</w:t>
      </w:r>
      <w:r w:rsidRPr="002C614F">
        <w:rPr>
          <w:spacing w:val="-3"/>
          <w:sz w:val="28"/>
        </w:rPr>
        <w:t xml:space="preserve"> </w:t>
      </w:r>
      <w:r w:rsidRPr="002C614F">
        <w:rPr>
          <w:sz w:val="28"/>
        </w:rPr>
        <w:t>форме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индивидуальных</w:t>
      </w:r>
      <w:r w:rsidRPr="002C614F">
        <w:rPr>
          <w:spacing w:val="-2"/>
          <w:sz w:val="28"/>
        </w:rPr>
        <w:t xml:space="preserve"> </w:t>
      </w:r>
      <w:r w:rsidRPr="002C614F">
        <w:rPr>
          <w:sz w:val="28"/>
        </w:rPr>
        <w:t>и</w:t>
      </w:r>
      <w:r w:rsidRPr="002C614F">
        <w:rPr>
          <w:spacing w:val="-1"/>
          <w:sz w:val="28"/>
        </w:rPr>
        <w:t xml:space="preserve"> </w:t>
      </w:r>
      <w:r w:rsidRPr="002C614F">
        <w:rPr>
          <w:sz w:val="28"/>
        </w:rPr>
        <w:t>групповых</w:t>
      </w:r>
      <w:r w:rsidRPr="002C614F">
        <w:rPr>
          <w:spacing w:val="1"/>
          <w:sz w:val="28"/>
        </w:rPr>
        <w:t xml:space="preserve"> </w:t>
      </w:r>
      <w:r w:rsidRPr="002C614F">
        <w:rPr>
          <w:sz w:val="28"/>
        </w:rPr>
        <w:t>проектов</w:t>
      </w:r>
      <w:r w:rsidR="00B27FE0">
        <w:rPr>
          <w:sz w:val="28"/>
        </w:rPr>
        <w:t xml:space="preserve"> воспитательной направленности</w:t>
      </w:r>
      <w:r w:rsidRPr="002C614F">
        <w:rPr>
          <w:sz w:val="28"/>
        </w:rPr>
        <w:t>.</w:t>
      </w:r>
    </w:p>
    <w:p w:rsidR="002C614F" w:rsidRDefault="002C614F" w:rsidP="002C614F">
      <w:pPr>
        <w:jc w:val="both"/>
        <w:rPr>
          <w:sz w:val="24"/>
        </w:rPr>
      </w:pPr>
    </w:p>
    <w:p w:rsidR="002C614F" w:rsidRDefault="002C614F" w:rsidP="002C614F">
      <w:pPr>
        <w:pStyle w:val="1"/>
        <w:spacing w:before="1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 w:rsidR="003640B4">
        <w:t xml:space="preserve"> и дополнительное образование</w:t>
      </w:r>
      <w:r>
        <w:t>:</w:t>
      </w:r>
    </w:p>
    <w:p w:rsidR="00C5476A" w:rsidRDefault="00C5476A" w:rsidP="00C5476A">
      <w:pPr>
        <w:spacing w:line="360" w:lineRule="auto"/>
        <w:ind w:firstLine="1276"/>
        <w:rPr>
          <w:b/>
          <w:bCs/>
          <w:sz w:val="28"/>
          <w:szCs w:val="28"/>
        </w:rPr>
      </w:pPr>
    </w:p>
    <w:p w:rsidR="00C5476A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5476A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C5476A">
        <w:rPr>
          <w:sz w:val="28"/>
          <w:szCs w:val="28"/>
        </w:rPr>
        <w:t>через</w:t>
      </w:r>
      <w:proofErr w:type="gramEnd"/>
      <w:r w:rsidRPr="00C5476A">
        <w:rPr>
          <w:sz w:val="28"/>
          <w:szCs w:val="28"/>
        </w:rPr>
        <w:t xml:space="preserve">: </w:t>
      </w:r>
    </w:p>
    <w:p w:rsidR="00C5476A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 w:rsidRPr="00C5476A">
        <w:rPr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5476A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 w:rsidRPr="00C5476A">
        <w:rPr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5476A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 w:rsidRPr="00C5476A">
        <w:rPr>
          <w:sz w:val="28"/>
          <w:szCs w:val="28"/>
        </w:rPr>
        <w:t xml:space="preserve">- создание в детских объединениях традиций, задающих их членам определенные </w:t>
      </w:r>
      <w:r w:rsidRPr="00C5476A">
        <w:rPr>
          <w:sz w:val="28"/>
          <w:szCs w:val="28"/>
        </w:rPr>
        <w:lastRenderedPageBreak/>
        <w:t>социально значимые формы поведения;</w:t>
      </w:r>
    </w:p>
    <w:p w:rsidR="00C5476A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 w:rsidRPr="00C5476A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5476A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 w:rsidRPr="00C5476A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2C614F" w:rsidRPr="00C5476A" w:rsidRDefault="00C5476A" w:rsidP="00C5476A">
      <w:pPr>
        <w:spacing w:line="360" w:lineRule="auto"/>
        <w:jc w:val="both"/>
        <w:rPr>
          <w:sz w:val="28"/>
          <w:szCs w:val="28"/>
        </w:rPr>
      </w:pPr>
      <w:r w:rsidRPr="00C5476A">
        <w:rPr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</w:t>
      </w:r>
      <w:r>
        <w:rPr>
          <w:sz w:val="28"/>
          <w:szCs w:val="28"/>
        </w:rPr>
        <w:t xml:space="preserve"> школьниками видов деятельности:</w:t>
      </w:r>
    </w:p>
    <w:p w:rsidR="002C614F" w:rsidRDefault="002C614F" w:rsidP="002C614F">
      <w:pPr>
        <w:pStyle w:val="a6"/>
        <w:numPr>
          <w:ilvl w:val="0"/>
          <w:numId w:val="7"/>
        </w:numPr>
        <w:tabs>
          <w:tab w:val="left" w:pos="1216"/>
        </w:tabs>
        <w:spacing w:before="1" w:line="357" w:lineRule="auto"/>
        <w:ind w:right="203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3260"/>
      </w:tblGrid>
      <w:tr w:rsidR="00B80343" w:rsidTr="00235C7D">
        <w:tc>
          <w:tcPr>
            <w:tcW w:w="1101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 w:rsidRPr="004953FD">
              <w:rPr>
                <w:sz w:val="28"/>
              </w:rPr>
              <w:t>№</w:t>
            </w:r>
          </w:p>
        </w:tc>
        <w:tc>
          <w:tcPr>
            <w:tcW w:w="5528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b/>
                <w:sz w:val="28"/>
              </w:rPr>
            </w:pPr>
            <w:r w:rsidRPr="004953FD">
              <w:rPr>
                <w:b/>
                <w:sz w:val="28"/>
              </w:rPr>
              <w:t>Название программы внеурочной деятельности</w:t>
            </w:r>
          </w:p>
        </w:tc>
        <w:tc>
          <w:tcPr>
            <w:tcW w:w="3260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b/>
                <w:sz w:val="28"/>
              </w:rPr>
            </w:pPr>
            <w:r w:rsidRPr="004953FD">
              <w:rPr>
                <w:b/>
                <w:sz w:val="28"/>
              </w:rPr>
              <w:t>классы</w:t>
            </w:r>
          </w:p>
        </w:tc>
      </w:tr>
      <w:tr w:rsidR="00B80343" w:rsidTr="00235C7D">
        <w:tc>
          <w:tcPr>
            <w:tcW w:w="1101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 w:rsidRPr="004953FD">
              <w:rPr>
                <w:sz w:val="28"/>
              </w:rPr>
              <w:t>1</w:t>
            </w:r>
          </w:p>
        </w:tc>
        <w:tc>
          <w:tcPr>
            <w:tcW w:w="5528" w:type="dxa"/>
          </w:tcPr>
          <w:p w:rsidR="00B80343" w:rsidRPr="004953FD" w:rsidRDefault="00B80343" w:rsidP="00753A97">
            <w:pPr>
              <w:tabs>
                <w:tab w:val="left" w:pos="1216"/>
              </w:tabs>
              <w:ind w:left="222" w:right="203"/>
              <w:rPr>
                <w:sz w:val="28"/>
              </w:rPr>
            </w:pPr>
            <w:r w:rsidRPr="004953FD">
              <w:rPr>
                <w:sz w:val="28"/>
              </w:rPr>
              <w:t>Патриотический клуб им А.А.Рыжикова</w:t>
            </w:r>
          </w:p>
        </w:tc>
        <w:tc>
          <w:tcPr>
            <w:tcW w:w="3260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 w:rsidRPr="004953FD">
              <w:rPr>
                <w:sz w:val="28"/>
              </w:rPr>
              <w:t>4-10</w:t>
            </w:r>
          </w:p>
        </w:tc>
      </w:tr>
      <w:tr w:rsidR="00B80343" w:rsidTr="00235C7D">
        <w:tc>
          <w:tcPr>
            <w:tcW w:w="1101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</w:tcPr>
          <w:p w:rsidR="00B80343" w:rsidRPr="004953FD" w:rsidRDefault="00B80343" w:rsidP="00753A97">
            <w:pPr>
              <w:tabs>
                <w:tab w:val="left" w:pos="1216"/>
              </w:tabs>
              <w:ind w:left="222" w:right="203"/>
              <w:rPr>
                <w:sz w:val="28"/>
              </w:rPr>
            </w:pPr>
            <w:r>
              <w:rPr>
                <w:sz w:val="28"/>
              </w:rPr>
              <w:t>Школьный музей</w:t>
            </w:r>
          </w:p>
        </w:tc>
        <w:tc>
          <w:tcPr>
            <w:tcW w:w="3260" w:type="dxa"/>
          </w:tcPr>
          <w:p w:rsidR="00B80343" w:rsidRPr="004953FD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</w:tr>
      <w:tr w:rsidR="00B80343" w:rsidTr="00235C7D">
        <w:tc>
          <w:tcPr>
            <w:tcW w:w="1101" w:type="dxa"/>
          </w:tcPr>
          <w:p w:rsidR="00B80343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</w:tcPr>
          <w:p w:rsidR="00B80343" w:rsidRDefault="00B80343" w:rsidP="00753A97">
            <w:pPr>
              <w:tabs>
                <w:tab w:val="left" w:pos="1216"/>
              </w:tabs>
              <w:ind w:left="222" w:right="203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3260" w:type="dxa"/>
          </w:tcPr>
          <w:p w:rsidR="00B80343" w:rsidRDefault="00B80343" w:rsidP="00753A97">
            <w:pPr>
              <w:tabs>
                <w:tab w:val="left" w:pos="1216"/>
              </w:tabs>
              <w:spacing w:line="357" w:lineRule="auto"/>
              <w:ind w:left="222" w:right="20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</w:tr>
    </w:tbl>
    <w:p w:rsidR="004953FD" w:rsidRPr="004953FD" w:rsidRDefault="004953FD" w:rsidP="00A82F0D">
      <w:pPr>
        <w:tabs>
          <w:tab w:val="left" w:pos="1216"/>
        </w:tabs>
        <w:spacing w:before="1" w:line="357" w:lineRule="auto"/>
        <w:ind w:right="203"/>
        <w:rPr>
          <w:sz w:val="28"/>
        </w:rPr>
      </w:pPr>
    </w:p>
    <w:p w:rsidR="004953FD" w:rsidRDefault="002C614F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right="204" w:firstLine="62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4953FD" w:rsidRPr="00235C7D" w:rsidRDefault="002C614F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right="204" w:firstLine="62"/>
        <w:rPr>
          <w:sz w:val="28"/>
        </w:rPr>
      </w:pPr>
      <w:r>
        <w:rPr>
          <w:sz w:val="28"/>
        </w:rPr>
        <w:t xml:space="preserve">курсы,  </w:t>
      </w:r>
      <w:r w:rsidRPr="004953FD">
        <w:rPr>
          <w:spacing w:val="38"/>
          <w:sz w:val="28"/>
        </w:rPr>
        <w:t xml:space="preserve"> </w:t>
      </w:r>
      <w:r>
        <w:rPr>
          <w:sz w:val="28"/>
        </w:rPr>
        <w:t xml:space="preserve">занятия   </w:t>
      </w:r>
      <w:r w:rsidRPr="004953FD">
        <w:rPr>
          <w:spacing w:val="36"/>
          <w:sz w:val="28"/>
        </w:rPr>
        <w:t xml:space="preserve"> </w:t>
      </w:r>
      <w:r>
        <w:rPr>
          <w:sz w:val="28"/>
        </w:rPr>
        <w:t xml:space="preserve">познавательной,   </w:t>
      </w:r>
      <w:r w:rsidRPr="004953FD">
        <w:rPr>
          <w:spacing w:val="37"/>
          <w:sz w:val="28"/>
        </w:rPr>
        <w:t xml:space="preserve"> </w:t>
      </w:r>
      <w:r>
        <w:rPr>
          <w:sz w:val="28"/>
        </w:rPr>
        <w:t xml:space="preserve">научной,   </w:t>
      </w:r>
      <w:r w:rsidRPr="004953FD">
        <w:rPr>
          <w:spacing w:val="37"/>
          <w:sz w:val="28"/>
        </w:rPr>
        <w:t xml:space="preserve"> </w:t>
      </w:r>
      <w:r>
        <w:rPr>
          <w:sz w:val="28"/>
        </w:rPr>
        <w:t>исследовательской,</w:t>
      </w:r>
      <w:r w:rsidR="004953FD" w:rsidRPr="004953FD">
        <w:t xml:space="preserve"> </w:t>
      </w:r>
      <w:r w:rsidR="004953FD" w:rsidRPr="004953FD">
        <w:rPr>
          <w:sz w:val="28"/>
          <w:szCs w:val="28"/>
        </w:rPr>
        <w:t>просветительской</w:t>
      </w:r>
      <w:r w:rsidR="004953FD" w:rsidRPr="004953FD">
        <w:rPr>
          <w:spacing w:val="-8"/>
          <w:sz w:val="28"/>
          <w:szCs w:val="28"/>
        </w:rPr>
        <w:t xml:space="preserve"> </w:t>
      </w:r>
      <w:r w:rsidR="004953FD" w:rsidRPr="004953FD">
        <w:rPr>
          <w:sz w:val="28"/>
          <w:szCs w:val="28"/>
        </w:rPr>
        <w:t>направленности;</w:t>
      </w:r>
    </w:p>
    <w:p w:rsidR="00235C7D" w:rsidRPr="00C26B4A" w:rsidRDefault="00235C7D" w:rsidP="00235C7D">
      <w:pPr>
        <w:pStyle w:val="a6"/>
        <w:tabs>
          <w:tab w:val="left" w:pos="1216"/>
        </w:tabs>
        <w:spacing w:line="357" w:lineRule="auto"/>
        <w:ind w:left="929" w:right="204" w:firstLine="0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3260"/>
      </w:tblGrid>
      <w:tr w:rsidR="00B80343" w:rsidTr="003640B4">
        <w:tc>
          <w:tcPr>
            <w:tcW w:w="1101" w:type="dxa"/>
          </w:tcPr>
          <w:p w:rsidR="00B80343" w:rsidRPr="005E2295" w:rsidRDefault="00B80343" w:rsidP="00464CB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B80343" w:rsidRPr="005E2295" w:rsidRDefault="00B80343" w:rsidP="00464CB8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5E2295">
              <w:rPr>
                <w:b/>
                <w:sz w:val="28"/>
                <w:szCs w:val="28"/>
              </w:rPr>
              <w:t>Название</w:t>
            </w:r>
            <w:r w:rsidRPr="005E229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2295">
              <w:rPr>
                <w:b/>
                <w:sz w:val="28"/>
                <w:szCs w:val="28"/>
              </w:rPr>
              <w:t>программы</w:t>
            </w:r>
            <w:r w:rsidRPr="005E229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2295">
              <w:rPr>
                <w:b/>
                <w:sz w:val="28"/>
                <w:szCs w:val="28"/>
              </w:rPr>
              <w:t>внеурочной</w:t>
            </w:r>
            <w:r w:rsidRPr="005E229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E2295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B80343" w:rsidRPr="005E2295" w:rsidRDefault="00B80343" w:rsidP="00464CB8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5E2295">
              <w:rPr>
                <w:b/>
                <w:sz w:val="28"/>
                <w:szCs w:val="28"/>
              </w:rPr>
              <w:t>классы</w:t>
            </w:r>
          </w:p>
        </w:tc>
      </w:tr>
      <w:tr w:rsidR="00B80343" w:rsidTr="003640B4">
        <w:tc>
          <w:tcPr>
            <w:tcW w:w="1101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«Юный шахматист »</w:t>
            </w:r>
          </w:p>
        </w:tc>
        <w:tc>
          <w:tcPr>
            <w:tcW w:w="3260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4-8</w:t>
            </w:r>
          </w:p>
        </w:tc>
      </w:tr>
      <w:tr w:rsidR="00B80343" w:rsidTr="003640B4">
        <w:tc>
          <w:tcPr>
            <w:tcW w:w="1101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«Дебат-клуб»</w:t>
            </w:r>
          </w:p>
        </w:tc>
        <w:tc>
          <w:tcPr>
            <w:tcW w:w="3260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5-9</w:t>
            </w:r>
          </w:p>
        </w:tc>
      </w:tr>
      <w:tr w:rsidR="00B80343" w:rsidTr="003640B4">
        <w:tc>
          <w:tcPr>
            <w:tcW w:w="1101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«К-МЕДИА»</w:t>
            </w:r>
          </w:p>
        </w:tc>
        <w:tc>
          <w:tcPr>
            <w:tcW w:w="3260" w:type="dxa"/>
          </w:tcPr>
          <w:p w:rsidR="00B80343" w:rsidRPr="005E2295" w:rsidRDefault="00B80343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E2295">
              <w:rPr>
                <w:sz w:val="28"/>
                <w:szCs w:val="28"/>
              </w:rPr>
              <w:t>7-10</w:t>
            </w:r>
          </w:p>
        </w:tc>
      </w:tr>
      <w:tr w:rsidR="003640B4" w:rsidTr="003640B4">
        <w:tc>
          <w:tcPr>
            <w:tcW w:w="1101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математик»</w:t>
            </w:r>
          </w:p>
        </w:tc>
        <w:tc>
          <w:tcPr>
            <w:tcW w:w="3260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3640B4" w:rsidTr="003640B4">
        <w:tc>
          <w:tcPr>
            <w:tcW w:w="1101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проектной деятельности»</w:t>
            </w:r>
          </w:p>
        </w:tc>
        <w:tc>
          <w:tcPr>
            <w:tcW w:w="3260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3640B4" w:rsidTr="003640B4">
        <w:tc>
          <w:tcPr>
            <w:tcW w:w="1101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читательской грамотности»</w:t>
            </w:r>
          </w:p>
        </w:tc>
        <w:tc>
          <w:tcPr>
            <w:tcW w:w="3260" w:type="dxa"/>
          </w:tcPr>
          <w:p w:rsidR="003640B4" w:rsidRPr="005E2295" w:rsidRDefault="003640B4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</w:tbl>
    <w:p w:rsidR="004953FD" w:rsidRPr="00B80343" w:rsidRDefault="00B80343" w:rsidP="00B80343">
      <w:pPr>
        <w:tabs>
          <w:tab w:val="left" w:pos="1216"/>
        </w:tabs>
        <w:spacing w:before="162"/>
        <w:rPr>
          <w:sz w:val="28"/>
        </w:rPr>
      </w:pPr>
      <w:r>
        <w:rPr>
          <w:sz w:val="28"/>
        </w:rPr>
        <w:t xml:space="preserve">             -   </w:t>
      </w:r>
      <w:r w:rsidR="004953FD" w:rsidRPr="00B80343">
        <w:rPr>
          <w:sz w:val="28"/>
        </w:rPr>
        <w:t>курсы,</w:t>
      </w:r>
      <w:r w:rsidR="004953FD" w:rsidRPr="00B80343">
        <w:rPr>
          <w:spacing w:val="-8"/>
          <w:sz w:val="28"/>
        </w:rPr>
        <w:t xml:space="preserve"> </w:t>
      </w:r>
      <w:r w:rsidR="004953FD" w:rsidRPr="00B80343">
        <w:rPr>
          <w:sz w:val="28"/>
        </w:rPr>
        <w:t>занятия</w:t>
      </w:r>
      <w:r w:rsidR="004953FD" w:rsidRPr="00B80343">
        <w:rPr>
          <w:spacing w:val="-6"/>
          <w:sz w:val="28"/>
        </w:rPr>
        <w:t xml:space="preserve"> </w:t>
      </w:r>
      <w:r w:rsidR="004953FD" w:rsidRPr="00B80343">
        <w:rPr>
          <w:sz w:val="28"/>
        </w:rPr>
        <w:t>экологической,</w:t>
      </w:r>
      <w:r w:rsidR="004953FD" w:rsidRPr="00B80343">
        <w:rPr>
          <w:spacing w:val="-7"/>
          <w:sz w:val="28"/>
        </w:rPr>
        <w:t xml:space="preserve"> </w:t>
      </w:r>
      <w:r w:rsidR="004953FD" w:rsidRPr="00B80343">
        <w:rPr>
          <w:sz w:val="28"/>
        </w:rPr>
        <w:t>природоохранной</w:t>
      </w:r>
      <w:r w:rsidR="004953FD" w:rsidRPr="00B80343">
        <w:rPr>
          <w:spacing w:val="-6"/>
          <w:sz w:val="28"/>
        </w:rPr>
        <w:t xml:space="preserve"> </w:t>
      </w:r>
      <w:r w:rsidR="004953FD" w:rsidRPr="00B80343">
        <w:rPr>
          <w:sz w:val="28"/>
        </w:rPr>
        <w:t>направленности;</w:t>
      </w:r>
    </w:p>
    <w:p w:rsidR="004953FD" w:rsidRDefault="004953FD" w:rsidP="004953FD">
      <w:pPr>
        <w:pStyle w:val="a6"/>
        <w:numPr>
          <w:ilvl w:val="0"/>
          <w:numId w:val="7"/>
        </w:numPr>
        <w:tabs>
          <w:tab w:val="left" w:pos="1216"/>
        </w:tabs>
        <w:spacing w:before="159" w:line="352" w:lineRule="auto"/>
        <w:ind w:right="212" w:firstLine="707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3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3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жанров;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3260"/>
      </w:tblGrid>
      <w:tr w:rsidR="00B80343" w:rsidTr="00235C7D">
        <w:tc>
          <w:tcPr>
            <w:tcW w:w="1101" w:type="dxa"/>
          </w:tcPr>
          <w:p w:rsidR="00B80343" w:rsidRPr="00320670" w:rsidRDefault="00B80343" w:rsidP="00464CB8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320670">
              <w:rPr>
                <w:rFonts w:ascii="Arial" w:hAnsi="Arial" w:cs="Arial"/>
                <w:sz w:val="24"/>
              </w:rPr>
              <w:lastRenderedPageBreak/>
              <w:t>№</w:t>
            </w:r>
          </w:p>
        </w:tc>
        <w:tc>
          <w:tcPr>
            <w:tcW w:w="5528" w:type="dxa"/>
          </w:tcPr>
          <w:p w:rsidR="00B80343" w:rsidRPr="00320670" w:rsidRDefault="00B80343" w:rsidP="00464CB8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  <w:sz w:val="24"/>
              </w:rPr>
            </w:pPr>
            <w:r w:rsidRPr="00320670">
              <w:rPr>
                <w:rFonts w:ascii="Arial" w:hAnsi="Arial" w:cs="Arial"/>
                <w:b/>
                <w:sz w:val="24"/>
              </w:rPr>
              <w:t>Название</w:t>
            </w:r>
            <w:r w:rsidRPr="0032067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320670">
              <w:rPr>
                <w:rFonts w:ascii="Arial" w:hAnsi="Arial" w:cs="Arial"/>
                <w:b/>
                <w:sz w:val="24"/>
              </w:rPr>
              <w:t>программы</w:t>
            </w:r>
            <w:r w:rsidRPr="00320670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320670">
              <w:rPr>
                <w:rFonts w:ascii="Arial" w:hAnsi="Arial" w:cs="Arial"/>
                <w:b/>
                <w:sz w:val="24"/>
              </w:rPr>
              <w:t>внеурочной</w:t>
            </w:r>
            <w:r w:rsidRPr="0032067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320670">
              <w:rPr>
                <w:rFonts w:ascii="Arial" w:hAnsi="Arial" w:cs="Arial"/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B80343" w:rsidRPr="00320670" w:rsidRDefault="00B80343" w:rsidP="00464CB8">
            <w:pPr>
              <w:pStyle w:val="TableParagraph"/>
              <w:spacing w:line="275" w:lineRule="exact"/>
              <w:rPr>
                <w:rFonts w:ascii="Arial" w:hAnsi="Arial" w:cs="Arial"/>
                <w:b/>
                <w:sz w:val="24"/>
              </w:rPr>
            </w:pPr>
            <w:r w:rsidRPr="00320670">
              <w:rPr>
                <w:rFonts w:ascii="Arial" w:hAnsi="Arial" w:cs="Arial"/>
                <w:b/>
                <w:sz w:val="24"/>
              </w:rPr>
              <w:t>классы</w:t>
            </w:r>
          </w:p>
        </w:tc>
      </w:tr>
      <w:tr w:rsidR="00B80343" w:rsidTr="00235C7D">
        <w:tc>
          <w:tcPr>
            <w:tcW w:w="1101" w:type="dxa"/>
          </w:tcPr>
          <w:p w:rsidR="00B80343" w:rsidRPr="00782985" w:rsidRDefault="00235C7D" w:rsidP="00464CB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80343" w:rsidRPr="00782985" w:rsidRDefault="00B80343" w:rsidP="00464CB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782985">
              <w:rPr>
                <w:sz w:val="28"/>
                <w:szCs w:val="28"/>
              </w:rPr>
              <w:t>Театральный кружок «Фантазия»</w:t>
            </w:r>
          </w:p>
        </w:tc>
        <w:tc>
          <w:tcPr>
            <w:tcW w:w="3260" w:type="dxa"/>
          </w:tcPr>
          <w:p w:rsidR="00B80343" w:rsidRDefault="00B80343" w:rsidP="00464CB8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5-9</w:t>
            </w:r>
          </w:p>
        </w:tc>
      </w:tr>
    </w:tbl>
    <w:p w:rsidR="00B80343" w:rsidRPr="00235C7D" w:rsidRDefault="00B80343" w:rsidP="00235C7D">
      <w:pPr>
        <w:tabs>
          <w:tab w:val="left" w:pos="1216"/>
        </w:tabs>
        <w:spacing w:before="159" w:line="352" w:lineRule="auto"/>
        <w:ind w:right="212"/>
        <w:rPr>
          <w:sz w:val="28"/>
        </w:rPr>
      </w:pPr>
    </w:p>
    <w:p w:rsidR="004953FD" w:rsidRDefault="004953FD" w:rsidP="004953FD">
      <w:pPr>
        <w:pStyle w:val="a6"/>
        <w:numPr>
          <w:ilvl w:val="0"/>
          <w:numId w:val="7"/>
        </w:numPr>
        <w:tabs>
          <w:tab w:val="left" w:pos="1216"/>
        </w:tabs>
        <w:spacing w:before="8"/>
        <w:ind w:left="121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4953FD" w:rsidRDefault="004953FD" w:rsidP="004953FD">
      <w:pPr>
        <w:jc w:val="both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C26B4A" w:rsidRDefault="00C26B4A" w:rsidP="004953FD">
      <w:pPr>
        <w:jc w:val="both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64CB8" w:rsidTr="00464CB8">
        <w:tc>
          <w:tcPr>
            <w:tcW w:w="3332" w:type="dxa"/>
          </w:tcPr>
          <w:p w:rsidR="00464CB8" w:rsidRPr="00320670" w:rsidRDefault="00464CB8" w:rsidP="00464CB8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320670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3332" w:type="dxa"/>
          </w:tcPr>
          <w:p w:rsidR="00464CB8" w:rsidRPr="00320670" w:rsidRDefault="00464CB8" w:rsidP="00464CB8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  <w:sz w:val="24"/>
              </w:rPr>
            </w:pPr>
            <w:r w:rsidRPr="00320670">
              <w:rPr>
                <w:rFonts w:ascii="Arial" w:hAnsi="Arial" w:cs="Arial"/>
                <w:b/>
                <w:sz w:val="24"/>
              </w:rPr>
              <w:t>Название</w:t>
            </w:r>
            <w:r w:rsidRPr="0032067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320670">
              <w:rPr>
                <w:rFonts w:ascii="Arial" w:hAnsi="Arial" w:cs="Arial"/>
                <w:b/>
                <w:sz w:val="24"/>
              </w:rPr>
              <w:t>программы</w:t>
            </w:r>
            <w:r w:rsidRPr="00320670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320670">
              <w:rPr>
                <w:rFonts w:ascii="Arial" w:hAnsi="Arial" w:cs="Arial"/>
                <w:b/>
                <w:sz w:val="24"/>
              </w:rPr>
              <w:t>внеурочной</w:t>
            </w:r>
            <w:r w:rsidRPr="0032067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320670">
              <w:rPr>
                <w:rFonts w:ascii="Arial" w:hAnsi="Arial" w:cs="Arial"/>
                <w:b/>
                <w:sz w:val="24"/>
              </w:rPr>
              <w:t>деятельности</w:t>
            </w:r>
          </w:p>
        </w:tc>
        <w:tc>
          <w:tcPr>
            <w:tcW w:w="3332" w:type="dxa"/>
          </w:tcPr>
          <w:p w:rsidR="00464CB8" w:rsidRPr="00320670" w:rsidRDefault="00464CB8" w:rsidP="00464CB8">
            <w:pPr>
              <w:pStyle w:val="TableParagraph"/>
              <w:spacing w:line="275" w:lineRule="exact"/>
              <w:rPr>
                <w:rFonts w:ascii="Arial" w:hAnsi="Arial" w:cs="Arial"/>
                <w:b/>
                <w:sz w:val="24"/>
              </w:rPr>
            </w:pPr>
            <w:r w:rsidRPr="00320670">
              <w:rPr>
                <w:rFonts w:ascii="Arial" w:hAnsi="Arial" w:cs="Arial"/>
                <w:b/>
                <w:sz w:val="24"/>
              </w:rPr>
              <w:t>классы</w:t>
            </w:r>
          </w:p>
        </w:tc>
      </w:tr>
      <w:tr w:rsidR="00464CB8" w:rsidTr="00464CB8">
        <w:tc>
          <w:tcPr>
            <w:tcW w:w="3332" w:type="dxa"/>
          </w:tcPr>
          <w:p w:rsidR="00464CB8" w:rsidRPr="00320670" w:rsidRDefault="00464CB8" w:rsidP="00464CB8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3206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332" w:type="dxa"/>
          </w:tcPr>
          <w:p w:rsidR="00464CB8" w:rsidRPr="00320670" w:rsidRDefault="00464CB8" w:rsidP="00464CB8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</w:rPr>
            </w:pPr>
            <w:r w:rsidRPr="00320670">
              <w:rPr>
                <w:rFonts w:ascii="Arial" w:hAnsi="Arial" w:cs="Arial"/>
                <w:sz w:val="24"/>
              </w:rPr>
              <w:t>«</w:t>
            </w:r>
            <w:r>
              <w:rPr>
                <w:rFonts w:ascii="Arial" w:hAnsi="Arial" w:cs="Arial"/>
                <w:sz w:val="24"/>
              </w:rPr>
              <w:t>Спортивный кружок</w:t>
            </w:r>
            <w:r w:rsidRPr="00320670">
              <w:rPr>
                <w:rFonts w:ascii="Arial" w:hAnsi="Arial" w:cs="Arial"/>
                <w:sz w:val="24"/>
              </w:rPr>
              <w:t xml:space="preserve"> »</w:t>
            </w:r>
          </w:p>
        </w:tc>
        <w:tc>
          <w:tcPr>
            <w:tcW w:w="3332" w:type="dxa"/>
          </w:tcPr>
          <w:p w:rsidR="00464CB8" w:rsidRPr="00320670" w:rsidRDefault="00464CB8" w:rsidP="00464CB8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4-11</w:t>
            </w:r>
          </w:p>
        </w:tc>
      </w:tr>
    </w:tbl>
    <w:p w:rsidR="009111A3" w:rsidRDefault="009111A3" w:rsidP="004953FD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6"/>
        <w:gridCol w:w="3333"/>
      </w:tblGrid>
      <w:tr w:rsidR="00464CB8" w:rsidRPr="00320670" w:rsidTr="00464CB8">
        <w:trPr>
          <w:trHeight w:val="208"/>
        </w:trPr>
        <w:tc>
          <w:tcPr>
            <w:tcW w:w="5846" w:type="dxa"/>
          </w:tcPr>
          <w:p w:rsidR="00464CB8" w:rsidRPr="00320670" w:rsidRDefault="00464CB8" w:rsidP="00B63E82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333" w:type="dxa"/>
          </w:tcPr>
          <w:p w:rsidR="00464CB8" w:rsidRPr="00320670" w:rsidRDefault="00464CB8" w:rsidP="00C5476A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</w:p>
        </w:tc>
      </w:tr>
    </w:tbl>
    <w:p w:rsidR="00611FCD" w:rsidRDefault="00611FCD" w:rsidP="00611FCD">
      <w:pPr>
        <w:jc w:val="center"/>
        <w:rPr>
          <w:b/>
          <w:sz w:val="36"/>
          <w:szCs w:val="36"/>
        </w:rPr>
      </w:pPr>
      <w:r w:rsidRPr="006E0040">
        <w:rPr>
          <w:b/>
          <w:sz w:val="36"/>
          <w:szCs w:val="36"/>
        </w:rPr>
        <w:t>план внеурочной деятельности</w:t>
      </w:r>
      <w:r w:rsidR="00A82F0D">
        <w:rPr>
          <w:b/>
          <w:sz w:val="36"/>
          <w:szCs w:val="36"/>
        </w:rPr>
        <w:t xml:space="preserve"> (недельный)</w:t>
      </w:r>
      <w:r w:rsidRPr="006E0040">
        <w:rPr>
          <w:b/>
          <w:sz w:val="36"/>
          <w:szCs w:val="36"/>
        </w:rPr>
        <w:t xml:space="preserve"> </w:t>
      </w:r>
      <w:r w:rsidR="00A82F0D">
        <w:rPr>
          <w:b/>
          <w:sz w:val="36"/>
          <w:szCs w:val="36"/>
        </w:rPr>
        <w:t xml:space="preserve"> 1-4 классы</w:t>
      </w:r>
    </w:p>
    <w:p w:rsidR="00A82F0D" w:rsidRDefault="00A82F0D" w:rsidP="00A82F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57"/>
        <w:gridCol w:w="1657"/>
        <w:gridCol w:w="1657"/>
        <w:gridCol w:w="1657"/>
      </w:tblGrid>
      <w:tr w:rsidR="00A82F0D" w:rsidRPr="00762347" w:rsidTr="00A82F0D">
        <w:tc>
          <w:tcPr>
            <w:tcW w:w="4850" w:type="dxa"/>
            <w:vMerge w:val="restart"/>
            <w:shd w:val="clear" w:color="auto" w:fill="D9D9D9"/>
          </w:tcPr>
          <w:p w:rsidR="00A82F0D" w:rsidRPr="00762347" w:rsidRDefault="00A82F0D" w:rsidP="00A82F0D">
            <w:r w:rsidRPr="00762347">
              <w:rPr>
                <w:b/>
              </w:rPr>
              <w:t>Учебные курсы</w:t>
            </w:r>
          </w:p>
          <w:p w:rsidR="00A82F0D" w:rsidRPr="00762347" w:rsidRDefault="00A82F0D" w:rsidP="00A82F0D"/>
        </w:tc>
        <w:tc>
          <w:tcPr>
            <w:tcW w:w="9700" w:type="dxa"/>
            <w:gridSpan w:val="4"/>
            <w:shd w:val="clear" w:color="auto" w:fill="D9D9D9"/>
          </w:tcPr>
          <w:p w:rsidR="00A82F0D" w:rsidRPr="00762347" w:rsidRDefault="00A82F0D" w:rsidP="00A82F0D">
            <w:pPr>
              <w:jc w:val="center"/>
            </w:pPr>
            <w:r w:rsidRPr="00762347">
              <w:rPr>
                <w:b/>
              </w:rPr>
              <w:t>Количество часов в неделю</w:t>
            </w:r>
          </w:p>
        </w:tc>
      </w:tr>
      <w:tr w:rsidR="00A82F0D" w:rsidRPr="00762347" w:rsidTr="00A82F0D">
        <w:tc>
          <w:tcPr>
            <w:tcW w:w="4850" w:type="dxa"/>
            <w:vMerge/>
          </w:tcPr>
          <w:p w:rsidR="00A82F0D" w:rsidRPr="00762347" w:rsidRDefault="00A82F0D" w:rsidP="00A82F0D"/>
        </w:tc>
        <w:tc>
          <w:tcPr>
            <w:tcW w:w="2425" w:type="dxa"/>
            <w:shd w:val="clear" w:color="auto" w:fill="D9D9D9"/>
          </w:tcPr>
          <w:p w:rsidR="00A82F0D" w:rsidRPr="00762347" w:rsidRDefault="00A82F0D" w:rsidP="00A82F0D">
            <w:pPr>
              <w:jc w:val="center"/>
            </w:pPr>
            <w:r w:rsidRPr="00762347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82F0D" w:rsidRPr="00762347" w:rsidRDefault="00A82F0D" w:rsidP="00A82F0D">
            <w:pPr>
              <w:jc w:val="center"/>
            </w:pPr>
            <w:r w:rsidRPr="00762347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82F0D" w:rsidRPr="00762347" w:rsidRDefault="00A82F0D" w:rsidP="00A82F0D">
            <w:pPr>
              <w:jc w:val="center"/>
            </w:pPr>
            <w:r w:rsidRPr="00762347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82F0D" w:rsidRPr="00762347" w:rsidRDefault="00A82F0D" w:rsidP="00A82F0D">
            <w:pPr>
              <w:jc w:val="center"/>
            </w:pPr>
            <w:r w:rsidRPr="00762347">
              <w:rPr>
                <w:b/>
              </w:rPr>
              <w:t>4</w:t>
            </w:r>
          </w:p>
        </w:tc>
      </w:tr>
      <w:tr w:rsidR="00A82F0D" w:rsidRPr="00762347" w:rsidTr="00A82F0D">
        <w:tc>
          <w:tcPr>
            <w:tcW w:w="4850" w:type="dxa"/>
          </w:tcPr>
          <w:p w:rsidR="00A82F0D" w:rsidRPr="00762347" w:rsidRDefault="00A82F0D" w:rsidP="00A82F0D">
            <w:r w:rsidRPr="00762347">
              <w:t xml:space="preserve">Азбука </w:t>
            </w:r>
            <w:r>
              <w:t>финансовой грамотности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</w:tr>
      <w:tr w:rsidR="00A82F0D" w:rsidRPr="00762347" w:rsidTr="00A82F0D">
        <w:tc>
          <w:tcPr>
            <w:tcW w:w="4850" w:type="dxa"/>
          </w:tcPr>
          <w:p w:rsidR="00A82F0D" w:rsidRPr="00762347" w:rsidRDefault="00A82F0D" w:rsidP="00A82F0D">
            <w:r w:rsidRPr="00762347">
              <w:t xml:space="preserve">Разговоры о </w:t>
            </w:r>
            <w:proofErr w:type="gramStart"/>
            <w:r w:rsidRPr="00762347">
              <w:t>важном</w:t>
            </w:r>
            <w:proofErr w:type="gramEnd"/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1</w:t>
            </w:r>
          </w:p>
        </w:tc>
      </w:tr>
      <w:tr w:rsidR="00A82F0D" w:rsidRPr="00762347" w:rsidTr="00A82F0D">
        <w:tc>
          <w:tcPr>
            <w:tcW w:w="4850" w:type="dxa"/>
          </w:tcPr>
          <w:p w:rsidR="00A82F0D" w:rsidRPr="00762347" w:rsidRDefault="00A82F0D" w:rsidP="00A82F0D">
            <w:r w:rsidRPr="00762347">
              <w:t>Проектируем вместе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0.5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0.5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0.5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 w:rsidRPr="00762347">
              <w:t>0.5</w:t>
            </w:r>
          </w:p>
        </w:tc>
      </w:tr>
      <w:tr w:rsidR="00A82F0D" w:rsidRPr="00762347" w:rsidTr="00A82F0D">
        <w:tc>
          <w:tcPr>
            <w:tcW w:w="4850" w:type="dxa"/>
          </w:tcPr>
          <w:p w:rsidR="00A82F0D" w:rsidRPr="00762347" w:rsidRDefault="00A82F0D" w:rsidP="00A82F0D">
            <w:r w:rsidRPr="00762347">
              <w:t>Мир профессий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0,5</w:t>
            </w:r>
          </w:p>
        </w:tc>
      </w:tr>
      <w:tr w:rsidR="00A82F0D" w:rsidRPr="00762347" w:rsidTr="00A82F0D">
        <w:tc>
          <w:tcPr>
            <w:tcW w:w="4850" w:type="dxa"/>
          </w:tcPr>
          <w:p w:rsidR="00A82F0D" w:rsidRPr="00762347" w:rsidRDefault="00A82F0D" w:rsidP="00A82F0D">
            <w:r>
              <w:t>Читаем</w:t>
            </w:r>
            <w:proofErr w:type="gramStart"/>
            <w:r>
              <w:t xml:space="preserve"> ,</w:t>
            </w:r>
            <w:proofErr w:type="gramEnd"/>
            <w:r>
              <w:t xml:space="preserve"> считаем, наблюдаем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</w:tr>
      <w:tr w:rsidR="00A82F0D" w:rsidRPr="00762347" w:rsidTr="00A82F0D">
        <w:tc>
          <w:tcPr>
            <w:tcW w:w="4850" w:type="dxa"/>
          </w:tcPr>
          <w:p w:rsidR="00A82F0D" w:rsidRPr="00762347" w:rsidRDefault="00A82F0D" w:rsidP="00A82F0D">
            <w:r w:rsidRPr="00762347">
              <w:t>С чего начинается Родина.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82F0D" w:rsidRPr="00762347" w:rsidRDefault="00A82F0D" w:rsidP="00A82F0D">
            <w:pPr>
              <w:jc w:val="center"/>
            </w:pPr>
            <w:r>
              <w:t>1</w:t>
            </w:r>
          </w:p>
        </w:tc>
      </w:tr>
      <w:tr w:rsidR="00A82F0D" w:rsidRPr="00762347" w:rsidTr="00A82F0D">
        <w:tc>
          <w:tcPr>
            <w:tcW w:w="4850" w:type="dxa"/>
            <w:shd w:val="clear" w:color="auto" w:fill="00FF00"/>
          </w:tcPr>
          <w:p w:rsidR="00A82F0D" w:rsidRPr="00762347" w:rsidRDefault="00A82F0D" w:rsidP="00A82F0D">
            <w:r w:rsidRPr="00762347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82F0D" w:rsidRPr="00762347" w:rsidRDefault="00A82F0D" w:rsidP="00A82F0D">
            <w:pPr>
              <w:jc w:val="center"/>
            </w:pPr>
            <w:r w:rsidRPr="00762347">
              <w:t>5</w:t>
            </w:r>
          </w:p>
        </w:tc>
        <w:tc>
          <w:tcPr>
            <w:tcW w:w="2425" w:type="dxa"/>
            <w:shd w:val="clear" w:color="auto" w:fill="00FF00"/>
          </w:tcPr>
          <w:p w:rsidR="00A82F0D" w:rsidRPr="00762347" w:rsidRDefault="00A82F0D" w:rsidP="00A82F0D">
            <w:pPr>
              <w:jc w:val="center"/>
            </w:pPr>
            <w:r w:rsidRPr="00762347">
              <w:t>5</w:t>
            </w:r>
          </w:p>
        </w:tc>
        <w:tc>
          <w:tcPr>
            <w:tcW w:w="2425" w:type="dxa"/>
            <w:shd w:val="clear" w:color="auto" w:fill="00FF00"/>
          </w:tcPr>
          <w:p w:rsidR="00A82F0D" w:rsidRPr="00762347" w:rsidRDefault="00A82F0D" w:rsidP="00A82F0D">
            <w:pPr>
              <w:jc w:val="center"/>
            </w:pPr>
            <w:r w:rsidRPr="00762347">
              <w:t>5</w:t>
            </w:r>
          </w:p>
        </w:tc>
        <w:tc>
          <w:tcPr>
            <w:tcW w:w="2425" w:type="dxa"/>
            <w:shd w:val="clear" w:color="auto" w:fill="00FF00"/>
          </w:tcPr>
          <w:p w:rsidR="00A82F0D" w:rsidRPr="00762347" w:rsidRDefault="00A82F0D" w:rsidP="00A82F0D">
            <w:pPr>
              <w:jc w:val="center"/>
            </w:pPr>
            <w:r w:rsidRPr="00762347">
              <w:t>5</w:t>
            </w:r>
          </w:p>
        </w:tc>
      </w:tr>
    </w:tbl>
    <w:p w:rsidR="00A82F0D" w:rsidRDefault="00A82F0D" w:rsidP="00611FCD">
      <w:pPr>
        <w:jc w:val="center"/>
        <w:rPr>
          <w:b/>
          <w:sz w:val="36"/>
          <w:szCs w:val="36"/>
        </w:rPr>
      </w:pPr>
    </w:p>
    <w:p w:rsidR="00A82F0D" w:rsidRDefault="00A82F0D" w:rsidP="00A82F0D">
      <w:pPr>
        <w:jc w:val="center"/>
        <w:rPr>
          <w:b/>
          <w:sz w:val="36"/>
          <w:szCs w:val="36"/>
        </w:rPr>
      </w:pPr>
      <w:r w:rsidRPr="006E0040">
        <w:rPr>
          <w:b/>
          <w:sz w:val="36"/>
          <w:szCs w:val="36"/>
        </w:rPr>
        <w:t>план внеурочной деятельности</w:t>
      </w:r>
      <w:r>
        <w:rPr>
          <w:b/>
          <w:sz w:val="36"/>
          <w:szCs w:val="36"/>
        </w:rPr>
        <w:t xml:space="preserve"> (недельный)</w:t>
      </w:r>
      <w:r w:rsidRPr="006E004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5-9 классы</w:t>
      </w:r>
    </w:p>
    <w:p w:rsidR="00A82F0D" w:rsidRDefault="00A82F0D" w:rsidP="00A82F0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209"/>
        <w:gridCol w:w="1209"/>
        <w:gridCol w:w="1154"/>
        <w:gridCol w:w="1209"/>
        <w:gridCol w:w="1144"/>
        <w:gridCol w:w="1229"/>
      </w:tblGrid>
      <w:tr w:rsidR="00A82F0D" w:rsidTr="00A82F0D"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2F0D" w:rsidRDefault="00A82F0D">
            <w:r>
              <w:rPr>
                <w:b/>
              </w:rPr>
              <w:t>Учебные курсы</w:t>
            </w:r>
          </w:p>
          <w:p w:rsidR="00A82F0D" w:rsidRDefault="00A82F0D"/>
        </w:tc>
        <w:tc>
          <w:tcPr>
            <w:tcW w:w="10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A82F0D" w:rsidTr="00A82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D" w:rsidRDefault="00A82F0D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/а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Мир профессий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Развиваем логику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Патриоты России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Золотое слово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1.5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Культура общения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Хоровое пение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 xml:space="preserve">Путешествие в творчество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Спортивные игры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Школа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Проектируем вмест</w:t>
            </w:r>
            <w:proofErr w:type="gramStart"/>
            <w:r>
              <w:t>е(</w:t>
            </w:r>
            <w:proofErr w:type="gramEnd"/>
            <w:r>
              <w:t xml:space="preserve"> Исследовательский проект)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r>
              <w:t>Проектируем вмест</w:t>
            </w:r>
            <w:proofErr w:type="gramStart"/>
            <w:r>
              <w:t>е(</w:t>
            </w:r>
            <w:proofErr w:type="gramEnd"/>
            <w:r>
              <w:t>Социальный проект)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0.5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</w:pPr>
            <w:r>
              <w:t>зачёт</w:t>
            </w:r>
          </w:p>
        </w:tc>
      </w:tr>
      <w:tr w:rsidR="00A82F0D" w:rsidTr="00A82F0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r>
              <w:t>ИТОГО недельная нагрузка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</w:pP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</w:pP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</w:pP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</w:pPr>
            <w: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</w:pPr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82F0D" w:rsidRDefault="00A82F0D">
            <w:pPr>
              <w:jc w:val="center"/>
            </w:pPr>
          </w:p>
        </w:tc>
      </w:tr>
    </w:tbl>
    <w:p w:rsidR="00A82F0D" w:rsidRDefault="00A82F0D" w:rsidP="00611FCD">
      <w:pPr>
        <w:jc w:val="center"/>
        <w:rPr>
          <w:b/>
          <w:sz w:val="36"/>
          <w:szCs w:val="36"/>
        </w:rPr>
      </w:pPr>
    </w:p>
    <w:p w:rsidR="00A82F0D" w:rsidRDefault="00A82F0D" w:rsidP="00611FCD">
      <w:pPr>
        <w:jc w:val="center"/>
        <w:rPr>
          <w:b/>
          <w:sz w:val="36"/>
          <w:szCs w:val="36"/>
        </w:rPr>
      </w:pPr>
    </w:p>
    <w:p w:rsidR="00A82F0D" w:rsidRDefault="00A82F0D" w:rsidP="00611FCD">
      <w:pPr>
        <w:jc w:val="center"/>
        <w:rPr>
          <w:b/>
          <w:sz w:val="36"/>
          <w:szCs w:val="36"/>
        </w:rPr>
      </w:pPr>
    </w:p>
    <w:p w:rsidR="00A82F0D" w:rsidRDefault="00A82F0D" w:rsidP="00611FCD">
      <w:pPr>
        <w:jc w:val="center"/>
        <w:rPr>
          <w:b/>
          <w:sz w:val="36"/>
          <w:szCs w:val="36"/>
        </w:rPr>
      </w:pPr>
    </w:p>
    <w:p w:rsidR="00A82F0D" w:rsidRDefault="00A82F0D" w:rsidP="00A82F0D">
      <w:pPr>
        <w:jc w:val="center"/>
        <w:rPr>
          <w:b/>
          <w:sz w:val="36"/>
          <w:szCs w:val="36"/>
        </w:rPr>
      </w:pPr>
      <w:r w:rsidRPr="006E0040">
        <w:rPr>
          <w:b/>
          <w:sz w:val="36"/>
          <w:szCs w:val="36"/>
        </w:rPr>
        <w:lastRenderedPageBreak/>
        <w:t>план внеурочной деятельности</w:t>
      </w:r>
      <w:r>
        <w:rPr>
          <w:b/>
          <w:sz w:val="36"/>
          <w:szCs w:val="36"/>
        </w:rPr>
        <w:t xml:space="preserve"> (недельный)</w:t>
      </w:r>
      <w:r w:rsidRPr="006E004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10-11 классы</w:t>
      </w:r>
    </w:p>
    <w:p w:rsidR="00A82F0D" w:rsidRDefault="00A82F0D" w:rsidP="00A82F0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2316"/>
        <w:gridCol w:w="1691"/>
        <w:gridCol w:w="1796"/>
      </w:tblGrid>
      <w:tr w:rsidR="00A82F0D" w:rsidTr="00A82F0D">
        <w:tc>
          <w:tcPr>
            <w:tcW w:w="6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курсы</w:t>
            </w:r>
          </w:p>
          <w:p w:rsidR="00A82F0D" w:rsidRDefault="00A82F0D">
            <w:pPr>
              <w:rPr>
                <w:sz w:val="24"/>
                <w:szCs w:val="24"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82F0D" w:rsidTr="00A82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0D" w:rsidRDefault="00A82F0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10ФОП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2F0D" w:rsidRDefault="00A82F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/а</w:t>
            </w:r>
          </w:p>
        </w:tc>
      </w:tr>
      <w:tr w:rsidR="00A82F0D" w:rsidTr="00A82F0D"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A82F0D" w:rsidTr="00A82F0D"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A82F0D" w:rsidTr="00A82F0D"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A82F0D" w:rsidTr="00A82F0D"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A82F0D" w:rsidTr="00A82F0D"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лидерство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A82F0D" w:rsidTr="00A82F0D"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82F0D" w:rsidRDefault="00A82F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4CB8" w:rsidRDefault="00464CB8" w:rsidP="00611FCD">
      <w:pPr>
        <w:jc w:val="center"/>
        <w:rPr>
          <w:b/>
          <w:sz w:val="36"/>
          <w:szCs w:val="36"/>
        </w:rPr>
      </w:pPr>
    </w:p>
    <w:p w:rsidR="005E2295" w:rsidRDefault="00A82F0D" w:rsidP="005E2295">
      <w:pPr>
        <w:pStyle w:val="1"/>
        <w:spacing w:before="165"/>
        <w:rPr>
          <w:sz w:val="36"/>
          <w:szCs w:val="36"/>
        </w:rPr>
      </w:pPr>
      <w:r>
        <w:rPr>
          <w:sz w:val="36"/>
          <w:szCs w:val="36"/>
        </w:rPr>
        <w:t>К</w:t>
      </w:r>
      <w:r w:rsidR="005E2295" w:rsidRPr="006E0040">
        <w:rPr>
          <w:sz w:val="36"/>
          <w:szCs w:val="36"/>
        </w:rPr>
        <w:t>лассное</w:t>
      </w:r>
      <w:r w:rsidR="005E2295" w:rsidRPr="006E0040">
        <w:rPr>
          <w:spacing w:val="-5"/>
          <w:sz w:val="36"/>
          <w:szCs w:val="36"/>
        </w:rPr>
        <w:t xml:space="preserve"> </w:t>
      </w:r>
      <w:r w:rsidR="005E2295" w:rsidRPr="006E0040">
        <w:rPr>
          <w:sz w:val="36"/>
          <w:szCs w:val="36"/>
        </w:rPr>
        <w:t>руководство</w:t>
      </w:r>
    </w:p>
    <w:p w:rsidR="00A82F0D" w:rsidRPr="006E0040" w:rsidRDefault="00A82F0D" w:rsidP="005E2295">
      <w:pPr>
        <w:pStyle w:val="1"/>
        <w:spacing w:before="165"/>
        <w:rPr>
          <w:sz w:val="36"/>
          <w:szCs w:val="36"/>
        </w:rPr>
      </w:pPr>
    </w:p>
    <w:p w:rsidR="005E2295" w:rsidRDefault="00611FCD" w:rsidP="00611FCD">
      <w:pPr>
        <w:pStyle w:val="a6"/>
        <w:tabs>
          <w:tab w:val="left" w:pos="1216"/>
        </w:tabs>
        <w:spacing w:line="352" w:lineRule="auto"/>
        <w:ind w:left="284" w:right="212" w:firstLine="709"/>
        <w:rPr>
          <w:sz w:val="28"/>
        </w:rPr>
      </w:pPr>
      <w:r w:rsidRPr="00611FCD">
        <w:rPr>
          <w:sz w:val="28"/>
        </w:rPr>
        <w:t>Осуществляя классное руководство, педагог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</w:t>
      </w:r>
      <w:r>
        <w:rPr>
          <w:sz w:val="28"/>
        </w:rPr>
        <w:t>.</w:t>
      </w:r>
    </w:p>
    <w:p w:rsidR="00611FCD" w:rsidRPr="00611FCD" w:rsidRDefault="00611FCD" w:rsidP="00611FCD">
      <w:pPr>
        <w:pStyle w:val="a6"/>
        <w:tabs>
          <w:tab w:val="left" w:pos="1216"/>
        </w:tabs>
        <w:spacing w:line="352" w:lineRule="auto"/>
        <w:ind w:left="284" w:right="212" w:firstLine="709"/>
        <w:rPr>
          <w:b/>
          <w:sz w:val="28"/>
        </w:rPr>
      </w:pPr>
      <w:r w:rsidRPr="00611FCD">
        <w:rPr>
          <w:b/>
          <w:sz w:val="28"/>
        </w:rPr>
        <w:t>Работа с классным коллективом:</w:t>
      </w:r>
    </w:p>
    <w:p w:rsidR="00235C7D" w:rsidRDefault="005E2295" w:rsidP="005E2295">
      <w:pPr>
        <w:pStyle w:val="a6"/>
        <w:numPr>
          <w:ilvl w:val="0"/>
          <w:numId w:val="7"/>
        </w:numPr>
        <w:tabs>
          <w:tab w:val="left" w:pos="1216"/>
        </w:tabs>
        <w:spacing w:before="7" w:line="357" w:lineRule="auto"/>
        <w:ind w:right="204" w:firstLine="707"/>
        <w:rPr>
          <w:sz w:val="28"/>
        </w:rPr>
      </w:pPr>
      <w:proofErr w:type="gramStart"/>
      <w:r w:rsidRPr="00235C7D">
        <w:rPr>
          <w:sz w:val="28"/>
        </w:rPr>
        <w:t xml:space="preserve">планирование и проведение классных часов </w:t>
      </w:r>
      <w:r w:rsidR="00235C7D">
        <w:rPr>
          <w:sz w:val="28"/>
        </w:rPr>
        <w:t>(согласно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плану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классного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руководителя),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посвященные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юбилейным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датам,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Дням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воинской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славы,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событию</w:t>
      </w:r>
      <w:r w:rsidR="00235C7D">
        <w:rPr>
          <w:spacing w:val="70"/>
          <w:sz w:val="28"/>
        </w:rPr>
        <w:t xml:space="preserve"> </w:t>
      </w:r>
      <w:r w:rsidR="00235C7D">
        <w:rPr>
          <w:sz w:val="28"/>
        </w:rPr>
        <w:t>в</w:t>
      </w:r>
      <w:r w:rsidR="00235C7D">
        <w:rPr>
          <w:spacing w:val="70"/>
          <w:sz w:val="28"/>
        </w:rPr>
        <w:t xml:space="preserve"> </w:t>
      </w:r>
      <w:r w:rsidR="00235C7D">
        <w:rPr>
          <w:sz w:val="28"/>
        </w:rPr>
        <w:t>классе,</w:t>
      </w:r>
      <w:r w:rsidR="00235C7D">
        <w:rPr>
          <w:spacing w:val="71"/>
          <w:sz w:val="28"/>
        </w:rPr>
        <w:t xml:space="preserve"> </w:t>
      </w:r>
      <w:r w:rsidR="00235C7D">
        <w:rPr>
          <w:sz w:val="28"/>
        </w:rPr>
        <w:t>в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городе,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стране,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способствующие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расширению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кругозора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детей,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формированию</w:t>
      </w:r>
      <w:r w:rsidR="00235C7D">
        <w:rPr>
          <w:spacing w:val="1"/>
          <w:sz w:val="28"/>
        </w:rPr>
        <w:t xml:space="preserve"> </w:t>
      </w:r>
      <w:r w:rsidR="00235C7D">
        <w:rPr>
          <w:sz w:val="28"/>
        </w:rPr>
        <w:t>эстетического</w:t>
      </w:r>
      <w:r w:rsidR="00235C7D">
        <w:rPr>
          <w:spacing w:val="67"/>
          <w:sz w:val="28"/>
        </w:rPr>
        <w:t xml:space="preserve"> </w:t>
      </w:r>
      <w:r w:rsidR="00235C7D">
        <w:rPr>
          <w:sz w:val="28"/>
        </w:rPr>
        <w:t>вкуса,</w:t>
      </w:r>
      <w:r w:rsidR="00235C7D">
        <w:rPr>
          <w:spacing w:val="67"/>
          <w:sz w:val="28"/>
        </w:rPr>
        <w:t xml:space="preserve"> </w:t>
      </w:r>
      <w:r w:rsidR="00235C7D">
        <w:rPr>
          <w:sz w:val="28"/>
        </w:rPr>
        <w:t>позволяющие</w:t>
      </w:r>
      <w:r w:rsidR="00235C7D">
        <w:rPr>
          <w:spacing w:val="67"/>
          <w:sz w:val="28"/>
        </w:rPr>
        <w:t xml:space="preserve"> </w:t>
      </w:r>
      <w:r w:rsidR="00235C7D">
        <w:rPr>
          <w:sz w:val="28"/>
        </w:rPr>
        <w:t>лучше</w:t>
      </w:r>
      <w:r w:rsidR="00235C7D">
        <w:rPr>
          <w:spacing w:val="67"/>
          <w:sz w:val="28"/>
        </w:rPr>
        <w:t xml:space="preserve"> </w:t>
      </w:r>
      <w:r w:rsidR="00235C7D">
        <w:rPr>
          <w:sz w:val="28"/>
        </w:rPr>
        <w:t>узнать</w:t>
      </w:r>
      <w:r w:rsidR="00235C7D">
        <w:rPr>
          <w:spacing w:val="67"/>
          <w:sz w:val="28"/>
        </w:rPr>
        <w:t xml:space="preserve"> </w:t>
      </w:r>
      <w:r w:rsidR="00235C7D">
        <w:rPr>
          <w:sz w:val="28"/>
        </w:rPr>
        <w:t>и</w:t>
      </w:r>
      <w:r w:rsidR="00235C7D">
        <w:rPr>
          <w:spacing w:val="-1"/>
          <w:sz w:val="28"/>
        </w:rPr>
        <w:t xml:space="preserve"> </w:t>
      </w:r>
      <w:r w:rsidR="00235C7D">
        <w:rPr>
          <w:sz w:val="28"/>
        </w:rPr>
        <w:t>полюбить</w:t>
      </w:r>
      <w:r w:rsidR="00235C7D">
        <w:rPr>
          <w:spacing w:val="-2"/>
          <w:sz w:val="28"/>
        </w:rPr>
        <w:t xml:space="preserve"> </w:t>
      </w:r>
      <w:r w:rsidR="00235C7D">
        <w:rPr>
          <w:sz w:val="28"/>
        </w:rPr>
        <w:t>свою</w:t>
      </w:r>
      <w:r w:rsidR="00235C7D">
        <w:rPr>
          <w:spacing w:val="-2"/>
          <w:sz w:val="28"/>
        </w:rPr>
        <w:t xml:space="preserve"> </w:t>
      </w:r>
      <w:r w:rsidR="00235C7D">
        <w:rPr>
          <w:sz w:val="28"/>
        </w:rPr>
        <w:t>Родину;</w:t>
      </w:r>
      <w:r w:rsidR="00235C7D" w:rsidRPr="00235C7D">
        <w:rPr>
          <w:sz w:val="28"/>
        </w:rPr>
        <w:t xml:space="preserve"> </w:t>
      </w:r>
      <w:proofErr w:type="gramEnd"/>
    </w:p>
    <w:p w:rsidR="005E2295" w:rsidRPr="00235C7D" w:rsidRDefault="005E2295" w:rsidP="005E2295">
      <w:pPr>
        <w:pStyle w:val="a6"/>
        <w:numPr>
          <w:ilvl w:val="0"/>
          <w:numId w:val="7"/>
        </w:numPr>
        <w:tabs>
          <w:tab w:val="left" w:pos="1216"/>
        </w:tabs>
        <w:spacing w:before="7" w:line="357" w:lineRule="auto"/>
        <w:ind w:right="204" w:firstLine="707"/>
        <w:rPr>
          <w:sz w:val="28"/>
        </w:rPr>
      </w:pPr>
      <w:r w:rsidRPr="00235C7D">
        <w:rPr>
          <w:sz w:val="28"/>
        </w:rPr>
        <w:t>инициирование и поддержку участия класса в общешкольных делах,</w:t>
      </w:r>
      <w:r w:rsidRPr="00235C7D">
        <w:rPr>
          <w:spacing w:val="1"/>
          <w:sz w:val="28"/>
        </w:rPr>
        <w:t xml:space="preserve"> </w:t>
      </w:r>
      <w:r w:rsidRPr="00235C7D">
        <w:rPr>
          <w:sz w:val="28"/>
        </w:rPr>
        <w:t>мероприятиях,</w:t>
      </w:r>
      <w:r w:rsidRPr="00235C7D">
        <w:rPr>
          <w:spacing w:val="1"/>
          <w:sz w:val="28"/>
        </w:rPr>
        <w:t xml:space="preserve"> </w:t>
      </w:r>
      <w:r w:rsidRPr="00235C7D">
        <w:rPr>
          <w:sz w:val="28"/>
        </w:rPr>
        <w:t>оказание</w:t>
      </w:r>
      <w:r w:rsidRPr="00235C7D">
        <w:rPr>
          <w:spacing w:val="1"/>
          <w:sz w:val="28"/>
        </w:rPr>
        <w:t xml:space="preserve"> </w:t>
      </w:r>
      <w:r w:rsidRPr="00235C7D">
        <w:rPr>
          <w:sz w:val="28"/>
        </w:rPr>
        <w:t>необходимой</w:t>
      </w:r>
      <w:r w:rsidRPr="00235C7D">
        <w:rPr>
          <w:spacing w:val="1"/>
          <w:sz w:val="28"/>
        </w:rPr>
        <w:t xml:space="preserve"> </w:t>
      </w:r>
      <w:r w:rsidRPr="00235C7D">
        <w:rPr>
          <w:sz w:val="28"/>
        </w:rPr>
        <w:t>помощи</w:t>
      </w:r>
      <w:r w:rsidRPr="00235C7D">
        <w:rPr>
          <w:spacing w:val="1"/>
          <w:sz w:val="28"/>
        </w:rPr>
        <w:t xml:space="preserve"> </w:t>
      </w:r>
      <w:proofErr w:type="gramStart"/>
      <w:r w:rsidRPr="00235C7D">
        <w:rPr>
          <w:sz w:val="28"/>
        </w:rPr>
        <w:t>обучающимся</w:t>
      </w:r>
      <w:proofErr w:type="gramEnd"/>
      <w:r w:rsidRPr="00235C7D">
        <w:rPr>
          <w:spacing w:val="1"/>
          <w:sz w:val="28"/>
        </w:rPr>
        <w:t xml:space="preserve"> </w:t>
      </w:r>
      <w:r w:rsidRPr="00235C7D">
        <w:rPr>
          <w:sz w:val="28"/>
        </w:rPr>
        <w:t>в</w:t>
      </w:r>
      <w:r w:rsidRPr="00235C7D">
        <w:rPr>
          <w:spacing w:val="71"/>
          <w:sz w:val="28"/>
        </w:rPr>
        <w:t xml:space="preserve"> </w:t>
      </w:r>
      <w:r w:rsidRPr="00235C7D">
        <w:rPr>
          <w:sz w:val="28"/>
        </w:rPr>
        <w:t>их</w:t>
      </w:r>
      <w:r w:rsidRPr="00235C7D">
        <w:rPr>
          <w:spacing w:val="1"/>
          <w:sz w:val="28"/>
        </w:rPr>
        <w:t xml:space="preserve"> </w:t>
      </w:r>
      <w:r w:rsidRPr="00235C7D">
        <w:rPr>
          <w:sz w:val="28"/>
        </w:rPr>
        <w:t>подготовке,</w:t>
      </w:r>
      <w:r w:rsidRPr="00235C7D">
        <w:rPr>
          <w:spacing w:val="-1"/>
          <w:sz w:val="28"/>
        </w:rPr>
        <w:t xml:space="preserve"> </w:t>
      </w:r>
      <w:r w:rsidRPr="00235C7D">
        <w:rPr>
          <w:sz w:val="28"/>
        </w:rPr>
        <w:t>проведении и анализе;</w:t>
      </w:r>
    </w:p>
    <w:p w:rsidR="005E2295" w:rsidRDefault="005E2295" w:rsidP="005E2295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E2295" w:rsidRDefault="005E2295" w:rsidP="005E2295">
      <w:pPr>
        <w:pStyle w:val="a6"/>
        <w:numPr>
          <w:ilvl w:val="0"/>
          <w:numId w:val="7"/>
        </w:numPr>
        <w:tabs>
          <w:tab w:val="left" w:pos="12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49575A" w:rsidRPr="0049575A" w:rsidRDefault="005E2295" w:rsidP="0049575A">
      <w:pPr>
        <w:pStyle w:val="a6"/>
        <w:numPr>
          <w:ilvl w:val="0"/>
          <w:numId w:val="7"/>
        </w:numPr>
        <w:tabs>
          <w:tab w:val="left" w:pos="1216"/>
        </w:tabs>
        <w:spacing w:line="352" w:lineRule="auto"/>
        <w:ind w:right="209" w:firstLine="707"/>
        <w:rPr>
          <w:sz w:val="28"/>
          <w:szCs w:val="28"/>
        </w:rPr>
      </w:pPr>
      <w:r>
        <w:rPr>
          <w:sz w:val="28"/>
        </w:rPr>
        <w:lastRenderedPageBreak/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 w:rsidR="0049575A" w:rsidRPr="0049575A">
        <w:rPr>
          <w:sz w:val="28"/>
          <w:szCs w:val="28"/>
        </w:rPr>
        <w:t>участие</w:t>
      </w:r>
      <w:r w:rsidR="0049575A" w:rsidRPr="0049575A">
        <w:rPr>
          <w:spacing w:val="6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в</w:t>
      </w:r>
      <w:r w:rsidR="0049575A" w:rsidRPr="0049575A">
        <w:rPr>
          <w:spacing w:val="5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выработке</w:t>
      </w:r>
      <w:r w:rsidR="0049575A" w:rsidRPr="0049575A">
        <w:rPr>
          <w:spacing w:val="6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таких</w:t>
      </w:r>
      <w:r w:rsidR="0049575A" w:rsidRPr="0049575A">
        <w:rPr>
          <w:spacing w:val="4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правил</w:t>
      </w:r>
      <w:r w:rsidR="0049575A" w:rsidRPr="0049575A">
        <w:rPr>
          <w:spacing w:val="3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поведения</w:t>
      </w:r>
      <w:r w:rsidR="0049575A" w:rsidRPr="0049575A">
        <w:rPr>
          <w:spacing w:val="6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в</w:t>
      </w:r>
      <w:r w:rsidR="0049575A" w:rsidRPr="0049575A">
        <w:rPr>
          <w:spacing w:val="5"/>
          <w:sz w:val="28"/>
          <w:szCs w:val="28"/>
        </w:rPr>
        <w:t xml:space="preserve"> </w:t>
      </w:r>
      <w:r w:rsidR="0049575A" w:rsidRPr="0049575A">
        <w:rPr>
          <w:sz w:val="28"/>
          <w:szCs w:val="28"/>
        </w:rPr>
        <w:t>общеобразовательной</w:t>
      </w:r>
    </w:p>
    <w:p w:rsidR="0049575A" w:rsidRDefault="0049575A" w:rsidP="0049575A">
      <w:pPr>
        <w:spacing w:before="65"/>
        <w:ind w:left="222"/>
        <w:rPr>
          <w:sz w:val="28"/>
          <w:szCs w:val="28"/>
        </w:rPr>
      </w:pPr>
      <w:r w:rsidRPr="0049575A">
        <w:rPr>
          <w:sz w:val="28"/>
          <w:szCs w:val="28"/>
        </w:rPr>
        <w:t>организации;</w:t>
      </w:r>
    </w:p>
    <w:p w:rsidR="0049575A" w:rsidRDefault="0049575A" w:rsidP="0049575A">
      <w:pPr>
        <w:spacing w:before="65"/>
        <w:ind w:left="222"/>
        <w:rPr>
          <w:sz w:val="28"/>
          <w:szCs w:val="28"/>
        </w:rPr>
      </w:pPr>
    </w:p>
    <w:p w:rsidR="0049575A" w:rsidRPr="0049575A" w:rsidRDefault="0049575A" w:rsidP="0049575A">
      <w:pPr>
        <w:spacing w:before="65"/>
        <w:ind w:left="-64" w:firstLine="1057"/>
        <w:jc w:val="both"/>
        <w:rPr>
          <w:b/>
          <w:sz w:val="28"/>
          <w:szCs w:val="28"/>
        </w:rPr>
      </w:pPr>
      <w:r w:rsidRPr="0049575A">
        <w:rPr>
          <w:b/>
          <w:sz w:val="28"/>
          <w:szCs w:val="28"/>
        </w:rPr>
        <w:t xml:space="preserve">Индивидуальная работа с </w:t>
      </w:r>
      <w:proofErr w:type="gramStart"/>
      <w:r w:rsidRPr="0049575A">
        <w:rPr>
          <w:b/>
          <w:sz w:val="28"/>
          <w:szCs w:val="28"/>
        </w:rPr>
        <w:t>обучающимися</w:t>
      </w:r>
      <w:proofErr w:type="gramEnd"/>
      <w:r w:rsidRPr="0049575A">
        <w:rPr>
          <w:b/>
          <w:sz w:val="28"/>
          <w:szCs w:val="28"/>
        </w:rPr>
        <w:t>:</w:t>
      </w:r>
    </w:p>
    <w:p w:rsidR="0049575A" w:rsidRPr="0049575A" w:rsidRDefault="0049575A" w:rsidP="0049575A">
      <w:pPr>
        <w:numPr>
          <w:ilvl w:val="0"/>
          <w:numId w:val="7"/>
        </w:numPr>
        <w:tabs>
          <w:tab w:val="left" w:pos="1216"/>
        </w:tabs>
        <w:spacing w:before="162" w:line="357" w:lineRule="auto"/>
        <w:ind w:right="203" w:firstLine="707"/>
        <w:jc w:val="both"/>
        <w:rPr>
          <w:sz w:val="28"/>
        </w:rPr>
      </w:pPr>
      <w:r w:rsidRPr="0049575A">
        <w:rPr>
          <w:sz w:val="28"/>
        </w:rPr>
        <w:t>изучение особенностей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личностного развития обучающихся путём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наблюдения за их поведением, в специально создаваемых педагогических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ситуациях,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играх,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беседах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нравственным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проблемам;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результаты</w:t>
      </w:r>
      <w:r w:rsidRPr="0049575A">
        <w:rPr>
          <w:spacing w:val="-67"/>
          <w:sz w:val="28"/>
        </w:rPr>
        <w:t xml:space="preserve"> </w:t>
      </w:r>
      <w:r w:rsidRPr="0049575A">
        <w:rPr>
          <w:sz w:val="28"/>
        </w:rPr>
        <w:t>наблюдения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сверяются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результатами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бесед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родителями,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учителями,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а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также</w:t>
      </w:r>
      <w:r w:rsidRPr="0049575A">
        <w:rPr>
          <w:spacing w:val="-1"/>
          <w:sz w:val="28"/>
        </w:rPr>
        <w:t xml:space="preserve"> </w:t>
      </w:r>
      <w:r w:rsidRPr="0049575A">
        <w:rPr>
          <w:sz w:val="28"/>
        </w:rPr>
        <w:t>(при необходимости)</w:t>
      </w:r>
      <w:r w:rsidRPr="0049575A">
        <w:rPr>
          <w:spacing w:val="-1"/>
          <w:sz w:val="28"/>
        </w:rPr>
        <w:t xml:space="preserve"> </w:t>
      </w:r>
      <w:r w:rsidRPr="0049575A">
        <w:rPr>
          <w:sz w:val="28"/>
        </w:rPr>
        <w:t>со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школьным</w:t>
      </w:r>
      <w:r w:rsidRPr="0049575A">
        <w:rPr>
          <w:spacing w:val="-1"/>
          <w:sz w:val="28"/>
        </w:rPr>
        <w:t xml:space="preserve"> </w:t>
      </w:r>
      <w:r w:rsidRPr="0049575A">
        <w:rPr>
          <w:sz w:val="28"/>
        </w:rPr>
        <w:t>психологом;</w:t>
      </w:r>
    </w:p>
    <w:p w:rsidR="0049575A" w:rsidRPr="0049575A" w:rsidRDefault="0049575A" w:rsidP="0049575A">
      <w:pPr>
        <w:numPr>
          <w:ilvl w:val="0"/>
          <w:numId w:val="7"/>
        </w:numPr>
        <w:tabs>
          <w:tab w:val="left" w:pos="1216"/>
        </w:tabs>
        <w:spacing w:before="4" w:line="357" w:lineRule="auto"/>
        <w:ind w:right="207" w:firstLine="707"/>
        <w:jc w:val="both"/>
        <w:rPr>
          <w:sz w:val="28"/>
        </w:rPr>
      </w:pPr>
      <w:r w:rsidRPr="0049575A">
        <w:rPr>
          <w:sz w:val="28"/>
        </w:rPr>
        <w:t>доверительное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общение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поддержку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обучающихся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решении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проблем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(налаживание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взаимоотношений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одноклассниками</w:t>
      </w:r>
      <w:r w:rsidRPr="0049575A">
        <w:rPr>
          <w:spacing w:val="71"/>
          <w:sz w:val="28"/>
        </w:rPr>
        <w:t xml:space="preserve"> </w:t>
      </w:r>
      <w:r w:rsidRPr="0049575A">
        <w:rPr>
          <w:sz w:val="28"/>
        </w:rPr>
        <w:t>или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педагогами,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успеваемость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т. д.),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совместный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поиск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решений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проблем,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коррекцию поведения обучающихся через частные беседы индивидуально 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вместе</w:t>
      </w:r>
      <w:r w:rsidRPr="0049575A">
        <w:rPr>
          <w:spacing w:val="-3"/>
          <w:sz w:val="28"/>
        </w:rPr>
        <w:t xml:space="preserve"> </w:t>
      </w:r>
      <w:r w:rsidRPr="0049575A">
        <w:rPr>
          <w:sz w:val="28"/>
        </w:rPr>
        <w:t>с 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родителями,</w:t>
      </w:r>
      <w:r w:rsidRPr="0049575A">
        <w:rPr>
          <w:spacing w:val="-2"/>
          <w:sz w:val="28"/>
        </w:rPr>
        <w:t xml:space="preserve"> </w:t>
      </w:r>
      <w:r w:rsidRPr="0049575A">
        <w:rPr>
          <w:sz w:val="28"/>
        </w:rPr>
        <w:t>с другими</w:t>
      </w:r>
      <w:r w:rsidRPr="0049575A">
        <w:rPr>
          <w:spacing w:val="-2"/>
          <w:sz w:val="28"/>
        </w:rPr>
        <w:t xml:space="preserve"> </w:t>
      </w:r>
      <w:r w:rsidRPr="0049575A">
        <w:rPr>
          <w:sz w:val="28"/>
        </w:rPr>
        <w:t>обучающимися</w:t>
      </w:r>
      <w:r w:rsidRPr="0049575A">
        <w:rPr>
          <w:spacing w:val="-1"/>
          <w:sz w:val="28"/>
        </w:rPr>
        <w:t xml:space="preserve"> </w:t>
      </w:r>
      <w:r w:rsidRPr="0049575A">
        <w:rPr>
          <w:sz w:val="28"/>
        </w:rPr>
        <w:t>класса;</w:t>
      </w:r>
    </w:p>
    <w:p w:rsidR="0049575A" w:rsidRDefault="0049575A" w:rsidP="0049575A">
      <w:pPr>
        <w:numPr>
          <w:ilvl w:val="0"/>
          <w:numId w:val="7"/>
        </w:numPr>
        <w:tabs>
          <w:tab w:val="left" w:pos="1216"/>
        </w:tabs>
        <w:spacing w:before="6" w:line="357" w:lineRule="auto"/>
        <w:ind w:right="209" w:firstLine="707"/>
        <w:jc w:val="both"/>
        <w:rPr>
          <w:sz w:val="28"/>
        </w:rPr>
      </w:pPr>
      <w:r w:rsidRPr="0049575A">
        <w:rPr>
          <w:sz w:val="28"/>
        </w:rPr>
        <w:t xml:space="preserve">индивидуальную работу с </w:t>
      </w:r>
      <w:proofErr w:type="gramStart"/>
      <w:r w:rsidRPr="0049575A">
        <w:rPr>
          <w:sz w:val="28"/>
        </w:rPr>
        <w:t>обучающимися</w:t>
      </w:r>
      <w:proofErr w:type="gramEnd"/>
      <w:r w:rsidRPr="0049575A">
        <w:rPr>
          <w:sz w:val="28"/>
        </w:rPr>
        <w:t xml:space="preserve"> класса по ведению личных</w:t>
      </w:r>
      <w:r w:rsidRPr="0049575A">
        <w:rPr>
          <w:spacing w:val="-67"/>
          <w:sz w:val="28"/>
        </w:rPr>
        <w:t xml:space="preserve"> </w:t>
      </w:r>
      <w:r w:rsidRPr="0049575A">
        <w:rPr>
          <w:sz w:val="28"/>
        </w:rPr>
        <w:t>портфолио,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которых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они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фиксируют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свои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учебные,</w:t>
      </w:r>
      <w:r w:rsidRPr="0049575A">
        <w:rPr>
          <w:spacing w:val="71"/>
          <w:sz w:val="28"/>
        </w:rPr>
        <w:t xml:space="preserve"> </w:t>
      </w:r>
      <w:r w:rsidRPr="0049575A">
        <w:rPr>
          <w:sz w:val="28"/>
        </w:rPr>
        <w:t>творческие,</w:t>
      </w:r>
      <w:r w:rsidRPr="0049575A">
        <w:rPr>
          <w:spacing w:val="-67"/>
          <w:sz w:val="28"/>
        </w:rPr>
        <w:t xml:space="preserve"> </w:t>
      </w:r>
      <w:r w:rsidRPr="0049575A">
        <w:rPr>
          <w:sz w:val="28"/>
        </w:rPr>
        <w:t>спортивные,</w:t>
      </w:r>
      <w:r w:rsidRPr="0049575A">
        <w:rPr>
          <w:spacing w:val="-2"/>
          <w:sz w:val="28"/>
        </w:rPr>
        <w:t xml:space="preserve"> </w:t>
      </w:r>
      <w:r w:rsidRPr="0049575A">
        <w:rPr>
          <w:sz w:val="28"/>
        </w:rPr>
        <w:t>личностные</w:t>
      </w:r>
      <w:r w:rsidRPr="0049575A">
        <w:rPr>
          <w:spacing w:val="-3"/>
          <w:sz w:val="28"/>
        </w:rPr>
        <w:t xml:space="preserve"> </w:t>
      </w:r>
      <w:r w:rsidRPr="0049575A">
        <w:rPr>
          <w:sz w:val="28"/>
        </w:rPr>
        <w:t>достижения;</w:t>
      </w:r>
    </w:p>
    <w:p w:rsidR="0049575A" w:rsidRPr="0049575A" w:rsidRDefault="0049575A" w:rsidP="0049575A">
      <w:pPr>
        <w:tabs>
          <w:tab w:val="left" w:pos="1216"/>
        </w:tabs>
        <w:spacing w:before="6" w:line="357" w:lineRule="auto"/>
        <w:ind w:left="929" w:right="209"/>
        <w:jc w:val="both"/>
        <w:rPr>
          <w:b/>
          <w:sz w:val="28"/>
        </w:rPr>
      </w:pPr>
      <w:r w:rsidRPr="0049575A">
        <w:rPr>
          <w:b/>
          <w:sz w:val="28"/>
        </w:rPr>
        <w:t>Работа с учителями, преподающими в классе:</w:t>
      </w:r>
    </w:p>
    <w:p w:rsidR="0049575A" w:rsidRPr="0049575A" w:rsidRDefault="0049575A" w:rsidP="0049575A">
      <w:pPr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jc w:val="both"/>
        <w:rPr>
          <w:sz w:val="28"/>
        </w:rPr>
      </w:pPr>
      <w:r w:rsidRPr="0049575A">
        <w:rPr>
          <w:sz w:val="28"/>
        </w:rPr>
        <w:t>регулярные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консультации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учителями-предметниками,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направленные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на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формирование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единства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требований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вопросам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воспитания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обучения,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предупреждение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и/или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разрешение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конфликтов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между</w:t>
      </w:r>
      <w:r w:rsidRPr="0049575A">
        <w:rPr>
          <w:spacing w:val="-5"/>
          <w:sz w:val="28"/>
        </w:rPr>
        <w:t xml:space="preserve"> </w:t>
      </w:r>
      <w:r w:rsidRPr="0049575A">
        <w:rPr>
          <w:sz w:val="28"/>
        </w:rPr>
        <w:t>учителями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-3"/>
          <w:sz w:val="28"/>
        </w:rPr>
        <w:t xml:space="preserve"> </w:t>
      </w:r>
      <w:r w:rsidRPr="0049575A">
        <w:rPr>
          <w:sz w:val="28"/>
        </w:rPr>
        <w:t>обучающимися;</w:t>
      </w:r>
    </w:p>
    <w:p w:rsidR="0049575A" w:rsidRPr="0049575A" w:rsidRDefault="0049575A" w:rsidP="0049575A">
      <w:pPr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jc w:val="both"/>
        <w:rPr>
          <w:sz w:val="28"/>
        </w:rPr>
      </w:pPr>
      <w:proofErr w:type="gramStart"/>
      <w:r w:rsidRPr="0049575A">
        <w:rPr>
          <w:sz w:val="28"/>
        </w:rPr>
        <w:t>проведение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мини-педсоветов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для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решения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конкретных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проблем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класса,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интеграции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воспитательных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влияний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педагогов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на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обучающихся,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привлечение</w:t>
      </w:r>
      <w:r w:rsidRPr="0049575A">
        <w:rPr>
          <w:spacing w:val="70"/>
          <w:sz w:val="28"/>
        </w:rPr>
        <w:t xml:space="preserve"> </w:t>
      </w:r>
      <w:r w:rsidRPr="0049575A">
        <w:rPr>
          <w:sz w:val="28"/>
        </w:rPr>
        <w:t>учителей-предметников к участию в классных делах, дающих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возможность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лучше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узнавать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понимать</w:t>
      </w:r>
      <w:r w:rsidRPr="0049575A">
        <w:rPr>
          <w:spacing w:val="1"/>
          <w:sz w:val="28"/>
        </w:rPr>
        <w:t xml:space="preserve"> </w:t>
      </w:r>
      <w:r w:rsidRPr="0049575A">
        <w:rPr>
          <w:i/>
          <w:sz w:val="28"/>
        </w:rPr>
        <w:t>обучающихся</w:t>
      </w:r>
      <w:r w:rsidRPr="0049575A">
        <w:rPr>
          <w:sz w:val="28"/>
        </w:rPr>
        <w:t>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общаясь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наблюдая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во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внеучебной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обстановке,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участвовать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родительских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собраниях класса;</w:t>
      </w:r>
      <w:proofErr w:type="gramEnd"/>
    </w:p>
    <w:p w:rsidR="0049575A" w:rsidRDefault="0049575A" w:rsidP="0049575A">
      <w:pPr>
        <w:numPr>
          <w:ilvl w:val="0"/>
          <w:numId w:val="7"/>
        </w:numPr>
        <w:tabs>
          <w:tab w:val="left" w:pos="1216"/>
        </w:tabs>
        <w:spacing w:before="9" w:line="357" w:lineRule="auto"/>
        <w:ind w:right="212" w:firstLine="707"/>
        <w:jc w:val="both"/>
        <w:rPr>
          <w:sz w:val="28"/>
        </w:rPr>
      </w:pPr>
      <w:r w:rsidRPr="0049575A">
        <w:rPr>
          <w:sz w:val="28"/>
        </w:rPr>
        <w:t>организацию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проведение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регулярных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родительских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собраний,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информирование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родителей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успехах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проблемах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обучающихся,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их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положении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классе,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жизни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класса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в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целом,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помощь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родителям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иным</w:t>
      </w:r>
      <w:r w:rsidRPr="0049575A">
        <w:rPr>
          <w:spacing w:val="1"/>
          <w:sz w:val="28"/>
        </w:rPr>
        <w:t xml:space="preserve"> </w:t>
      </w:r>
      <w:r w:rsidRPr="0049575A">
        <w:rPr>
          <w:sz w:val="28"/>
        </w:rPr>
        <w:t>членам</w:t>
      </w:r>
      <w:r w:rsidRPr="0049575A">
        <w:rPr>
          <w:spacing w:val="-1"/>
          <w:sz w:val="28"/>
        </w:rPr>
        <w:t xml:space="preserve"> </w:t>
      </w:r>
      <w:r w:rsidRPr="0049575A">
        <w:rPr>
          <w:sz w:val="28"/>
        </w:rPr>
        <w:lastRenderedPageBreak/>
        <w:t>семьи в</w:t>
      </w:r>
      <w:r w:rsidRPr="0049575A">
        <w:rPr>
          <w:spacing w:val="-2"/>
          <w:sz w:val="28"/>
        </w:rPr>
        <w:t xml:space="preserve"> </w:t>
      </w:r>
      <w:r w:rsidRPr="0049575A">
        <w:rPr>
          <w:sz w:val="28"/>
        </w:rPr>
        <w:t>отношениях</w:t>
      </w:r>
      <w:r w:rsidRPr="0049575A">
        <w:rPr>
          <w:spacing w:val="-3"/>
          <w:sz w:val="28"/>
        </w:rPr>
        <w:t xml:space="preserve"> </w:t>
      </w:r>
      <w:r w:rsidRPr="0049575A">
        <w:rPr>
          <w:sz w:val="28"/>
        </w:rPr>
        <w:t>с учителями,</w:t>
      </w:r>
      <w:r w:rsidRPr="0049575A">
        <w:rPr>
          <w:spacing w:val="-1"/>
          <w:sz w:val="28"/>
        </w:rPr>
        <w:t xml:space="preserve"> </w:t>
      </w:r>
      <w:r w:rsidRPr="0049575A">
        <w:rPr>
          <w:sz w:val="28"/>
        </w:rPr>
        <w:t>администрацией;</w:t>
      </w:r>
    </w:p>
    <w:p w:rsidR="00FC1329" w:rsidRDefault="00FC1329" w:rsidP="0049575A">
      <w:pPr>
        <w:tabs>
          <w:tab w:val="left" w:pos="1216"/>
        </w:tabs>
        <w:spacing w:before="9" w:line="357" w:lineRule="auto"/>
        <w:ind w:left="929" w:right="212"/>
        <w:jc w:val="both"/>
        <w:rPr>
          <w:b/>
          <w:sz w:val="28"/>
        </w:rPr>
      </w:pPr>
    </w:p>
    <w:p w:rsidR="0049575A" w:rsidRPr="000C7F1F" w:rsidRDefault="0049575A" w:rsidP="00A82F0D">
      <w:pPr>
        <w:tabs>
          <w:tab w:val="left" w:pos="1216"/>
        </w:tabs>
        <w:spacing w:before="9" w:line="357" w:lineRule="auto"/>
        <w:ind w:right="212"/>
        <w:jc w:val="both"/>
        <w:rPr>
          <w:b/>
          <w:sz w:val="40"/>
          <w:szCs w:val="40"/>
        </w:rPr>
      </w:pPr>
      <w:r w:rsidRPr="000C7F1F">
        <w:rPr>
          <w:b/>
          <w:sz w:val="40"/>
          <w:szCs w:val="40"/>
        </w:rPr>
        <w:t>Работа с родителями обучающихся или их законными представителями:</w:t>
      </w:r>
    </w:p>
    <w:p w:rsidR="000C7F1F" w:rsidRPr="000C7F1F" w:rsidRDefault="000C7F1F" w:rsidP="00A82F0D">
      <w:pPr>
        <w:spacing w:line="360" w:lineRule="auto"/>
        <w:ind w:right="122" w:firstLine="566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Работа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родителями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или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законными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представителями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школьников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осуществляется для лучшего достижения цели воспитания, которое обеспечивается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согласованием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позиций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семьи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школы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данном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вопросе.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Только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когда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все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участники образовательного процесса едины и находят контакт, тогда воспитание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наиболее эффективно. Но бывает так, что родители сами нуждаются в грамотной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квалифицированной</w:t>
      </w:r>
      <w:r w:rsidRPr="000C7F1F">
        <w:rPr>
          <w:spacing w:val="-3"/>
          <w:sz w:val="28"/>
          <w:szCs w:val="28"/>
        </w:rPr>
        <w:t xml:space="preserve"> </w:t>
      </w:r>
      <w:r w:rsidRPr="000C7F1F">
        <w:rPr>
          <w:sz w:val="28"/>
          <w:szCs w:val="28"/>
        </w:rPr>
        <w:t>помощи.</w:t>
      </w:r>
    </w:p>
    <w:p w:rsidR="000C7F1F" w:rsidRPr="000C7F1F" w:rsidRDefault="000C7F1F" w:rsidP="00A82F0D">
      <w:pPr>
        <w:spacing w:line="360" w:lineRule="auto"/>
        <w:ind w:right="125" w:firstLine="852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Необходима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организация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работы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выявлению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родителей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(законных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представителей),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не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выполняющих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обязанностей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воспитанию,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обучению,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содержанию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ведется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систематически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течение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всего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года.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Используются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различные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формы работы:</w:t>
      </w:r>
    </w:p>
    <w:p w:rsidR="000C7F1F" w:rsidRPr="000C7F1F" w:rsidRDefault="000C7F1F" w:rsidP="00151AEC">
      <w:pPr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spacing w:line="360" w:lineRule="auto"/>
        <w:ind w:left="0" w:right="121" w:firstLine="566"/>
        <w:rPr>
          <w:sz w:val="28"/>
        </w:rPr>
      </w:pPr>
      <w:r w:rsidRPr="000C7F1F">
        <w:rPr>
          <w:sz w:val="28"/>
        </w:rPr>
        <w:t>выявление</w:t>
      </w:r>
      <w:r w:rsidRPr="000C7F1F">
        <w:rPr>
          <w:spacing w:val="61"/>
          <w:sz w:val="28"/>
        </w:rPr>
        <w:t xml:space="preserve"> </w:t>
      </w:r>
      <w:r w:rsidRPr="000C7F1F">
        <w:rPr>
          <w:sz w:val="28"/>
        </w:rPr>
        <w:t>семей</w:t>
      </w:r>
      <w:r w:rsidRPr="000C7F1F">
        <w:rPr>
          <w:spacing w:val="61"/>
          <w:sz w:val="28"/>
        </w:rPr>
        <w:t xml:space="preserve"> </w:t>
      </w:r>
      <w:r w:rsidRPr="000C7F1F">
        <w:rPr>
          <w:sz w:val="28"/>
        </w:rPr>
        <w:t>группы</w:t>
      </w:r>
      <w:r w:rsidRPr="000C7F1F">
        <w:rPr>
          <w:spacing w:val="62"/>
          <w:sz w:val="28"/>
        </w:rPr>
        <w:t xml:space="preserve"> </w:t>
      </w:r>
      <w:r w:rsidRPr="000C7F1F">
        <w:rPr>
          <w:sz w:val="28"/>
        </w:rPr>
        <w:t>риска</w:t>
      </w:r>
      <w:r w:rsidRPr="000C7F1F">
        <w:rPr>
          <w:sz w:val="28"/>
        </w:rPr>
        <w:tab/>
        <w:t>при</w:t>
      </w:r>
      <w:r w:rsidRPr="000C7F1F">
        <w:rPr>
          <w:sz w:val="28"/>
        </w:rPr>
        <w:tab/>
        <w:t>обследовании</w:t>
      </w:r>
      <w:r w:rsidRPr="000C7F1F">
        <w:rPr>
          <w:spacing w:val="44"/>
          <w:sz w:val="28"/>
        </w:rPr>
        <w:t xml:space="preserve"> </w:t>
      </w:r>
      <w:r w:rsidRPr="000C7F1F">
        <w:rPr>
          <w:sz w:val="28"/>
        </w:rPr>
        <w:t>материально-бытовых</w:t>
      </w:r>
      <w:r w:rsidRPr="000C7F1F">
        <w:rPr>
          <w:spacing w:val="-67"/>
          <w:sz w:val="28"/>
        </w:rPr>
        <w:t xml:space="preserve"> </w:t>
      </w:r>
      <w:r w:rsidRPr="000C7F1F">
        <w:rPr>
          <w:sz w:val="28"/>
        </w:rPr>
        <w:t>условий проживания</w:t>
      </w:r>
      <w:r w:rsidRPr="000C7F1F">
        <w:rPr>
          <w:spacing w:val="68"/>
          <w:sz w:val="28"/>
        </w:rPr>
        <w:t xml:space="preserve"> </w:t>
      </w:r>
      <w:r w:rsidRPr="000C7F1F">
        <w:rPr>
          <w:sz w:val="28"/>
        </w:rPr>
        <w:t>обучающихся школы;</w:t>
      </w:r>
    </w:p>
    <w:p w:rsidR="000C7F1F" w:rsidRPr="000C7F1F" w:rsidRDefault="000C7F1F" w:rsidP="00151AEC">
      <w:pPr>
        <w:numPr>
          <w:ilvl w:val="2"/>
          <w:numId w:val="20"/>
        </w:numPr>
        <w:tabs>
          <w:tab w:val="left" w:pos="1246"/>
        </w:tabs>
        <w:spacing w:line="360" w:lineRule="auto"/>
        <w:ind w:left="0" w:hanging="287"/>
        <w:rPr>
          <w:sz w:val="28"/>
        </w:rPr>
      </w:pPr>
      <w:r w:rsidRPr="000C7F1F">
        <w:rPr>
          <w:sz w:val="28"/>
        </w:rPr>
        <w:t>формирование</w:t>
      </w:r>
      <w:r w:rsidRPr="000C7F1F">
        <w:rPr>
          <w:spacing w:val="-4"/>
          <w:sz w:val="28"/>
        </w:rPr>
        <w:t xml:space="preserve"> </w:t>
      </w:r>
      <w:r w:rsidRPr="000C7F1F">
        <w:rPr>
          <w:sz w:val="28"/>
        </w:rPr>
        <w:t>банка</w:t>
      </w:r>
      <w:r w:rsidRPr="000C7F1F">
        <w:rPr>
          <w:spacing w:val="-3"/>
          <w:sz w:val="28"/>
        </w:rPr>
        <w:t xml:space="preserve"> </w:t>
      </w:r>
      <w:r w:rsidRPr="000C7F1F">
        <w:rPr>
          <w:sz w:val="28"/>
        </w:rPr>
        <w:t>данных</w:t>
      </w:r>
      <w:r w:rsidRPr="000C7F1F">
        <w:rPr>
          <w:spacing w:val="65"/>
          <w:sz w:val="28"/>
        </w:rPr>
        <w:t xml:space="preserve"> </w:t>
      </w:r>
      <w:r w:rsidRPr="000C7F1F">
        <w:rPr>
          <w:sz w:val="28"/>
        </w:rPr>
        <w:t>семей;</w:t>
      </w:r>
    </w:p>
    <w:p w:rsidR="000C7F1F" w:rsidRPr="000C7F1F" w:rsidRDefault="000C7F1F" w:rsidP="00151AEC">
      <w:pPr>
        <w:numPr>
          <w:ilvl w:val="2"/>
          <w:numId w:val="20"/>
        </w:numPr>
        <w:tabs>
          <w:tab w:val="left" w:pos="1246"/>
        </w:tabs>
        <w:spacing w:line="360" w:lineRule="auto"/>
        <w:ind w:left="0" w:hanging="287"/>
        <w:rPr>
          <w:sz w:val="28"/>
        </w:rPr>
      </w:pPr>
      <w:r w:rsidRPr="000C7F1F">
        <w:rPr>
          <w:sz w:val="28"/>
        </w:rPr>
        <w:t>индивидуальные</w:t>
      </w:r>
      <w:r w:rsidRPr="000C7F1F">
        <w:rPr>
          <w:spacing w:val="-5"/>
          <w:sz w:val="28"/>
        </w:rPr>
        <w:t xml:space="preserve"> </w:t>
      </w:r>
      <w:r w:rsidRPr="000C7F1F">
        <w:rPr>
          <w:sz w:val="28"/>
        </w:rPr>
        <w:t>беседы;</w:t>
      </w:r>
    </w:p>
    <w:p w:rsidR="000C7F1F" w:rsidRPr="000C7F1F" w:rsidRDefault="000C7F1F" w:rsidP="00151AEC">
      <w:pPr>
        <w:numPr>
          <w:ilvl w:val="2"/>
          <w:numId w:val="20"/>
        </w:numPr>
        <w:tabs>
          <w:tab w:val="left" w:pos="1246"/>
        </w:tabs>
        <w:spacing w:line="360" w:lineRule="auto"/>
        <w:ind w:left="0" w:hanging="287"/>
        <w:rPr>
          <w:sz w:val="28"/>
        </w:rPr>
      </w:pPr>
      <w:r w:rsidRPr="000C7F1F">
        <w:rPr>
          <w:sz w:val="28"/>
        </w:rPr>
        <w:t>заседания</w:t>
      </w:r>
      <w:r w:rsidRPr="000C7F1F">
        <w:rPr>
          <w:spacing w:val="-4"/>
          <w:sz w:val="28"/>
        </w:rPr>
        <w:t xml:space="preserve"> </w:t>
      </w:r>
      <w:r w:rsidRPr="000C7F1F">
        <w:rPr>
          <w:sz w:val="28"/>
        </w:rPr>
        <w:t>Совета</w:t>
      </w:r>
      <w:r w:rsidRPr="000C7F1F">
        <w:rPr>
          <w:spacing w:val="-3"/>
          <w:sz w:val="28"/>
        </w:rPr>
        <w:t xml:space="preserve"> </w:t>
      </w:r>
      <w:r w:rsidRPr="000C7F1F">
        <w:rPr>
          <w:sz w:val="28"/>
        </w:rPr>
        <w:t>профилактики;</w:t>
      </w:r>
    </w:p>
    <w:p w:rsidR="000C7F1F" w:rsidRPr="000C7F1F" w:rsidRDefault="000C7F1F" w:rsidP="00151AEC">
      <w:pPr>
        <w:numPr>
          <w:ilvl w:val="2"/>
          <w:numId w:val="20"/>
        </w:numPr>
        <w:tabs>
          <w:tab w:val="left" w:pos="1246"/>
        </w:tabs>
        <w:spacing w:line="360" w:lineRule="auto"/>
        <w:ind w:left="0" w:hanging="287"/>
        <w:rPr>
          <w:sz w:val="28"/>
        </w:rPr>
      </w:pPr>
      <w:r w:rsidRPr="000C7F1F">
        <w:rPr>
          <w:sz w:val="28"/>
        </w:rPr>
        <w:t>совещания</w:t>
      </w:r>
      <w:r w:rsidRPr="000C7F1F">
        <w:rPr>
          <w:spacing w:val="-6"/>
          <w:sz w:val="28"/>
        </w:rPr>
        <w:t xml:space="preserve"> </w:t>
      </w:r>
      <w:r w:rsidRPr="000C7F1F">
        <w:rPr>
          <w:sz w:val="28"/>
        </w:rPr>
        <w:t>при</w:t>
      </w:r>
      <w:r w:rsidRPr="000C7F1F">
        <w:rPr>
          <w:spacing w:val="-9"/>
          <w:sz w:val="28"/>
        </w:rPr>
        <w:t xml:space="preserve"> </w:t>
      </w:r>
      <w:r w:rsidRPr="000C7F1F">
        <w:rPr>
          <w:sz w:val="28"/>
        </w:rPr>
        <w:t>директоре;</w:t>
      </w:r>
    </w:p>
    <w:p w:rsidR="000C7F1F" w:rsidRPr="000C7F1F" w:rsidRDefault="000C7F1F" w:rsidP="00151AEC">
      <w:pPr>
        <w:numPr>
          <w:ilvl w:val="2"/>
          <w:numId w:val="20"/>
        </w:numPr>
        <w:tabs>
          <w:tab w:val="left" w:pos="1246"/>
        </w:tabs>
        <w:spacing w:line="360" w:lineRule="auto"/>
        <w:ind w:left="0" w:hanging="287"/>
        <w:rPr>
          <w:sz w:val="28"/>
        </w:rPr>
      </w:pPr>
      <w:r w:rsidRPr="000C7F1F">
        <w:rPr>
          <w:sz w:val="28"/>
        </w:rPr>
        <w:t>совместные</w:t>
      </w:r>
      <w:r w:rsidRPr="000C7F1F">
        <w:rPr>
          <w:spacing w:val="-1"/>
          <w:sz w:val="28"/>
        </w:rPr>
        <w:t xml:space="preserve"> </w:t>
      </w:r>
      <w:r w:rsidRPr="000C7F1F">
        <w:rPr>
          <w:sz w:val="28"/>
        </w:rPr>
        <w:t>мероприятия</w:t>
      </w:r>
      <w:r w:rsidRPr="000C7F1F">
        <w:rPr>
          <w:spacing w:val="-1"/>
          <w:sz w:val="28"/>
        </w:rPr>
        <w:t xml:space="preserve"> </w:t>
      </w:r>
      <w:r w:rsidRPr="000C7F1F">
        <w:rPr>
          <w:sz w:val="28"/>
        </w:rPr>
        <w:t>с</w:t>
      </w:r>
      <w:r w:rsidRPr="000C7F1F">
        <w:rPr>
          <w:spacing w:val="-1"/>
          <w:sz w:val="28"/>
        </w:rPr>
        <w:t xml:space="preserve"> </w:t>
      </w:r>
      <w:r w:rsidRPr="000C7F1F">
        <w:rPr>
          <w:sz w:val="28"/>
        </w:rPr>
        <w:t>КДН</w:t>
      </w:r>
      <w:r w:rsidRPr="000C7F1F">
        <w:rPr>
          <w:spacing w:val="-3"/>
          <w:sz w:val="28"/>
        </w:rPr>
        <w:t xml:space="preserve"> </w:t>
      </w:r>
      <w:r w:rsidRPr="000C7F1F">
        <w:rPr>
          <w:sz w:val="28"/>
        </w:rPr>
        <w:t>и</w:t>
      </w:r>
      <w:r w:rsidRPr="000C7F1F">
        <w:rPr>
          <w:spacing w:val="68"/>
          <w:sz w:val="28"/>
        </w:rPr>
        <w:t xml:space="preserve"> </w:t>
      </w:r>
      <w:r w:rsidRPr="000C7F1F">
        <w:rPr>
          <w:sz w:val="28"/>
        </w:rPr>
        <w:t>ПДН;</w:t>
      </w:r>
    </w:p>
    <w:p w:rsidR="000C7F1F" w:rsidRPr="000C7F1F" w:rsidRDefault="000C7F1F" w:rsidP="00A82F0D">
      <w:pPr>
        <w:spacing w:line="360" w:lineRule="auto"/>
        <w:ind w:right="125" w:firstLine="922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Профилактическая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работа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родителями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предусматривает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оптимальное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педагогическое взаимодействия школы и семьи, включение семьи в воспитательный</w:t>
      </w:r>
      <w:r w:rsidRPr="000C7F1F">
        <w:rPr>
          <w:spacing w:val="-67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процесс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через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систему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родительских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собраний,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общешкольных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мероприятий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детьми и родителями</w:t>
      </w:r>
      <w:r w:rsidRPr="000C7F1F">
        <w:rPr>
          <w:spacing w:val="71"/>
          <w:sz w:val="28"/>
          <w:szCs w:val="28"/>
        </w:rPr>
        <w:t xml:space="preserve"> </w:t>
      </w:r>
      <w:r w:rsidRPr="000C7F1F">
        <w:rPr>
          <w:sz w:val="28"/>
          <w:szCs w:val="28"/>
        </w:rPr>
        <w:t>-</w:t>
      </w:r>
      <w:r w:rsidRPr="000C7F1F">
        <w:rPr>
          <w:spacing w:val="71"/>
          <w:sz w:val="28"/>
          <w:szCs w:val="28"/>
        </w:rPr>
        <w:t xml:space="preserve"> </w:t>
      </w:r>
      <w:r w:rsidRPr="000C7F1F">
        <w:rPr>
          <w:sz w:val="28"/>
          <w:szCs w:val="28"/>
        </w:rPr>
        <w:t>День</w:t>
      </w:r>
      <w:r w:rsidRPr="000C7F1F">
        <w:rPr>
          <w:spacing w:val="71"/>
          <w:sz w:val="28"/>
          <w:szCs w:val="28"/>
        </w:rPr>
        <w:t xml:space="preserve"> </w:t>
      </w:r>
      <w:r w:rsidRPr="000C7F1F">
        <w:rPr>
          <w:sz w:val="28"/>
          <w:szCs w:val="28"/>
        </w:rPr>
        <w:t>семьи,</w:t>
      </w:r>
      <w:r w:rsidRPr="000C7F1F">
        <w:rPr>
          <w:spacing w:val="71"/>
          <w:sz w:val="28"/>
          <w:szCs w:val="28"/>
        </w:rPr>
        <w:t xml:space="preserve"> </w:t>
      </w:r>
      <w:r w:rsidRPr="000C7F1F">
        <w:rPr>
          <w:sz w:val="28"/>
          <w:szCs w:val="28"/>
        </w:rPr>
        <w:t xml:space="preserve">День  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 xml:space="preserve">матери,  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 xml:space="preserve">мероприятия  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профилактике</w:t>
      </w:r>
      <w:r w:rsidRPr="000C7F1F">
        <w:rPr>
          <w:spacing w:val="-2"/>
          <w:sz w:val="28"/>
          <w:szCs w:val="28"/>
        </w:rPr>
        <w:t xml:space="preserve"> </w:t>
      </w:r>
      <w:r w:rsidRPr="000C7F1F">
        <w:rPr>
          <w:sz w:val="28"/>
          <w:szCs w:val="28"/>
        </w:rPr>
        <w:t>вредных</w:t>
      </w:r>
      <w:r w:rsidRPr="000C7F1F">
        <w:rPr>
          <w:spacing w:val="-5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привычек,</w:t>
      </w:r>
      <w:r w:rsidRPr="000C7F1F">
        <w:rPr>
          <w:spacing w:val="66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родительские</w:t>
      </w:r>
      <w:r w:rsidRPr="000C7F1F">
        <w:rPr>
          <w:spacing w:val="-2"/>
          <w:sz w:val="28"/>
          <w:szCs w:val="28"/>
        </w:rPr>
        <w:t xml:space="preserve"> </w:t>
      </w:r>
      <w:r w:rsidRPr="000C7F1F">
        <w:rPr>
          <w:sz w:val="28"/>
          <w:szCs w:val="28"/>
        </w:rPr>
        <w:t>лектории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-5"/>
          <w:sz w:val="28"/>
          <w:szCs w:val="28"/>
        </w:rPr>
        <w:t xml:space="preserve"> </w:t>
      </w:r>
      <w:r w:rsidRPr="000C7F1F">
        <w:rPr>
          <w:sz w:val="28"/>
          <w:szCs w:val="28"/>
        </w:rPr>
        <w:t>т.д.</w:t>
      </w:r>
    </w:p>
    <w:p w:rsidR="000C7F1F" w:rsidRPr="000C7F1F" w:rsidRDefault="000C7F1F" w:rsidP="00A82F0D">
      <w:pPr>
        <w:spacing w:line="360" w:lineRule="auto"/>
        <w:ind w:right="122" w:firstLine="852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Кроме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работы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просвещению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профилактике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школе</w:t>
      </w:r>
      <w:r w:rsidRPr="000C7F1F">
        <w:rPr>
          <w:spacing w:val="70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проводится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активная работа для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детей и их семей по создание ситуации успеха,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поддержки 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развития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творческого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потенциала.</w:t>
      </w:r>
    </w:p>
    <w:p w:rsidR="000C7F1F" w:rsidRPr="000C7F1F" w:rsidRDefault="000C7F1F" w:rsidP="00A82F0D">
      <w:pPr>
        <w:spacing w:line="360" w:lineRule="auto"/>
        <w:ind w:right="132" w:firstLine="566"/>
        <w:jc w:val="both"/>
        <w:rPr>
          <w:sz w:val="28"/>
          <w:szCs w:val="28"/>
        </w:rPr>
      </w:pPr>
      <w:r w:rsidRPr="000C7F1F">
        <w:rPr>
          <w:sz w:val="28"/>
          <w:szCs w:val="28"/>
        </w:rPr>
        <w:lastRenderedPageBreak/>
        <w:t>Работа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родителями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или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законными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представителями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школьников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осуществляется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в</w:t>
      </w:r>
      <w:r w:rsidRPr="000C7F1F">
        <w:rPr>
          <w:spacing w:val="-2"/>
          <w:sz w:val="28"/>
          <w:szCs w:val="28"/>
        </w:rPr>
        <w:t xml:space="preserve"> </w:t>
      </w:r>
      <w:r w:rsidRPr="000C7F1F">
        <w:rPr>
          <w:sz w:val="28"/>
          <w:szCs w:val="28"/>
        </w:rPr>
        <w:t>рамках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следующих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видов</w:t>
      </w:r>
      <w:r w:rsidRPr="000C7F1F">
        <w:rPr>
          <w:spacing w:val="-5"/>
          <w:sz w:val="28"/>
          <w:szCs w:val="28"/>
        </w:rPr>
        <w:t xml:space="preserve"> </w:t>
      </w:r>
      <w:r w:rsidRPr="000C7F1F">
        <w:rPr>
          <w:sz w:val="28"/>
          <w:szCs w:val="28"/>
        </w:rPr>
        <w:t>и форм</w:t>
      </w:r>
      <w:r w:rsidRPr="000C7F1F">
        <w:rPr>
          <w:spacing w:val="-3"/>
          <w:sz w:val="28"/>
          <w:szCs w:val="28"/>
        </w:rPr>
        <w:t xml:space="preserve"> </w:t>
      </w:r>
      <w:r w:rsidRPr="000C7F1F">
        <w:rPr>
          <w:sz w:val="28"/>
          <w:szCs w:val="28"/>
        </w:rPr>
        <w:t>деятельности:</w:t>
      </w:r>
    </w:p>
    <w:p w:rsidR="000C7F1F" w:rsidRPr="000C7F1F" w:rsidRDefault="000C7F1F" w:rsidP="00A82F0D">
      <w:pPr>
        <w:spacing w:before="7" w:line="360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0C7F1F">
        <w:rPr>
          <w:b/>
          <w:bCs/>
          <w:i/>
          <w:iCs/>
          <w:sz w:val="28"/>
          <w:szCs w:val="28"/>
        </w:rPr>
        <w:t>На</w:t>
      </w:r>
      <w:r w:rsidRPr="000C7F1F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0C7F1F">
        <w:rPr>
          <w:b/>
          <w:bCs/>
          <w:i/>
          <w:iCs/>
          <w:sz w:val="28"/>
          <w:szCs w:val="28"/>
        </w:rPr>
        <w:t>групповом</w:t>
      </w:r>
      <w:r w:rsidRPr="000C7F1F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0C7F1F">
        <w:rPr>
          <w:b/>
          <w:bCs/>
          <w:i/>
          <w:iCs/>
          <w:sz w:val="28"/>
          <w:szCs w:val="28"/>
        </w:rPr>
        <w:t>уровне:</w:t>
      </w:r>
    </w:p>
    <w:p w:rsidR="000C7F1F" w:rsidRPr="000C7F1F" w:rsidRDefault="000C7F1F" w:rsidP="00A82F0D">
      <w:pPr>
        <w:spacing w:before="66" w:line="360" w:lineRule="auto"/>
        <w:ind w:right="297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-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Общешкольный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родительский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комитет,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участвующий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управлении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школой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решении вопросов</w:t>
      </w:r>
      <w:r w:rsidRPr="000C7F1F">
        <w:rPr>
          <w:spacing w:val="-3"/>
          <w:sz w:val="28"/>
          <w:szCs w:val="28"/>
        </w:rPr>
        <w:t xml:space="preserve"> </w:t>
      </w:r>
      <w:r w:rsidRPr="000C7F1F">
        <w:rPr>
          <w:sz w:val="28"/>
          <w:szCs w:val="28"/>
        </w:rPr>
        <w:t>воспитания</w:t>
      </w:r>
      <w:r w:rsidRPr="000C7F1F">
        <w:rPr>
          <w:spacing w:val="-2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социализации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их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детей;</w:t>
      </w:r>
    </w:p>
    <w:p w:rsidR="000C7F1F" w:rsidRPr="000C7F1F" w:rsidRDefault="000C7F1F" w:rsidP="00A82F0D">
      <w:pPr>
        <w:spacing w:line="360" w:lineRule="auto"/>
        <w:ind w:right="301" w:firstLine="710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-общешкольные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родительские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собрания,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происходящие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режиме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обсуждения</w:t>
      </w:r>
      <w:r w:rsidRPr="000C7F1F">
        <w:rPr>
          <w:spacing w:val="-4"/>
          <w:sz w:val="28"/>
          <w:szCs w:val="28"/>
        </w:rPr>
        <w:t xml:space="preserve"> </w:t>
      </w:r>
      <w:r w:rsidRPr="000C7F1F">
        <w:rPr>
          <w:sz w:val="28"/>
          <w:szCs w:val="28"/>
        </w:rPr>
        <w:t>наиболее</w:t>
      </w:r>
      <w:r w:rsidRPr="000C7F1F">
        <w:rPr>
          <w:spacing w:val="-3"/>
          <w:sz w:val="28"/>
          <w:szCs w:val="28"/>
        </w:rPr>
        <w:t xml:space="preserve"> </w:t>
      </w:r>
      <w:r w:rsidRPr="000C7F1F">
        <w:rPr>
          <w:sz w:val="28"/>
          <w:szCs w:val="28"/>
        </w:rPr>
        <w:t>острых</w:t>
      </w:r>
      <w:r w:rsidRPr="000C7F1F">
        <w:rPr>
          <w:spacing w:val="-3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проблем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обучения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-3"/>
          <w:sz w:val="28"/>
          <w:szCs w:val="28"/>
        </w:rPr>
        <w:t xml:space="preserve"> </w:t>
      </w:r>
      <w:r w:rsidRPr="000C7F1F">
        <w:rPr>
          <w:sz w:val="28"/>
          <w:szCs w:val="28"/>
        </w:rPr>
        <w:t>воспитания</w:t>
      </w:r>
      <w:r w:rsidRPr="000C7F1F">
        <w:rPr>
          <w:spacing w:val="-4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школьников;</w:t>
      </w:r>
    </w:p>
    <w:p w:rsidR="000C7F1F" w:rsidRPr="000C7F1F" w:rsidRDefault="000C7F1F" w:rsidP="00A82F0D">
      <w:pPr>
        <w:spacing w:line="360" w:lineRule="auto"/>
        <w:ind w:right="296" w:firstLine="83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-педагогическое просвещение родителей по вопросам воспитания детей, в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ходе которого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получают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рекомендации классных руководителей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обмениваются собственным творческим опытом и находками в деле воспитания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детей,</w:t>
      </w:r>
      <w:r w:rsidRPr="000C7F1F">
        <w:rPr>
          <w:spacing w:val="-2"/>
          <w:sz w:val="28"/>
          <w:szCs w:val="28"/>
        </w:rPr>
        <w:t xml:space="preserve"> </w:t>
      </w:r>
      <w:r w:rsidRPr="000C7F1F">
        <w:rPr>
          <w:sz w:val="28"/>
          <w:szCs w:val="28"/>
        </w:rPr>
        <w:t>а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так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же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 вопросам</w:t>
      </w:r>
      <w:r w:rsidRPr="000C7F1F">
        <w:rPr>
          <w:spacing w:val="67"/>
          <w:sz w:val="28"/>
          <w:szCs w:val="28"/>
        </w:rPr>
        <w:t xml:space="preserve"> </w:t>
      </w:r>
      <w:r w:rsidRPr="000C7F1F">
        <w:rPr>
          <w:sz w:val="28"/>
          <w:szCs w:val="28"/>
        </w:rPr>
        <w:t>здоровьясбережения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детей</w:t>
      </w:r>
      <w:r w:rsidRPr="000C7F1F">
        <w:rPr>
          <w:spacing w:val="-4"/>
          <w:sz w:val="28"/>
          <w:szCs w:val="28"/>
        </w:rPr>
        <w:t xml:space="preserve"> </w:t>
      </w:r>
      <w:r w:rsidRPr="000C7F1F">
        <w:rPr>
          <w:sz w:val="28"/>
          <w:szCs w:val="28"/>
        </w:rPr>
        <w:t>и</w:t>
      </w:r>
      <w:r w:rsidRPr="000C7F1F">
        <w:rPr>
          <w:spacing w:val="-1"/>
          <w:sz w:val="28"/>
          <w:szCs w:val="28"/>
        </w:rPr>
        <w:t xml:space="preserve"> </w:t>
      </w:r>
      <w:r w:rsidRPr="000C7F1F">
        <w:rPr>
          <w:sz w:val="28"/>
          <w:szCs w:val="28"/>
        </w:rPr>
        <w:t>подростков;</w:t>
      </w:r>
    </w:p>
    <w:p w:rsidR="000C7F1F" w:rsidRPr="000C7F1F" w:rsidRDefault="000C7F1F" w:rsidP="00A82F0D">
      <w:pPr>
        <w:spacing w:line="360" w:lineRule="auto"/>
        <w:ind w:right="306" w:firstLine="629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-взаимодействие с родителями посредством школьного сайта: размещается</w:t>
      </w:r>
      <w:r w:rsidRPr="000C7F1F">
        <w:rPr>
          <w:spacing w:val="1"/>
          <w:sz w:val="28"/>
          <w:szCs w:val="28"/>
        </w:rPr>
        <w:t xml:space="preserve"> </w:t>
      </w:r>
      <w:r w:rsidRPr="000C7F1F">
        <w:rPr>
          <w:sz w:val="28"/>
          <w:szCs w:val="28"/>
        </w:rPr>
        <w:t>информация,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предусматривающая</w:t>
      </w:r>
      <w:r w:rsidRPr="000C7F1F">
        <w:rPr>
          <w:spacing w:val="-9"/>
          <w:sz w:val="28"/>
          <w:szCs w:val="28"/>
        </w:rPr>
        <w:t xml:space="preserve"> </w:t>
      </w:r>
      <w:r w:rsidRPr="000C7F1F">
        <w:rPr>
          <w:sz w:val="28"/>
          <w:szCs w:val="28"/>
        </w:rPr>
        <w:t>ознакомление</w:t>
      </w:r>
      <w:r w:rsidRPr="000C7F1F">
        <w:rPr>
          <w:spacing w:val="-9"/>
          <w:sz w:val="28"/>
          <w:szCs w:val="28"/>
        </w:rPr>
        <w:t xml:space="preserve"> </w:t>
      </w:r>
      <w:r w:rsidRPr="000C7F1F">
        <w:rPr>
          <w:sz w:val="28"/>
          <w:szCs w:val="28"/>
        </w:rPr>
        <w:t>родителей,</w:t>
      </w:r>
      <w:r w:rsidRPr="000C7F1F">
        <w:rPr>
          <w:spacing w:val="-10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школьные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новости.</w:t>
      </w:r>
    </w:p>
    <w:p w:rsidR="000C7F1F" w:rsidRDefault="000C7F1F" w:rsidP="00A82F0D">
      <w:pPr>
        <w:spacing w:line="360" w:lineRule="auto"/>
      </w:pPr>
    </w:p>
    <w:p w:rsidR="008A6D05" w:rsidRPr="000C7F1F" w:rsidRDefault="008A6D05" w:rsidP="00A82F0D">
      <w:pPr>
        <w:spacing w:before="7" w:line="360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0C7F1F">
        <w:rPr>
          <w:b/>
          <w:bCs/>
          <w:i/>
          <w:iCs/>
          <w:sz w:val="28"/>
          <w:szCs w:val="28"/>
        </w:rPr>
        <w:t>На</w:t>
      </w:r>
      <w:r w:rsidRPr="000C7F1F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0C7F1F">
        <w:rPr>
          <w:b/>
          <w:bCs/>
          <w:i/>
          <w:iCs/>
          <w:sz w:val="28"/>
          <w:szCs w:val="28"/>
        </w:rPr>
        <w:t>индивидуальном</w:t>
      </w:r>
      <w:r w:rsidRPr="000C7F1F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0C7F1F">
        <w:rPr>
          <w:b/>
          <w:bCs/>
          <w:i/>
          <w:iCs/>
          <w:sz w:val="28"/>
          <w:szCs w:val="28"/>
        </w:rPr>
        <w:t>уровне:</w:t>
      </w:r>
    </w:p>
    <w:p w:rsidR="008A6D05" w:rsidRPr="000C7F1F" w:rsidRDefault="008A6D05" w:rsidP="00151AEC">
      <w:pPr>
        <w:numPr>
          <w:ilvl w:val="0"/>
          <w:numId w:val="19"/>
        </w:numPr>
        <w:tabs>
          <w:tab w:val="left" w:pos="1474"/>
        </w:tabs>
        <w:spacing w:line="360" w:lineRule="auto"/>
        <w:ind w:left="0" w:right="298" w:firstLine="567"/>
        <w:jc w:val="both"/>
        <w:rPr>
          <w:sz w:val="28"/>
        </w:rPr>
      </w:pPr>
      <w:r w:rsidRPr="000C7F1F">
        <w:rPr>
          <w:sz w:val="28"/>
        </w:rPr>
        <w:t>обращение к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специалистам по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запросу родителей для решения острых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конфликтных ситуаций;</w:t>
      </w:r>
    </w:p>
    <w:p w:rsidR="008A6D05" w:rsidRPr="000C7F1F" w:rsidRDefault="008A6D05" w:rsidP="00151AEC">
      <w:pPr>
        <w:numPr>
          <w:ilvl w:val="0"/>
          <w:numId w:val="19"/>
        </w:numPr>
        <w:tabs>
          <w:tab w:val="left" w:pos="1457"/>
        </w:tabs>
        <w:spacing w:line="360" w:lineRule="auto"/>
        <w:ind w:left="0" w:right="303" w:firstLine="852"/>
        <w:jc w:val="both"/>
        <w:rPr>
          <w:sz w:val="28"/>
        </w:rPr>
      </w:pPr>
      <w:r w:rsidRPr="000C7F1F">
        <w:rPr>
          <w:sz w:val="28"/>
        </w:rPr>
        <w:t>участие родителей в педагогических консилиумах, собираемых в случае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возникновения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острых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проблем,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связанных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с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обучением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и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воспитанием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конкретного ребенка;</w:t>
      </w:r>
    </w:p>
    <w:p w:rsidR="008A6D05" w:rsidRPr="000C7F1F" w:rsidRDefault="008A6D05" w:rsidP="00151AEC">
      <w:pPr>
        <w:numPr>
          <w:ilvl w:val="0"/>
          <w:numId w:val="19"/>
        </w:numPr>
        <w:tabs>
          <w:tab w:val="left" w:pos="1430"/>
        </w:tabs>
        <w:spacing w:line="360" w:lineRule="auto"/>
        <w:ind w:left="0" w:right="303" w:firstLine="852"/>
        <w:jc w:val="both"/>
        <w:rPr>
          <w:sz w:val="28"/>
        </w:rPr>
      </w:pPr>
      <w:r w:rsidRPr="000C7F1F">
        <w:rPr>
          <w:sz w:val="28"/>
        </w:rPr>
        <w:t>помощь со стороны родителей в подготовке и проведении общешкольных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и внутриклассных мероприятий</w:t>
      </w:r>
      <w:r w:rsidRPr="000C7F1F">
        <w:rPr>
          <w:spacing w:val="-1"/>
          <w:sz w:val="28"/>
        </w:rPr>
        <w:t xml:space="preserve"> </w:t>
      </w:r>
      <w:r w:rsidRPr="000C7F1F">
        <w:rPr>
          <w:sz w:val="28"/>
        </w:rPr>
        <w:t>воспитательной направленности;</w:t>
      </w:r>
    </w:p>
    <w:p w:rsidR="008A6D05" w:rsidRPr="000C7F1F" w:rsidRDefault="008A6D05" w:rsidP="00151AEC">
      <w:pPr>
        <w:numPr>
          <w:ilvl w:val="0"/>
          <w:numId w:val="19"/>
        </w:numPr>
        <w:tabs>
          <w:tab w:val="left" w:pos="1440"/>
        </w:tabs>
        <w:spacing w:line="360" w:lineRule="auto"/>
        <w:ind w:left="0" w:right="306" w:firstLine="852"/>
        <w:jc w:val="both"/>
        <w:rPr>
          <w:sz w:val="28"/>
        </w:rPr>
      </w:pPr>
      <w:r w:rsidRPr="000C7F1F">
        <w:rPr>
          <w:sz w:val="28"/>
        </w:rPr>
        <w:t>индивидуальное консультирование c целью координации воспитательных</w:t>
      </w:r>
      <w:r w:rsidRPr="000C7F1F">
        <w:rPr>
          <w:spacing w:val="1"/>
          <w:sz w:val="28"/>
        </w:rPr>
        <w:t xml:space="preserve"> </w:t>
      </w:r>
      <w:r w:rsidRPr="000C7F1F">
        <w:rPr>
          <w:sz w:val="28"/>
        </w:rPr>
        <w:t>усилий</w:t>
      </w:r>
      <w:r w:rsidRPr="000C7F1F">
        <w:rPr>
          <w:spacing w:val="-1"/>
          <w:sz w:val="28"/>
        </w:rPr>
        <w:t xml:space="preserve"> </w:t>
      </w:r>
      <w:r w:rsidRPr="000C7F1F">
        <w:rPr>
          <w:sz w:val="28"/>
        </w:rPr>
        <w:t>педагогов</w:t>
      </w:r>
      <w:r w:rsidRPr="000C7F1F">
        <w:rPr>
          <w:spacing w:val="-2"/>
          <w:sz w:val="28"/>
        </w:rPr>
        <w:t xml:space="preserve"> </w:t>
      </w:r>
      <w:r w:rsidRPr="000C7F1F">
        <w:rPr>
          <w:sz w:val="28"/>
        </w:rPr>
        <w:t>и</w:t>
      </w:r>
      <w:r w:rsidRPr="000C7F1F">
        <w:rPr>
          <w:spacing w:val="-4"/>
          <w:sz w:val="28"/>
        </w:rPr>
        <w:t xml:space="preserve"> </w:t>
      </w:r>
      <w:r w:rsidRPr="000C7F1F">
        <w:rPr>
          <w:sz w:val="28"/>
        </w:rPr>
        <w:t>родителей.</w:t>
      </w:r>
    </w:p>
    <w:p w:rsidR="008A6D05" w:rsidRPr="000C7F1F" w:rsidRDefault="008A6D05" w:rsidP="000C7F1F">
      <w:pPr>
        <w:spacing w:line="360" w:lineRule="auto"/>
        <w:sectPr w:rsidR="008A6D05" w:rsidRPr="000C7F1F" w:rsidSect="00A82F0D">
          <w:pgSz w:w="11910" w:h="16840"/>
          <w:pgMar w:top="760" w:right="570" w:bottom="1140" w:left="1418" w:header="0" w:footer="864" w:gutter="0"/>
          <w:cols w:space="720"/>
        </w:sectPr>
      </w:pPr>
    </w:p>
    <w:p w:rsidR="009734E0" w:rsidRPr="000C7F1F" w:rsidRDefault="009734E0" w:rsidP="008A6D05">
      <w:pPr>
        <w:spacing w:before="161"/>
        <w:jc w:val="both"/>
        <w:outlineLvl w:val="0"/>
        <w:rPr>
          <w:b/>
          <w:bCs/>
          <w:sz w:val="40"/>
          <w:szCs w:val="40"/>
        </w:rPr>
      </w:pPr>
      <w:r w:rsidRPr="000C7F1F">
        <w:rPr>
          <w:b/>
          <w:bCs/>
          <w:sz w:val="40"/>
          <w:szCs w:val="40"/>
        </w:rPr>
        <w:lastRenderedPageBreak/>
        <w:t>Основные</w:t>
      </w:r>
      <w:r w:rsidRPr="000C7F1F">
        <w:rPr>
          <w:b/>
          <w:bCs/>
          <w:spacing w:val="-2"/>
          <w:sz w:val="40"/>
          <w:szCs w:val="40"/>
        </w:rPr>
        <w:t xml:space="preserve"> </w:t>
      </w:r>
      <w:r w:rsidRPr="000C7F1F">
        <w:rPr>
          <w:b/>
          <w:bCs/>
          <w:sz w:val="40"/>
          <w:szCs w:val="40"/>
        </w:rPr>
        <w:t>школьные</w:t>
      </w:r>
      <w:r w:rsidRPr="000C7F1F">
        <w:rPr>
          <w:b/>
          <w:bCs/>
          <w:spacing w:val="-2"/>
          <w:sz w:val="40"/>
          <w:szCs w:val="40"/>
        </w:rPr>
        <w:t xml:space="preserve"> </w:t>
      </w:r>
      <w:r w:rsidRPr="000C7F1F">
        <w:rPr>
          <w:b/>
          <w:bCs/>
          <w:sz w:val="40"/>
          <w:szCs w:val="40"/>
        </w:rPr>
        <w:t>дела</w:t>
      </w:r>
    </w:p>
    <w:p w:rsidR="009734E0" w:rsidRDefault="009734E0" w:rsidP="009734E0">
      <w:pPr>
        <w:spacing w:before="161"/>
        <w:ind w:left="930"/>
        <w:jc w:val="both"/>
        <w:outlineLvl w:val="0"/>
        <w:rPr>
          <w:b/>
          <w:bCs/>
          <w:sz w:val="28"/>
          <w:szCs w:val="28"/>
        </w:rPr>
      </w:pPr>
    </w:p>
    <w:p w:rsidR="009734E0" w:rsidRDefault="009734E0" w:rsidP="009734E0">
      <w:pPr>
        <w:spacing w:line="360" w:lineRule="auto"/>
        <w:ind w:left="284" w:firstLine="567"/>
        <w:jc w:val="both"/>
        <w:rPr>
          <w:rStyle w:val="CharAttribute484"/>
          <w:rFonts w:eastAsia="№Е"/>
          <w:i w:val="0"/>
          <w:szCs w:val="28"/>
        </w:rPr>
      </w:pPr>
      <w:r w:rsidRPr="009734E0">
        <w:rPr>
          <w:color w:val="000000"/>
          <w:w w:val="0"/>
          <w:sz w:val="28"/>
          <w:szCs w:val="28"/>
        </w:rPr>
        <w:t xml:space="preserve">Ключевые дела – это 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 комплекс коллективных творческих дел, интересных и значимых для школьников, объединяющий их вместе с педагогами в единый коллектив. Ключевые дела </w:t>
      </w:r>
      <w:r w:rsidRPr="009734E0">
        <w:rPr>
          <w:rStyle w:val="CharAttribute484"/>
          <w:rFonts w:eastAsia="№Е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r w:rsidRPr="009734E0">
        <w:rPr>
          <w:rStyle w:val="CharAttribute484"/>
          <w:rFonts w:eastAsia="№Е"/>
          <w:szCs w:val="28"/>
        </w:rPr>
        <w:t xml:space="preserve"> </w:t>
      </w:r>
    </w:p>
    <w:p w:rsidR="009734E0" w:rsidRPr="009734E0" w:rsidRDefault="009734E0" w:rsidP="009734E0">
      <w:pPr>
        <w:spacing w:line="360" w:lineRule="auto"/>
        <w:ind w:left="284"/>
        <w:jc w:val="both"/>
        <w:rPr>
          <w:rFonts w:eastAsia="№Е"/>
          <w:sz w:val="28"/>
          <w:szCs w:val="28"/>
        </w:rPr>
      </w:pPr>
      <w:r w:rsidRPr="009734E0">
        <w:rPr>
          <w:bCs/>
          <w:sz w:val="28"/>
          <w:szCs w:val="28"/>
        </w:rPr>
        <w:t>Используются следующие формы работы:</w:t>
      </w:r>
    </w:p>
    <w:p w:rsidR="009734E0" w:rsidRPr="009734E0" w:rsidRDefault="009734E0" w:rsidP="009734E0">
      <w:pPr>
        <w:tabs>
          <w:tab w:val="left" w:pos="1216"/>
        </w:tabs>
        <w:spacing w:before="1" w:line="350" w:lineRule="auto"/>
        <w:ind w:right="207" w:firstLine="993"/>
        <w:jc w:val="both"/>
        <w:rPr>
          <w:b/>
          <w:sz w:val="28"/>
        </w:rPr>
      </w:pPr>
      <w:r w:rsidRPr="009734E0">
        <w:rPr>
          <w:b/>
          <w:sz w:val="28"/>
        </w:rPr>
        <w:t>На школьном уровне: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/>
        <w:jc w:val="both"/>
        <w:rPr>
          <w:sz w:val="28"/>
        </w:rPr>
      </w:pPr>
      <w:proofErr w:type="gramStart"/>
      <w:r w:rsidRPr="009734E0">
        <w:rPr>
          <w:sz w:val="28"/>
        </w:rPr>
        <w:t>общешкольные праздники – ежегодно проводимые творческие (театрализованные, музыкальные, литературные, исторические)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/>
        <w:jc w:val="both"/>
        <w:rPr>
          <w:sz w:val="28"/>
        </w:rPr>
      </w:pPr>
      <w:r w:rsidRPr="009734E0">
        <w:rPr>
          <w:sz w:val="28"/>
        </w:rPr>
        <w:t>Торжественная линейка «День знаний»;</w:t>
      </w:r>
    </w:p>
    <w:p w:rsidR="009734E0" w:rsidRPr="009734E0" w:rsidRDefault="009734E0" w:rsidP="0030308C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 w:rsidRPr="009734E0">
        <w:rPr>
          <w:sz w:val="28"/>
        </w:rPr>
        <w:t xml:space="preserve">День Учителя (поздравление учителей, концертная программа, подготовленная </w:t>
      </w:r>
      <w:proofErr w:type="gramStart"/>
      <w:r w:rsidRPr="009734E0">
        <w:rPr>
          <w:sz w:val="28"/>
        </w:rPr>
        <w:t>обучающимися</w:t>
      </w:r>
      <w:proofErr w:type="gramEnd"/>
      <w:r w:rsidRPr="009734E0">
        <w:rPr>
          <w:sz w:val="28"/>
        </w:rPr>
        <w:t>.);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 w:rsidRPr="009734E0">
        <w:rPr>
          <w:sz w:val="28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 w:rsidRPr="009734E0">
        <w:rPr>
          <w:sz w:val="28"/>
        </w:rPr>
        <w:t>традиционные школьные праздники: новогодние праздники, «Осенний бал», квест «Казачья удаль», квест «С днем рождения РДШ», «День матери», 8 Марта, День защитника Отечества, День Победы, «Выпускные вечера» и др.;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 w:rsidRPr="009734E0">
        <w:rPr>
          <w:sz w:val="28"/>
        </w:rPr>
        <w:t xml:space="preserve"> Предметные недели (литературы, русского и английского языков; математики, физики, биологии и химии; истории, обществознания и географии</w:t>
      </w:r>
      <w:proofErr w:type="gramStart"/>
      <w:r w:rsidRPr="009734E0">
        <w:rPr>
          <w:sz w:val="28"/>
        </w:rPr>
        <w:t>,с</w:t>
      </w:r>
      <w:proofErr w:type="gramEnd"/>
      <w:r w:rsidRPr="009734E0">
        <w:rPr>
          <w:sz w:val="28"/>
        </w:rPr>
        <w:t>скуства, начальных классов);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6" w:line="357" w:lineRule="auto"/>
        <w:ind w:right="208" w:firstLine="707"/>
        <w:jc w:val="both"/>
        <w:rPr>
          <w:sz w:val="28"/>
        </w:rPr>
      </w:pPr>
      <w:r w:rsidRPr="009734E0">
        <w:rPr>
          <w:sz w:val="28"/>
        </w:rPr>
        <w:lastRenderedPageBreak/>
        <w:t>торжественные мероприятия, связанные с завершением образования,</w:t>
      </w:r>
      <w:r w:rsidRPr="009734E0">
        <w:rPr>
          <w:spacing w:val="-67"/>
          <w:sz w:val="28"/>
        </w:rPr>
        <w:t xml:space="preserve"> </w:t>
      </w:r>
      <w:r w:rsidRPr="009734E0">
        <w:rPr>
          <w:sz w:val="28"/>
        </w:rPr>
        <w:t>переходом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на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следующий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уровень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образования,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символизирующие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приобретение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новых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социальных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статусов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в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общеобразовательной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организации,</w:t>
      </w:r>
      <w:r w:rsidRPr="009734E0">
        <w:rPr>
          <w:spacing w:val="-2"/>
          <w:sz w:val="28"/>
        </w:rPr>
        <w:t xml:space="preserve"> </w:t>
      </w:r>
      <w:r w:rsidRPr="009734E0">
        <w:rPr>
          <w:sz w:val="28"/>
        </w:rPr>
        <w:t>обществе;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 w:rsidRPr="009734E0">
        <w:rPr>
          <w:sz w:val="28"/>
        </w:rPr>
        <w:t xml:space="preserve"> «Последний звонок».</w:t>
      </w:r>
    </w:p>
    <w:p w:rsidR="009734E0" w:rsidRPr="009734E0" w:rsidRDefault="00DA5D1B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>
        <w:rPr>
          <w:sz w:val="28"/>
        </w:rPr>
        <w:t>Еженедельные о</w:t>
      </w:r>
      <w:r w:rsidR="009734E0" w:rsidRPr="009734E0">
        <w:rPr>
          <w:sz w:val="28"/>
        </w:rPr>
        <w:t>бщешкольные линейки</w:t>
      </w:r>
      <w:r>
        <w:rPr>
          <w:sz w:val="28"/>
        </w:rPr>
        <w:t xml:space="preserve"> с выносом и поднятием флага РФ. Исполнение Государственного гимна РФ. Награждение по  итогам прошедшей недели</w:t>
      </w:r>
      <w:r w:rsidR="009734E0" w:rsidRPr="009734E0">
        <w:rPr>
          <w:sz w:val="28"/>
        </w:rPr>
        <w:t xml:space="preserve"> с вручением грамот и благодарностей;</w:t>
      </w:r>
    </w:p>
    <w:p w:rsidR="009734E0" w:rsidRP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1" w:line="350" w:lineRule="auto"/>
        <w:ind w:right="207" w:firstLine="771"/>
        <w:jc w:val="both"/>
        <w:rPr>
          <w:sz w:val="28"/>
        </w:rPr>
      </w:pPr>
      <w:r w:rsidRPr="009734E0">
        <w:rPr>
          <w:sz w:val="28"/>
        </w:rPr>
        <w:t xml:space="preserve">Итоговая торжественная линейка, на которой проходит награждение похвальными листами и грамотами </w:t>
      </w:r>
      <w:proofErr w:type="gramStart"/>
      <w:r w:rsidRPr="009734E0">
        <w:rPr>
          <w:sz w:val="28"/>
        </w:rPr>
        <w:t>обучающихся</w:t>
      </w:r>
      <w:proofErr w:type="gramEnd"/>
      <w:r w:rsidRPr="009734E0">
        <w:rPr>
          <w:sz w:val="28"/>
        </w:rPr>
        <w:t xml:space="preserve">, </w:t>
      </w:r>
    </w:p>
    <w:p w:rsidR="009734E0" w:rsidRDefault="009734E0" w:rsidP="009734E0">
      <w:pPr>
        <w:numPr>
          <w:ilvl w:val="0"/>
          <w:numId w:val="7"/>
        </w:numPr>
        <w:tabs>
          <w:tab w:val="left" w:pos="1216"/>
        </w:tabs>
        <w:spacing w:line="357" w:lineRule="auto"/>
        <w:ind w:right="210" w:firstLine="707"/>
        <w:jc w:val="both"/>
        <w:rPr>
          <w:sz w:val="28"/>
        </w:rPr>
      </w:pPr>
      <w:r w:rsidRPr="009734E0">
        <w:rPr>
          <w:sz w:val="28"/>
        </w:rPr>
        <w:t>церемонии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награждения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(по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итогам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учебного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периода,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года)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обучающихся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и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педагогов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за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участие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в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жизни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общеобразовательной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организации, достижения в конкурсах, соревнованиях, олимпиадах, вклад в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развитие</w:t>
      </w:r>
      <w:r w:rsidRPr="009734E0">
        <w:rPr>
          <w:spacing w:val="-4"/>
          <w:sz w:val="28"/>
        </w:rPr>
        <w:t xml:space="preserve"> </w:t>
      </w:r>
      <w:r w:rsidRPr="009734E0">
        <w:rPr>
          <w:sz w:val="28"/>
        </w:rPr>
        <w:t>общеобразовательной</w:t>
      </w:r>
      <w:r w:rsidRPr="009734E0">
        <w:rPr>
          <w:spacing w:val="-4"/>
          <w:sz w:val="28"/>
        </w:rPr>
        <w:t xml:space="preserve"> </w:t>
      </w:r>
      <w:r w:rsidRPr="009734E0">
        <w:rPr>
          <w:sz w:val="28"/>
        </w:rPr>
        <w:t>организации,</w:t>
      </w:r>
      <w:r w:rsidRPr="009734E0">
        <w:rPr>
          <w:spacing w:val="-2"/>
          <w:sz w:val="28"/>
        </w:rPr>
        <w:t xml:space="preserve"> </w:t>
      </w:r>
      <w:r w:rsidRPr="009734E0">
        <w:rPr>
          <w:sz w:val="28"/>
        </w:rPr>
        <w:t>своей местности;</w:t>
      </w:r>
    </w:p>
    <w:p w:rsidR="0030308C" w:rsidRPr="009734E0" w:rsidRDefault="0030308C" w:rsidP="0030308C">
      <w:pPr>
        <w:tabs>
          <w:tab w:val="left" w:pos="1216"/>
        </w:tabs>
        <w:spacing w:line="357" w:lineRule="auto"/>
        <w:ind w:left="222" w:right="210" w:firstLine="345"/>
        <w:jc w:val="both"/>
        <w:rPr>
          <w:b/>
          <w:sz w:val="28"/>
        </w:rPr>
      </w:pPr>
      <w:r w:rsidRPr="0030308C">
        <w:rPr>
          <w:b/>
          <w:sz w:val="28"/>
        </w:rPr>
        <w:t>На внешкольном уровне:</w:t>
      </w:r>
    </w:p>
    <w:p w:rsidR="009734E0" w:rsidRDefault="009734E0" w:rsidP="009734E0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 w:firstLine="707"/>
        <w:jc w:val="both"/>
        <w:rPr>
          <w:sz w:val="28"/>
        </w:rPr>
      </w:pPr>
      <w:r w:rsidRPr="009734E0">
        <w:rPr>
          <w:sz w:val="28"/>
        </w:rPr>
        <w:t>социальные проекты в общеобразовательной организации, совместно</w:t>
      </w:r>
      <w:r w:rsidRPr="009734E0">
        <w:rPr>
          <w:spacing w:val="-67"/>
          <w:sz w:val="28"/>
        </w:rPr>
        <w:t xml:space="preserve"> </w:t>
      </w:r>
      <w:r w:rsidRPr="009734E0">
        <w:rPr>
          <w:sz w:val="28"/>
        </w:rPr>
        <w:t>разрабатываемые и реализуемые обучающимися и педагогами, в том числе с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участием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социальных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партнёров,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комплексы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дел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благотворительной,</w:t>
      </w:r>
      <w:r w:rsidRPr="009734E0">
        <w:rPr>
          <w:spacing w:val="-67"/>
          <w:sz w:val="28"/>
        </w:rPr>
        <w:t xml:space="preserve"> </w:t>
      </w:r>
      <w:r w:rsidRPr="009734E0">
        <w:rPr>
          <w:sz w:val="28"/>
        </w:rPr>
        <w:t>экологической,</w:t>
      </w:r>
      <w:r w:rsidRPr="009734E0">
        <w:rPr>
          <w:spacing w:val="-5"/>
          <w:sz w:val="28"/>
        </w:rPr>
        <w:t xml:space="preserve"> </w:t>
      </w:r>
      <w:r w:rsidRPr="009734E0">
        <w:rPr>
          <w:sz w:val="28"/>
        </w:rPr>
        <w:t>патриотической,</w:t>
      </w:r>
      <w:r w:rsidRPr="009734E0">
        <w:rPr>
          <w:spacing w:val="-2"/>
          <w:sz w:val="28"/>
        </w:rPr>
        <w:t xml:space="preserve"> </w:t>
      </w:r>
      <w:r w:rsidRPr="009734E0">
        <w:rPr>
          <w:sz w:val="28"/>
        </w:rPr>
        <w:t>трудовой</w:t>
      </w:r>
      <w:r w:rsidRPr="009734E0">
        <w:rPr>
          <w:spacing w:val="-4"/>
          <w:sz w:val="28"/>
        </w:rPr>
        <w:t xml:space="preserve"> </w:t>
      </w:r>
      <w:r w:rsidRPr="009734E0">
        <w:rPr>
          <w:sz w:val="28"/>
        </w:rPr>
        <w:t>и др.</w:t>
      </w:r>
      <w:r w:rsidRPr="009734E0">
        <w:rPr>
          <w:spacing w:val="-2"/>
          <w:sz w:val="28"/>
        </w:rPr>
        <w:t xml:space="preserve"> </w:t>
      </w:r>
      <w:r w:rsidRPr="009734E0">
        <w:rPr>
          <w:sz w:val="28"/>
        </w:rPr>
        <w:t>направленности</w:t>
      </w:r>
      <w:r w:rsidR="0030308C">
        <w:rPr>
          <w:sz w:val="28"/>
        </w:rPr>
        <w:t xml:space="preserve"> (Территория КРАСНОЯРСКИЙ КРАЙ, ТЕРРИТОРИЯ 2020)</w:t>
      </w:r>
      <w:r w:rsidRPr="009734E0">
        <w:rPr>
          <w:sz w:val="28"/>
        </w:rPr>
        <w:t>;</w:t>
      </w:r>
    </w:p>
    <w:p w:rsidR="0030308C" w:rsidRPr="0030308C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 w:firstLine="629"/>
        <w:jc w:val="both"/>
        <w:rPr>
          <w:sz w:val="28"/>
        </w:rPr>
      </w:pPr>
      <w:r w:rsidRPr="0030308C">
        <w:rPr>
          <w:sz w:val="28"/>
        </w:rPr>
        <w:t>Участие во всероссийских акциях:</w:t>
      </w:r>
    </w:p>
    <w:p w:rsidR="0030308C" w:rsidRPr="0030308C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/>
        <w:jc w:val="both"/>
        <w:rPr>
          <w:sz w:val="28"/>
        </w:rPr>
      </w:pPr>
      <w:r w:rsidRPr="0030308C">
        <w:rPr>
          <w:sz w:val="28"/>
        </w:rPr>
        <w:t xml:space="preserve">патриотическая акция «Бессмертный полк» </w:t>
      </w:r>
      <w:proofErr w:type="gramStart"/>
      <w:r w:rsidRPr="0030308C">
        <w:rPr>
          <w:sz w:val="28"/>
        </w:rPr>
        <w:t xml:space="preserve">( </w:t>
      </w:r>
      <w:proofErr w:type="gramEnd"/>
      <w:r w:rsidRPr="0030308C">
        <w:rPr>
          <w:sz w:val="28"/>
        </w:rPr>
        <w:t>ежегодное участие в шествие Бессмертного полка медиа проектах Окна Победы, Сад Победы и др.);</w:t>
      </w:r>
    </w:p>
    <w:p w:rsidR="0030308C" w:rsidRPr="0030308C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/>
        <w:jc w:val="both"/>
        <w:rPr>
          <w:sz w:val="28"/>
        </w:rPr>
      </w:pPr>
      <w:r w:rsidRPr="0030308C">
        <w:rPr>
          <w:sz w:val="28"/>
        </w:rPr>
        <w:t>экологическая акция «Зеленый кошелек» (сбор макулатуры.);</w:t>
      </w:r>
    </w:p>
    <w:p w:rsidR="0030308C" w:rsidRPr="0030308C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/>
        <w:jc w:val="both"/>
        <w:rPr>
          <w:sz w:val="28"/>
        </w:rPr>
      </w:pPr>
      <w:r w:rsidRPr="0030308C">
        <w:rPr>
          <w:sz w:val="28"/>
        </w:rPr>
        <w:t>экологическая акция «Зимняя планета детства» (творческие конкурсы по изготовлению поделок из  вторичных материалов);</w:t>
      </w:r>
    </w:p>
    <w:p w:rsidR="0030308C" w:rsidRPr="0030308C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/>
        <w:jc w:val="both"/>
        <w:rPr>
          <w:sz w:val="28"/>
        </w:rPr>
      </w:pPr>
      <w:r w:rsidRPr="0030308C">
        <w:rPr>
          <w:sz w:val="28"/>
        </w:rPr>
        <w:t>экологическая акция «Сохраним птиц – сохраним леса»</w:t>
      </w:r>
    </w:p>
    <w:p w:rsidR="0030308C" w:rsidRPr="0030308C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/>
        <w:jc w:val="both"/>
        <w:rPr>
          <w:sz w:val="28"/>
        </w:rPr>
      </w:pPr>
      <w:r w:rsidRPr="0030308C">
        <w:rPr>
          <w:sz w:val="28"/>
        </w:rPr>
        <w:t xml:space="preserve"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</w:t>
      </w:r>
      <w:r w:rsidRPr="0030308C">
        <w:rPr>
          <w:sz w:val="28"/>
        </w:rPr>
        <w:lastRenderedPageBreak/>
        <w:t>Армии) и др.;</w:t>
      </w:r>
    </w:p>
    <w:p w:rsidR="0030308C" w:rsidRPr="009734E0" w:rsidRDefault="0030308C" w:rsidP="0030308C">
      <w:pPr>
        <w:numPr>
          <w:ilvl w:val="0"/>
          <w:numId w:val="7"/>
        </w:numPr>
        <w:tabs>
          <w:tab w:val="left" w:pos="1216"/>
        </w:tabs>
        <w:spacing w:before="2" w:line="357" w:lineRule="auto"/>
        <w:ind w:right="203"/>
        <w:jc w:val="both"/>
        <w:rPr>
          <w:sz w:val="28"/>
        </w:rPr>
      </w:pPr>
      <w:r w:rsidRPr="0030308C">
        <w:rPr>
          <w:sz w:val="28"/>
        </w:rPr>
        <w:t>акция «Помоги пойти учиться» (оказание помощи семьям, находящимся в трудной жизненной ситуации, в подготовке детей к новому учебному году)</w:t>
      </w:r>
    </w:p>
    <w:p w:rsidR="009734E0" w:rsidRPr="009734E0" w:rsidRDefault="009734E0" w:rsidP="0030308C">
      <w:pPr>
        <w:numPr>
          <w:ilvl w:val="0"/>
          <w:numId w:val="7"/>
        </w:numPr>
        <w:tabs>
          <w:tab w:val="left" w:pos="1216"/>
        </w:tabs>
        <w:spacing w:before="4" w:line="360" w:lineRule="auto"/>
        <w:ind w:left="1215"/>
        <w:jc w:val="both"/>
        <w:rPr>
          <w:sz w:val="28"/>
        </w:rPr>
      </w:pPr>
      <w:r w:rsidRPr="009734E0">
        <w:rPr>
          <w:sz w:val="28"/>
        </w:rPr>
        <w:t xml:space="preserve">проводимые  </w:t>
      </w:r>
      <w:r w:rsidRPr="009734E0">
        <w:rPr>
          <w:spacing w:val="69"/>
          <w:sz w:val="28"/>
        </w:rPr>
        <w:t xml:space="preserve"> </w:t>
      </w:r>
      <w:r w:rsidRPr="009734E0">
        <w:rPr>
          <w:sz w:val="28"/>
        </w:rPr>
        <w:t xml:space="preserve">для   </w:t>
      </w:r>
      <w:r w:rsidRPr="009734E0">
        <w:rPr>
          <w:spacing w:val="65"/>
          <w:sz w:val="28"/>
        </w:rPr>
        <w:t xml:space="preserve"> </w:t>
      </w:r>
      <w:r w:rsidRPr="009734E0">
        <w:rPr>
          <w:sz w:val="28"/>
        </w:rPr>
        <w:t xml:space="preserve">жителей   </w:t>
      </w:r>
      <w:r w:rsidRPr="009734E0">
        <w:rPr>
          <w:spacing w:val="66"/>
          <w:sz w:val="28"/>
        </w:rPr>
        <w:t xml:space="preserve"> </w:t>
      </w:r>
      <w:r w:rsidRPr="009734E0">
        <w:rPr>
          <w:sz w:val="28"/>
        </w:rPr>
        <w:t xml:space="preserve">поселения,   </w:t>
      </w:r>
      <w:r w:rsidRPr="009734E0">
        <w:rPr>
          <w:spacing w:val="67"/>
          <w:sz w:val="28"/>
        </w:rPr>
        <w:t xml:space="preserve"> </w:t>
      </w:r>
      <w:r w:rsidRPr="009734E0">
        <w:rPr>
          <w:sz w:val="28"/>
        </w:rPr>
        <w:t xml:space="preserve">своей   </w:t>
      </w:r>
      <w:r w:rsidRPr="009734E0">
        <w:rPr>
          <w:spacing w:val="69"/>
          <w:sz w:val="28"/>
        </w:rPr>
        <w:t xml:space="preserve"> </w:t>
      </w:r>
      <w:r w:rsidRPr="009734E0">
        <w:rPr>
          <w:sz w:val="28"/>
        </w:rPr>
        <w:t xml:space="preserve">местности   </w:t>
      </w:r>
      <w:r w:rsidRPr="009734E0">
        <w:rPr>
          <w:spacing w:val="65"/>
          <w:sz w:val="28"/>
        </w:rPr>
        <w:t xml:space="preserve"> </w:t>
      </w:r>
      <w:r w:rsidRPr="009734E0">
        <w:rPr>
          <w:sz w:val="28"/>
        </w:rPr>
        <w:t>и</w:t>
      </w:r>
    </w:p>
    <w:p w:rsidR="0030308C" w:rsidRPr="009734E0" w:rsidRDefault="0030308C" w:rsidP="0030308C">
      <w:pPr>
        <w:spacing w:before="65" w:line="360" w:lineRule="auto"/>
        <w:ind w:left="222" w:right="209"/>
        <w:jc w:val="both"/>
        <w:rPr>
          <w:sz w:val="28"/>
          <w:szCs w:val="28"/>
        </w:rPr>
      </w:pPr>
      <w:proofErr w:type="gramStart"/>
      <w:r w:rsidRPr="009734E0">
        <w:rPr>
          <w:sz w:val="28"/>
          <w:szCs w:val="28"/>
        </w:rPr>
        <w:t>организуемые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совместно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с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семьями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обучающихся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праздники,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фестивали,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представления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в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связи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с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памятными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датами,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значимыми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событиями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для</w:t>
      </w:r>
      <w:r w:rsidRPr="009734E0">
        <w:rPr>
          <w:spacing w:val="1"/>
          <w:sz w:val="28"/>
          <w:szCs w:val="28"/>
        </w:rPr>
        <w:t xml:space="preserve"> </w:t>
      </w:r>
      <w:r w:rsidRPr="009734E0">
        <w:rPr>
          <w:sz w:val="28"/>
          <w:szCs w:val="28"/>
        </w:rPr>
        <w:t>жителей</w:t>
      </w:r>
      <w:r w:rsidRPr="009734E0">
        <w:rPr>
          <w:spacing w:val="-1"/>
          <w:sz w:val="28"/>
          <w:szCs w:val="28"/>
        </w:rPr>
        <w:t xml:space="preserve"> </w:t>
      </w:r>
      <w:r w:rsidRPr="009734E0">
        <w:rPr>
          <w:sz w:val="28"/>
          <w:szCs w:val="28"/>
        </w:rPr>
        <w:t>поселения;</w:t>
      </w:r>
      <w:proofErr w:type="gramEnd"/>
    </w:p>
    <w:p w:rsidR="0030308C" w:rsidRPr="009734E0" w:rsidRDefault="0030308C" w:rsidP="0030308C">
      <w:pPr>
        <w:numPr>
          <w:ilvl w:val="0"/>
          <w:numId w:val="7"/>
        </w:numPr>
        <w:tabs>
          <w:tab w:val="left" w:pos="1216"/>
        </w:tabs>
        <w:spacing w:line="357" w:lineRule="auto"/>
        <w:ind w:right="203" w:firstLine="707"/>
        <w:jc w:val="both"/>
        <w:rPr>
          <w:sz w:val="28"/>
        </w:rPr>
      </w:pPr>
      <w:r w:rsidRPr="009734E0">
        <w:rPr>
          <w:sz w:val="28"/>
        </w:rPr>
        <w:t>разновозрастные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сборы,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многодневные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выездные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события,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включающие в себя комплекс коллективных творческих дел гражданской,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патриотической,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историко-краеведческой,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экологической,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трудовой,</w:t>
      </w:r>
      <w:r w:rsidRPr="009734E0">
        <w:rPr>
          <w:spacing w:val="1"/>
          <w:sz w:val="28"/>
        </w:rPr>
        <w:t xml:space="preserve"> </w:t>
      </w:r>
      <w:r w:rsidRPr="009734E0">
        <w:rPr>
          <w:sz w:val="28"/>
        </w:rPr>
        <w:t>спортивно-оздоровительной</w:t>
      </w:r>
      <w:r w:rsidRPr="009734E0">
        <w:rPr>
          <w:spacing w:val="-1"/>
          <w:sz w:val="28"/>
        </w:rPr>
        <w:t xml:space="preserve"> </w:t>
      </w:r>
      <w:r w:rsidRPr="009734E0">
        <w:rPr>
          <w:sz w:val="28"/>
        </w:rPr>
        <w:t>и др.</w:t>
      </w:r>
      <w:r w:rsidRPr="009734E0">
        <w:rPr>
          <w:spacing w:val="-2"/>
          <w:sz w:val="28"/>
        </w:rPr>
        <w:t xml:space="preserve"> </w:t>
      </w:r>
      <w:r w:rsidRPr="009734E0">
        <w:rPr>
          <w:sz w:val="28"/>
        </w:rPr>
        <w:t>направленности;</w:t>
      </w:r>
    </w:p>
    <w:p w:rsidR="0030308C" w:rsidRPr="0030308C" w:rsidRDefault="0030308C" w:rsidP="0030308C">
      <w:pPr>
        <w:pStyle w:val="a6"/>
        <w:spacing w:line="360" w:lineRule="auto"/>
        <w:ind w:left="993" w:firstLine="0"/>
        <w:rPr>
          <w:b/>
          <w:sz w:val="28"/>
        </w:rPr>
      </w:pPr>
      <w:r w:rsidRPr="0030308C">
        <w:rPr>
          <w:b/>
          <w:sz w:val="28"/>
        </w:rPr>
        <w:t xml:space="preserve">На уровне классов: </w:t>
      </w:r>
    </w:p>
    <w:p w:rsidR="0030308C" w:rsidRPr="0030308C" w:rsidRDefault="0030308C" w:rsidP="00A82F0D">
      <w:pPr>
        <w:pStyle w:val="a6"/>
        <w:numPr>
          <w:ilvl w:val="0"/>
          <w:numId w:val="7"/>
        </w:numPr>
        <w:spacing w:line="360" w:lineRule="auto"/>
        <w:ind w:firstLine="62"/>
        <w:rPr>
          <w:sz w:val="28"/>
        </w:rPr>
      </w:pPr>
      <w:r w:rsidRPr="0030308C">
        <w:rPr>
          <w:sz w:val="28"/>
        </w:rPr>
        <w:t xml:space="preserve">выбор и делегирование представителей классов в общешкольный совет дел, ответственных за подготовку общешкольных ключевых дел;  </w:t>
      </w:r>
    </w:p>
    <w:p w:rsidR="0030308C" w:rsidRPr="0030308C" w:rsidRDefault="0030308C" w:rsidP="00A82F0D">
      <w:pPr>
        <w:pStyle w:val="a6"/>
        <w:numPr>
          <w:ilvl w:val="0"/>
          <w:numId w:val="7"/>
        </w:numPr>
        <w:spacing w:line="360" w:lineRule="auto"/>
        <w:ind w:firstLine="62"/>
        <w:rPr>
          <w:sz w:val="28"/>
        </w:rPr>
      </w:pPr>
      <w:r w:rsidRPr="0030308C">
        <w:rPr>
          <w:sz w:val="28"/>
        </w:rPr>
        <w:t xml:space="preserve">участие школьных классов в реализации общешкольных ключевых дел; </w:t>
      </w:r>
    </w:p>
    <w:p w:rsidR="0030308C" w:rsidRPr="0030308C" w:rsidRDefault="0030308C" w:rsidP="00A82F0D">
      <w:pPr>
        <w:pStyle w:val="a6"/>
        <w:numPr>
          <w:ilvl w:val="0"/>
          <w:numId w:val="7"/>
        </w:numPr>
        <w:spacing w:line="360" w:lineRule="auto"/>
        <w:ind w:firstLine="62"/>
        <w:rPr>
          <w:sz w:val="28"/>
        </w:rPr>
      </w:pPr>
      <w:r w:rsidRPr="0030308C">
        <w:rPr>
          <w:sz w:val="28"/>
        </w:rPr>
        <w:t>традиционные классные мероприятия, экскурсии, вечера;</w:t>
      </w:r>
    </w:p>
    <w:p w:rsidR="0030308C" w:rsidRPr="0030308C" w:rsidRDefault="0030308C" w:rsidP="00A82F0D">
      <w:pPr>
        <w:pStyle w:val="a6"/>
        <w:numPr>
          <w:ilvl w:val="0"/>
          <w:numId w:val="7"/>
        </w:numPr>
        <w:spacing w:line="360" w:lineRule="auto"/>
        <w:ind w:firstLine="62"/>
        <w:rPr>
          <w:sz w:val="28"/>
        </w:rPr>
      </w:pPr>
      <w:r w:rsidRPr="0030308C">
        <w:rPr>
          <w:sz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 </w:t>
      </w:r>
    </w:p>
    <w:p w:rsidR="0030308C" w:rsidRPr="0030308C" w:rsidRDefault="0030308C" w:rsidP="0030308C">
      <w:pPr>
        <w:pStyle w:val="a6"/>
        <w:spacing w:line="360" w:lineRule="auto"/>
        <w:ind w:left="993" w:firstLine="0"/>
        <w:rPr>
          <w:b/>
          <w:sz w:val="28"/>
        </w:rPr>
      </w:pPr>
      <w:r w:rsidRPr="0030308C">
        <w:rPr>
          <w:b/>
          <w:sz w:val="28"/>
        </w:rPr>
        <w:t xml:space="preserve">На индивидуальном уровне: </w:t>
      </w:r>
    </w:p>
    <w:p w:rsidR="0030308C" w:rsidRPr="00600A67" w:rsidRDefault="00600A67" w:rsidP="00600A67">
      <w:pPr>
        <w:pStyle w:val="a6"/>
        <w:numPr>
          <w:ilvl w:val="0"/>
          <w:numId w:val="7"/>
        </w:numPr>
        <w:tabs>
          <w:tab w:val="left" w:pos="1216"/>
        </w:tabs>
        <w:spacing w:before="3" w:line="357" w:lineRule="auto"/>
        <w:ind w:right="204" w:firstLine="707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30308C" w:rsidRPr="0030308C" w:rsidRDefault="0030308C" w:rsidP="0030308C">
      <w:pPr>
        <w:pStyle w:val="a6"/>
        <w:numPr>
          <w:ilvl w:val="0"/>
          <w:numId w:val="7"/>
        </w:numPr>
        <w:spacing w:line="360" w:lineRule="auto"/>
        <w:ind w:firstLine="771"/>
        <w:rPr>
          <w:sz w:val="28"/>
        </w:rPr>
      </w:pPr>
      <w:r w:rsidRPr="0030308C">
        <w:rPr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0308C" w:rsidRPr="0030308C" w:rsidRDefault="0030308C" w:rsidP="0030308C">
      <w:pPr>
        <w:pStyle w:val="a6"/>
        <w:numPr>
          <w:ilvl w:val="0"/>
          <w:numId w:val="7"/>
        </w:numPr>
        <w:spacing w:line="360" w:lineRule="auto"/>
        <w:ind w:firstLine="771"/>
        <w:rPr>
          <w:sz w:val="28"/>
        </w:rPr>
      </w:pPr>
      <w:r w:rsidRPr="0030308C">
        <w:rPr>
          <w:sz w:val="28"/>
        </w:rPr>
        <w:t xml:space="preserve">наблюдение за поведением ребенка в ситуациях подготовки, </w:t>
      </w:r>
      <w:r w:rsidRPr="0030308C">
        <w:rPr>
          <w:sz w:val="28"/>
        </w:rPr>
        <w:lastRenderedPageBreak/>
        <w:t>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00A67" w:rsidRDefault="0030308C" w:rsidP="00600A67">
      <w:pPr>
        <w:pStyle w:val="1"/>
        <w:numPr>
          <w:ilvl w:val="0"/>
          <w:numId w:val="7"/>
        </w:numPr>
        <w:spacing w:before="4" w:line="360" w:lineRule="auto"/>
        <w:ind w:firstLine="771"/>
        <w:rPr>
          <w:b w:val="0"/>
        </w:rPr>
      </w:pPr>
      <w:r w:rsidRPr="00600A67">
        <w:rPr>
          <w:b w:val="0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  <w:r w:rsidR="00600A67" w:rsidRPr="00600A67">
        <w:rPr>
          <w:b w:val="0"/>
        </w:rPr>
        <w:t xml:space="preserve"> </w:t>
      </w:r>
    </w:p>
    <w:p w:rsidR="00600A67" w:rsidRPr="00600A67" w:rsidRDefault="00600A67" w:rsidP="00600A67">
      <w:pPr>
        <w:pStyle w:val="1"/>
        <w:spacing w:before="4" w:line="360" w:lineRule="auto"/>
        <w:ind w:left="993"/>
      </w:pPr>
      <w:r w:rsidRPr="00600A67">
        <w:t>Внешкольные</w:t>
      </w:r>
      <w:r w:rsidRPr="00600A67">
        <w:rPr>
          <w:spacing w:val="-3"/>
        </w:rPr>
        <w:t xml:space="preserve"> </w:t>
      </w:r>
      <w:r w:rsidRPr="00600A67">
        <w:t>мероприятия</w:t>
      </w:r>
    </w:p>
    <w:p w:rsidR="00600A67" w:rsidRDefault="00600A67" w:rsidP="00600A67">
      <w:pPr>
        <w:pStyle w:val="a6"/>
        <w:numPr>
          <w:ilvl w:val="0"/>
          <w:numId w:val="7"/>
        </w:numPr>
        <w:tabs>
          <w:tab w:val="left" w:pos="1216"/>
        </w:tabs>
        <w:spacing w:line="352" w:lineRule="auto"/>
        <w:ind w:right="21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00A67" w:rsidRDefault="00600A67" w:rsidP="00600A67">
      <w:pPr>
        <w:pStyle w:val="a6"/>
        <w:numPr>
          <w:ilvl w:val="0"/>
          <w:numId w:val="7"/>
        </w:numPr>
        <w:tabs>
          <w:tab w:val="left" w:pos="1216"/>
        </w:tabs>
        <w:spacing w:before="7" w:line="357" w:lineRule="auto"/>
        <w:ind w:right="208" w:firstLine="70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600A67" w:rsidRDefault="00600A67" w:rsidP="00600A67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планированию,</w:t>
      </w:r>
    </w:p>
    <w:p w:rsidR="00600A67" w:rsidRDefault="00600A67" w:rsidP="00600A67">
      <w:pPr>
        <w:pStyle w:val="a3"/>
        <w:spacing w:before="65"/>
        <w:ind w:firstLine="0"/>
      </w:pPr>
      <w:r>
        <w:t>организации,</w:t>
      </w:r>
      <w:r>
        <w:rPr>
          <w:spacing w:val="-6"/>
        </w:rPr>
        <w:t xml:space="preserve"> </w:t>
      </w:r>
      <w:r>
        <w:t>проведению,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мероприятия;</w:t>
      </w:r>
    </w:p>
    <w:p w:rsidR="00600A67" w:rsidRDefault="00600A67" w:rsidP="00600A67">
      <w:pPr>
        <w:pStyle w:val="a6"/>
        <w:numPr>
          <w:ilvl w:val="0"/>
          <w:numId w:val="7"/>
        </w:numPr>
        <w:tabs>
          <w:tab w:val="left" w:pos="1216"/>
        </w:tabs>
        <w:spacing w:before="162" w:line="357" w:lineRule="auto"/>
        <w:ind w:right="203" w:firstLine="70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слёты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 событий, биографий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местности российских поэтов и писателей, деятелей науки,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600A67" w:rsidRDefault="00600A67" w:rsidP="00600A67">
      <w:pPr>
        <w:pStyle w:val="a6"/>
        <w:numPr>
          <w:ilvl w:val="0"/>
          <w:numId w:val="7"/>
        </w:numPr>
        <w:tabs>
          <w:tab w:val="left" w:pos="1216"/>
        </w:tabs>
        <w:spacing w:before="9" w:line="357" w:lineRule="auto"/>
        <w:ind w:right="205" w:firstLine="707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делу,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600A67" w:rsidRDefault="00600A67" w:rsidP="00600A67">
      <w:pPr>
        <w:spacing w:line="357" w:lineRule="auto"/>
        <w:jc w:val="both"/>
        <w:rPr>
          <w:sz w:val="28"/>
        </w:rPr>
      </w:pPr>
    </w:p>
    <w:p w:rsidR="007B6402" w:rsidRPr="000C7F1F" w:rsidRDefault="007B6402" w:rsidP="00A82F0D">
      <w:pPr>
        <w:pStyle w:val="1"/>
        <w:spacing w:before="7"/>
        <w:ind w:left="0"/>
        <w:rPr>
          <w:sz w:val="40"/>
          <w:szCs w:val="40"/>
        </w:rPr>
      </w:pPr>
      <w:r w:rsidRPr="000C7F1F">
        <w:rPr>
          <w:sz w:val="40"/>
          <w:szCs w:val="40"/>
        </w:rPr>
        <w:lastRenderedPageBreak/>
        <w:t>Организация</w:t>
      </w:r>
      <w:r w:rsidRPr="000C7F1F">
        <w:rPr>
          <w:spacing w:val="-5"/>
          <w:sz w:val="40"/>
          <w:szCs w:val="40"/>
        </w:rPr>
        <w:t xml:space="preserve"> </w:t>
      </w:r>
      <w:r w:rsidRPr="000C7F1F">
        <w:rPr>
          <w:sz w:val="40"/>
          <w:szCs w:val="40"/>
        </w:rPr>
        <w:t>предметно-пространственной</w:t>
      </w:r>
      <w:r w:rsidRPr="000C7F1F">
        <w:rPr>
          <w:spacing w:val="-4"/>
          <w:sz w:val="40"/>
          <w:szCs w:val="40"/>
        </w:rPr>
        <w:t xml:space="preserve"> </w:t>
      </w:r>
      <w:r w:rsidR="001C4AA7" w:rsidRPr="000C7F1F">
        <w:rPr>
          <w:spacing w:val="-4"/>
          <w:sz w:val="40"/>
          <w:szCs w:val="40"/>
        </w:rPr>
        <w:t xml:space="preserve">(эстетической) </w:t>
      </w:r>
      <w:r w:rsidRPr="000C7F1F">
        <w:rPr>
          <w:sz w:val="40"/>
          <w:szCs w:val="40"/>
        </w:rPr>
        <w:t>среды</w:t>
      </w:r>
    </w:p>
    <w:p w:rsidR="007B6402" w:rsidRPr="000C7F1F" w:rsidRDefault="007B6402" w:rsidP="00A82F0D">
      <w:pPr>
        <w:pStyle w:val="1"/>
        <w:spacing w:before="7"/>
        <w:ind w:left="0"/>
        <w:rPr>
          <w:sz w:val="40"/>
          <w:szCs w:val="40"/>
        </w:rPr>
      </w:pP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4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субъекта Российской Федерации,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8" w:line="352" w:lineRule="auto"/>
        <w:ind w:left="0" w:right="21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(каждый понедельник);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9" w:line="357" w:lineRule="auto"/>
        <w:ind w:left="0" w:right="208" w:firstLine="70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28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proofErr w:type="gramEnd"/>
    </w:p>
    <w:p w:rsidR="007B6402" w:rsidRDefault="007B6402" w:rsidP="00A82F0D">
      <w:pPr>
        <w:pStyle w:val="a3"/>
        <w:spacing w:line="360" w:lineRule="auto"/>
        <w:ind w:left="0" w:firstLine="0"/>
      </w:pPr>
      <w:r>
        <w:t>материалами,</w:t>
      </w:r>
      <w:r>
        <w:rPr>
          <w:spacing w:val="13"/>
        </w:rPr>
        <w:t xml:space="preserve"> </w:t>
      </w:r>
      <w:r>
        <w:t>подготовленными</w:t>
      </w:r>
      <w:r>
        <w:rPr>
          <w:spacing w:val="13"/>
        </w:rPr>
        <w:t xml:space="preserve"> </w:t>
      </w:r>
      <w:r>
        <w:t>обучающимися)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изображениями</w:t>
      </w:r>
      <w:r>
        <w:rPr>
          <w:spacing w:val="15"/>
        </w:rPr>
        <w:t xml:space="preserve"> </w:t>
      </w:r>
      <w:proofErr w:type="gramStart"/>
      <w:r>
        <w:t>значимых</w:t>
      </w:r>
      <w:proofErr w:type="gramEnd"/>
    </w:p>
    <w:p w:rsidR="007B6402" w:rsidRDefault="007B6402" w:rsidP="00A82F0D">
      <w:pPr>
        <w:pStyle w:val="a3"/>
        <w:tabs>
          <w:tab w:val="left" w:pos="567"/>
        </w:tabs>
        <w:spacing w:before="65" w:line="360" w:lineRule="auto"/>
        <w:ind w:left="0" w:right="209" w:firstLine="0"/>
      </w:pPr>
      <w:proofErr w:type="gramStart"/>
      <w:r>
        <w:t>культурных объектов местности, региона, России, памятных 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 государственных деятелей России, деятелей культуры, 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военных,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Отечества;</w:t>
      </w:r>
      <w:proofErr w:type="gramEnd"/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7" w:firstLine="707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6" w:line="357" w:lineRule="auto"/>
        <w:ind w:left="0" w:right="203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1" w:line="360" w:lineRule="auto"/>
        <w:ind w:left="0" w:right="204" w:firstLine="426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почитания» (установлен ПАМЯТНЫЙ КАМЕНЬ и ПАРТА ГЕРОЯ в честь </w:t>
      </w:r>
      <w:proofErr w:type="gramStart"/>
      <w:r>
        <w:rPr>
          <w:sz w:val="28"/>
        </w:rPr>
        <w:t>Героя России Александра Александровича Рыжикова</w:t>
      </w:r>
      <w:proofErr w:type="gram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4" w:firstLine="0"/>
        <w:rPr>
          <w:sz w:val="28"/>
        </w:rPr>
      </w:pPr>
      <w:r>
        <w:rPr>
          <w:sz w:val="28"/>
        </w:rPr>
        <w:lastRenderedPageBreak/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 п.;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9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70"/>
          <w:sz w:val="28"/>
        </w:rPr>
        <w:t xml:space="preserve"> </w:t>
      </w:r>
      <w:r>
        <w:rPr>
          <w:sz w:val="28"/>
        </w:rPr>
        <w:t>флаг,</w:t>
      </w:r>
      <w:r>
        <w:rPr>
          <w:spacing w:val="70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84" w:line="357" w:lineRule="auto"/>
        <w:ind w:left="0" w:right="208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 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1" w:line="357" w:lineRule="auto"/>
        <w:ind w:left="0" w:right="204" w:firstLine="0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1" w:line="357" w:lineRule="auto"/>
        <w:ind w:left="0" w:right="212" w:firstLine="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выставлять для общего использования свои книги, брать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9" w:firstLine="0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12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(событийный дизайн);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7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 и др.), акцентирующих внимание обучающихся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 вопросах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7B6402" w:rsidRDefault="007B6402" w:rsidP="00A82F0D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before="1" w:line="360" w:lineRule="auto"/>
        <w:ind w:left="0" w:right="207" w:firstLine="0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lastRenderedPageBreak/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DA5D1B" w:rsidRDefault="00DA5D1B" w:rsidP="000C7F1F">
      <w:pPr>
        <w:pStyle w:val="1"/>
        <w:spacing w:before="4"/>
        <w:ind w:left="0"/>
        <w:jc w:val="left"/>
      </w:pPr>
    </w:p>
    <w:p w:rsidR="007B6402" w:rsidRPr="000C7F1F" w:rsidRDefault="007B6402" w:rsidP="00A82F0D">
      <w:pPr>
        <w:pStyle w:val="1"/>
        <w:spacing w:before="4"/>
        <w:ind w:left="0"/>
        <w:jc w:val="left"/>
        <w:rPr>
          <w:sz w:val="40"/>
          <w:szCs w:val="40"/>
        </w:rPr>
      </w:pPr>
      <w:r w:rsidRPr="000C7F1F">
        <w:rPr>
          <w:sz w:val="40"/>
          <w:szCs w:val="40"/>
        </w:rPr>
        <w:t>Взаимодействие</w:t>
      </w:r>
      <w:r w:rsidRPr="000C7F1F">
        <w:rPr>
          <w:spacing w:val="-4"/>
          <w:sz w:val="40"/>
          <w:szCs w:val="40"/>
        </w:rPr>
        <w:t xml:space="preserve"> </w:t>
      </w:r>
      <w:r w:rsidRPr="000C7F1F">
        <w:rPr>
          <w:sz w:val="40"/>
          <w:szCs w:val="40"/>
        </w:rPr>
        <w:t>с</w:t>
      </w:r>
      <w:r w:rsidRPr="000C7F1F">
        <w:rPr>
          <w:spacing w:val="-8"/>
          <w:sz w:val="40"/>
          <w:szCs w:val="40"/>
        </w:rPr>
        <w:t xml:space="preserve"> </w:t>
      </w:r>
      <w:r w:rsidRPr="000C7F1F">
        <w:rPr>
          <w:sz w:val="40"/>
          <w:szCs w:val="40"/>
        </w:rPr>
        <w:t>родителями</w:t>
      </w:r>
      <w:r w:rsidRPr="000C7F1F">
        <w:rPr>
          <w:spacing w:val="-4"/>
          <w:sz w:val="40"/>
          <w:szCs w:val="40"/>
        </w:rPr>
        <w:t xml:space="preserve"> </w:t>
      </w:r>
      <w:r w:rsidRPr="000C7F1F">
        <w:rPr>
          <w:sz w:val="40"/>
          <w:szCs w:val="40"/>
        </w:rPr>
        <w:t>(законными</w:t>
      </w:r>
      <w:r w:rsidRPr="000C7F1F">
        <w:rPr>
          <w:spacing w:val="-4"/>
          <w:sz w:val="40"/>
          <w:szCs w:val="40"/>
        </w:rPr>
        <w:t xml:space="preserve"> </w:t>
      </w:r>
      <w:r w:rsidRPr="000C7F1F">
        <w:rPr>
          <w:sz w:val="40"/>
          <w:szCs w:val="40"/>
        </w:rPr>
        <w:t>представителями)</w:t>
      </w:r>
    </w:p>
    <w:p w:rsidR="00DA5D1B" w:rsidRPr="00DA5D1B" w:rsidRDefault="00DA5D1B" w:rsidP="00A82F0D">
      <w:pPr>
        <w:pStyle w:val="1"/>
        <w:spacing w:before="4"/>
        <w:ind w:left="0"/>
        <w:jc w:val="left"/>
      </w:pPr>
    </w:p>
    <w:p w:rsidR="006D0BCC" w:rsidRPr="006D0BCC" w:rsidRDefault="006D0BCC" w:rsidP="00A82F0D">
      <w:pPr>
        <w:spacing w:line="362" w:lineRule="auto"/>
        <w:ind w:firstLine="567"/>
        <w:rPr>
          <w:sz w:val="28"/>
        </w:rPr>
      </w:pPr>
      <w:r w:rsidRPr="006D0BCC">
        <w:rPr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D0BCC" w:rsidRPr="006D0BCC" w:rsidRDefault="006D0BCC" w:rsidP="00A82F0D">
      <w:pPr>
        <w:spacing w:line="362" w:lineRule="auto"/>
        <w:ind w:firstLine="993"/>
        <w:rPr>
          <w:b/>
          <w:sz w:val="28"/>
        </w:rPr>
      </w:pPr>
      <w:r w:rsidRPr="006D0BCC">
        <w:rPr>
          <w:b/>
          <w:sz w:val="28"/>
        </w:rPr>
        <w:t>На групповом уровне: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3" w:line="357" w:lineRule="auto"/>
        <w:ind w:left="0" w:right="207" w:firstLine="707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line="350" w:lineRule="auto"/>
        <w:ind w:left="0" w:right="211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внеурочные занятия;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14" w:line="357" w:lineRule="auto"/>
        <w:ind w:left="0" w:right="211" w:firstLine="707"/>
        <w:rPr>
          <w:sz w:val="28"/>
        </w:rPr>
      </w:pPr>
      <w:r>
        <w:rPr>
          <w:sz w:val="28"/>
        </w:rPr>
        <w:t>работу семейных клубов, родительских гостиных, круглых 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приглашением специалистов;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1" w:line="357" w:lineRule="auto"/>
        <w:ind w:left="0" w:right="209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2" w:line="357" w:lineRule="auto"/>
        <w:ind w:left="0" w:right="206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организации,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, группы с участием педагогов,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 w:rsidR="006D0BCC">
        <w:rPr>
          <w:sz w:val="28"/>
        </w:rPr>
        <w:t>деятельность.</w:t>
      </w:r>
    </w:p>
    <w:p w:rsidR="006D0BCC" w:rsidRPr="006D0BCC" w:rsidRDefault="006D0BCC" w:rsidP="00A82F0D">
      <w:pPr>
        <w:pStyle w:val="a6"/>
        <w:tabs>
          <w:tab w:val="left" w:pos="1216"/>
        </w:tabs>
        <w:spacing w:before="2" w:line="357" w:lineRule="auto"/>
        <w:ind w:left="0" w:right="206" w:firstLine="64"/>
        <w:rPr>
          <w:b/>
          <w:sz w:val="28"/>
        </w:rPr>
      </w:pPr>
      <w:r w:rsidRPr="006D0BCC">
        <w:rPr>
          <w:b/>
          <w:sz w:val="28"/>
        </w:rPr>
        <w:t>На индивидуальном уровне:</w:t>
      </w:r>
    </w:p>
    <w:p w:rsidR="006D0BCC" w:rsidRDefault="006D0BCC" w:rsidP="00A82F0D">
      <w:pPr>
        <w:pStyle w:val="a6"/>
        <w:numPr>
          <w:ilvl w:val="1"/>
          <w:numId w:val="14"/>
        </w:numPr>
        <w:tabs>
          <w:tab w:val="left" w:pos="889"/>
        </w:tabs>
        <w:spacing w:before="2" w:line="357" w:lineRule="auto"/>
        <w:ind w:left="0" w:right="206" w:firstLine="993"/>
        <w:rPr>
          <w:sz w:val="28"/>
        </w:rPr>
      </w:pPr>
      <w:r w:rsidRPr="006D0BCC">
        <w:rPr>
          <w:sz w:val="28"/>
        </w:rPr>
        <w:t>работа специалистов по запросу родителей для решения острых конфликтных ситуаций;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3" w:line="357" w:lineRule="auto"/>
        <w:ind w:left="0" w:right="2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7B6402" w:rsidRDefault="007B6402" w:rsidP="00A82F0D">
      <w:pPr>
        <w:pStyle w:val="a6"/>
        <w:numPr>
          <w:ilvl w:val="0"/>
          <w:numId w:val="7"/>
        </w:numPr>
        <w:tabs>
          <w:tab w:val="left" w:pos="1216"/>
        </w:tabs>
        <w:spacing w:before="84" w:line="352" w:lineRule="auto"/>
        <w:ind w:left="0" w:right="205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6D0BCC" w:rsidRPr="006D0BCC" w:rsidRDefault="007B6402" w:rsidP="00A82F0D">
      <w:pPr>
        <w:pStyle w:val="a6"/>
        <w:numPr>
          <w:ilvl w:val="0"/>
          <w:numId w:val="7"/>
        </w:numPr>
        <w:spacing w:line="360" w:lineRule="auto"/>
        <w:ind w:left="0" w:firstLine="771"/>
        <w:rPr>
          <w:sz w:val="28"/>
        </w:rPr>
      </w:pPr>
      <w:r w:rsidRPr="006D0BCC">
        <w:rPr>
          <w:sz w:val="28"/>
        </w:rPr>
        <w:t>при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наличии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среди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обучающихся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детей-сирот,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оставшихся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без</w:t>
      </w:r>
      <w:r w:rsidRPr="006D0BCC">
        <w:rPr>
          <w:spacing w:val="-67"/>
          <w:sz w:val="28"/>
        </w:rPr>
        <w:t xml:space="preserve"> </w:t>
      </w:r>
      <w:r w:rsidRPr="006D0BCC">
        <w:rPr>
          <w:sz w:val="28"/>
        </w:rPr>
        <w:t>попечения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родителей,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приёмных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детей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целевое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взаимодействие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с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их</w:t>
      </w:r>
      <w:r w:rsidRPr="006D0BCC">
        <w:rPr>
          <w:spacing w:val="1"/>
          <w:sz w:val="28"/>
        </w:rPr>
        <w:t xml:space="preserve"> </w:t>
      </w:r>
      <w:r w:rsidRPr="006D0BCC">
        <w:rPr>
          <w:sz w:val="28"/>
        </w:rPr>
        <w:t>законными</w:t>
      </w:r>
      <w:r w:rsidRPr="006D0BCC">
        <w:rPr>
          <w:spacing w:val="-1"/>
          <w:sz w:val="28"/>
        </w:rPr>
        <w:t xml:space="preserve"> </w:t>
      </w:r>
      <w:r w:rsidR="006D0BCC" w:rsidRPr="006D0BCC">
        <w:rPr>
          <w:sz w:val="28"/>
        </w:rPr>
        <w:t>представителями;</w:t>
      </w:r>
      <w:r w:rsidR="006D0BCC" w:rsidRPr="006D0BCC">
        <w:t xml:space="preserve"> </w:t>
      </w:r>
    </w:p>
    <w:p w:rsidR="007B6402" w:rsidRPr="001C4AA7" w:rsidRDefault="006D0BCC" w:rsidP="00A82F0D">
      <w:pPr>
        <w:pStyle w:val="a6"/>
        <w:numPr>
          <w:ilvl w:val="0"/>
          <w:numId w:val="7"/>
        </w:numPr>
        <w:spacing w:line="360" w:lineRule="auto"/>
        <w:ind w:left="0" w:firstLine="771"/>
        <w:rPr>
          <w:sz w:val="28"/>
        </w:rPr>
      </w:pPr>
      <w:r w:rsidRPr="006D0BCC">
        <w:rPr>
          <w:sz w:val="28"/>
        </w:rPr>
        <w:t>индивидуальное консультирование c целью координации воспитательных усилий педагогов и родителей.</w:t>
      </w:r>
    </w:p>
    <w:p w:rsidR="006D0BCC" w:rsidRPr="001C4AA7" w:rsidRDefault="006D0BCC" w:rsidP="00A82F0D">
      <w:pPr>
        <w:spacing w:before="4"/>
        <w:outlineLvl w:val="0"/>
        <w:rPr>
          <w:b/>
          <w:bCs/>
          <w:sz w:val="40"/>
          <w:szCs w:val="40"/>
        </w:rPr>
      </w:pPr>
      <w:r w:rsidRPr="001C4AA7">
        <w:rPr>
          <w:b/>
          <w:bCs/>
          <w:sz w:val="40"/>
          <w:szCs w:val="40"/>
        </w:rPr>
        <w:t>Самоуправление</w:t>
      </w:r>
    </w:p>
    <w:p w:rsidR="006D0BCC" w:rsidRPr="006D0BCC" w:rsidRDefault="006D0BCC" w:rsidP="00A82F0D">
      <w:pPr>
        <w:spacing w:before="4"/>
        <w:outlineLvl w:val="0"/>
        <w:rPr>
          <w:b/>
          <w:bCs/>
          <w:sz w:val="28"/>
          <w:szCs w:val="28"/>
        </w:rPr>
      </w:pPr>
    </w:p>
    <w:p w:rsidR="006D0BCC" w:rsidRPr="006D0BCC" w:rsidRDefault="006D0BCC" w:rsidP="00A82F0D">
      <w:pPr>
        <w:spacing w:line="357" w:lineRule="auto"/>
        <w:ind w:firstLine="709"/>
        <w:jc w:val="both"/>
        <w:rPr>
          <w:sz w:val="28"/>
        </w:rPr>
      </w:pPr>
      <w:r w:rsidRPr="006D0BCC">
        <w:rPr>
          <w:sz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6D0BCC" w:rsidRPr="006D0BCC" w:rsidRDefault="006D0BCC" w:rsidP="00A82F0D">
      <w:pPr>
        <w:spacing w:line="357" w:lineRule="auto"/>
        <w:ind w:firstLine="709"/>
        <w:jc w:val="both"/>
        <w:rPr>
          <w:sz w:val="28"/>
        </w:rPr>
      </w:pPr>
      <w:r w:rsidRPr="006D0BCC">
        <w:rPr>
          <w:sz w:val="28"/>
        </w:rPr>
        <w:t>Детское самоуправление в школе осуществляется следующим образом</w:t>
      </w:r>
    </w:p>
    <w:p w:rsidR="006D0BCC" w:rsidRPr="006D0BCC" w:rsidRDefault="006D0BCC" w:rsidP="00A82F0D">
      <w:pPr>
        <w:tabs>
          <w:tab w:val="left" w:pos="2880"/>
        </w:tabs>
        <w:spacing w:line="357" w:lineRule="auto"/>
        <w:jc w:val="both"/>
        <w:rPr>
          <w:b/>
          <w:sz w:val="28"/>
        </w:rPr>
      </w:pPr>
      <w:r w:rsidRPr="006D0BCC">
        <w:rPr>
          <w:b/>
          <w:sz w:val="28"/>
        </w:rPr>
        <w:t>На уровне школы:</w:t>
      </w:r>
      <w:r w:rsidRPr="006D0BCC">
        <w:rPr>
          <w:b/>
          <w:sz w:val="28"/>
        </w:rPr>
        <w:tab/>
      </w:r>
    </w:p>
    <w:p w:rsidR="006D0BCC" w:rsidRPr="006D0BCC" w:rsidRDefault="006D0BCC" w:rsidP="00A82F0D">
      <w:pPr>
        <w:pStyle w:val="a6"/>
        <w:numPr>
          <w:ilvl w:val="0"/>
          <w:numId w:val="15"/>
        </w:numPr>
        <w:spacing w:line="357" w:lineRule="auto"/>
        <w:ind w:left="0" w:firstLine="993"/>
        <w:rPr>
          <w:sz w:val="28"/>
        </w:rPr>
      </w:pPr>
      <w:r w:rsidRPr="006D0BCC">
        <w:rPr>
          <w:sz w:val="28"/>
        </w:rPr>
        <w:t xml:space="preserve"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(для средних и старших классов);  </w:t>
      </w:r>
    </w:p>
    <w:p w:rsidR="006D0BCC" w:rsidRPr="006D0BCC" w:rsidRDefault="006D0BCC" w:rsidP="00A82F0D">
      <w:pPr>
        <w:pStyle w:val="a6"/>
        <w:numPr>
          <w:ilvl w:val="0"/>
          <w:numId w:val="15"/>
        </w:numPr>
        <w:spacing w:line="357" w:lineRule="auto"/>
        <w:ind w:left="0" w:firstLine="993"/>
        <w:rPr>
          <w:sz w:val="28"/>
        </w:rPr>
      </w:pPr>
      <w:r w:rsidRPr="006D0BCC">
        <w:rPr>
          <w:sz w:val="28"/>
        </w:rPr>
        <w:t xml:space="preserve">через деятельность Совета лидеров, объединяющего лидеров классов </w:t>
      </w:r>
      <w:r w:rsidRPr="006D0BCC">
        <w:rPr>
          <w:sz w:val="28"/>
        </w:rPr>
        <w:lastRenderedPageBreak/>
        <w:t>для облегчения распространения значимой для школьников информации и получения обратной связи от классных коллективов;</w:t>
      </w:r>
    </w:p>
    <w:p w:rsidR="006D0BCC" w:rsidRPr="006D0BCC" w:rsidRDefault="006D0BCC" w:rsidP="004617D3">
      <w:pPr>
        <w:pStyle w:val="a6"/>
        <w:numPr>
          <w:ilvl w:val="0"/>
          <w:numId w:val="15"/>
        </w:numPr>
        <w:spacing w:line="357" w:lineRule="auto"/>
        <w:ind w:left="0" w:firstLine="993"/>
        <w:rPr>
          <w:sz w:val="28"/>
        </w:rPr>
      </w:pPr>
      <w:r w:rsidRPr="006D0BCC">
        <w:rPr>
          <w:sz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6D0BCC" w:rsidRPr="006D0BCC" w:rsidRDefault="006D0BCC" w:rsidP="004617D3">
      <w:pPr>
        <w:pStyle w:val="a6"/>
        <w:numPr>
          <w:ilvl w:val="0"/>
          <w:numId w:val="15"/>
        </w:numPr>
        <w:spacing w:line="357" w:lineRule="auto"/>
        <w:ind w:left="0" w:firstLine="993"/>
        <w:rPr>
          <w:sz w:val="28"/>
        </w:rPr>
      </w:pPr>
      <w:r w:rsidRPr="006D0BCC">
        <w:rPr>
          <w:sz w:val="28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 (для средних и старших классов);  </w:t>
      </w:r>
    </w:p>
    <w:p w:rsidR="006D0BCC" w:rsidRPr="006D0BCC" w:rsidRDefault="006D0BCC" w:rsidP="004617D3">
      <w:pPr>
        <w:pStyle w:val="a6"/>
        <w:numPr>
          <w:ilvl w:val="0"/>
          <w:numId w:val="15"/>
        </w:numPr>
        <w:spacing w:line="357" w:lineRule="auto"/>
        <w:ind w:left="0" w:firstLine="993"/>
        <w:rPr>
          <w:sz w:val="28"/>
        </w:rPr>
      </w:pPr>
      <w:r w:rsidRPr="006D0BCC">
        <w:rPr>
          <w:sz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 </w:t>
      </w:r>
    </w:p>
    <w:p w:rsidR="006D0BCC" w:rsidRPr="006D0BCC" w:rsidRDefault="006D0BCC" w:rsidP="00A82F0D">
      <w:pPr>
        <w:spacing w:line="357" w:lineRule="auto"/>
        <w:ind w:firstLine="284"/>
        <w:jc w:val="both"/>
        <w:rPr>
          <w:b/>
          <w:sz w:val="28"/>
        </w:rPr>
      </w:pPr>
      <w:r w:rsidRPr="006D0BCC">
        <w:rPr>
          <w:b/>
          <w:sz w:val="28"/>
        </w:rPr>
        <w:t>На уровне классов:</w:t>
      </w:r>
    </w:p>
    <w:p w:rsidR="006D0BCC" w:rsidRPr="006D0BCC" w:rsidRDefault="006D0BCC" w:rsidP="00A82F0D">
      <w:pPr>
        <w:pStyle w:val="a6"/>
        <w:numPr>
          <w:ilvl w:val="0"/>
          <w:numId w:val="16"/>
        </w:numPr>
        <w:spacing w:line="357" w:lineRule="auto"/>
        <w:ind w:left="0" w:firstLine="284"/>
        <w:rPr>
          <w:sz w:val="28"/>
        </w:rPr>
      </w:pPr>
      <w:r w:rsidRPr="006D0BCC">
        <w:rPr>
          <w:sz w:val="28"/>
        </w:rPr>
        <w:t>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D0BCC" w:rsidRPr="006D0BCC" w:rsidRDefault="006D0BCC" w:rsidP="00A82F0D">
      <w:pPr>
        <w:pStyle w:val="a6"/>
        <w:numPr>
          <w:ilvl w:val="0"/>
          <w:numId w:val="16"/>
        </w:numPr>
        <w:spacing w:line="357" w:lineRule="auto"/>
        <w:ind w:left="0" w:firstLine="284"/>
        <w:rPr>
          <w:sz w:val="28"/>
        </w:rPr>
      </w:pPr>
      <w:r w:rsidRPr="006D0BCC">
        <w:rPr>
          <w:sz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6D0BCC" w:rsidRPr="006D0BCC" w:rsidRDefault="006D0BCC" w:rsidP="00A82F0D">
      <w:pPr>
        <w:pStyle w:val="a6"/>
        <w:spacing w:line="357" w:lineRule="auto"/>
        <w:ind w:left="0" w:firstLine="284"/>
        <w:rPr>
          <w:b/>
          <w:sz w:val="28"/>
        </w:rPr>
      </w:pPr>
      <w:r w:rsidRPr="006D0BCC">
        <w:rPr>
          <w:b/>
          <w:sz w:val="28"/>
        </w:rPr>
        <w:t xml:space="preserve">На индивидуальном уровне: </w:t>
      </w:r>
    </w:p>
    <w:p w:rsidR="006D0BCC" w:rsidRPr="006D0BCC" w:rsidRDefault="006D0BCC" w:rsidP="00A82F0D">
      <w:pPr>
        <w:pStyle w:val="a6"/>
        <w:numPr>
          <w:ilvl w:val="0"/>
          <w:numId w:val="16"/>
        </w:numPr>
        <w:spacing w:line="357" w:lineRule="auto"/>
        <w:ind w:left="0" w:firstLine="284"/>
        <w:rPr>
          <w:sz w:val="28"/>
        </w:rPr>
      </w:pPr>
      <w:r w:rsidRPr="006D0BCC">
        <w:rPr>
          <w:sz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D0BCC" w:rsidRPr="006D0BCC" w:rsidRDefault="006D0BCC" w:rsidP="00A82F0D">
      <w:pPr>
        <w:pStyle w:val="a6"/>
        <w:numPr>
          <w:ilvl w:val="0"/>
          <w:numId w:val="16"/>
        </w:numPr>
        <w:spacing w:line="357" w:lineRule="auto"/>
        <w:ind w:left="0" w:firstLine="284"/>
        <w:rPr>
          <w:sz w:val="28"/>
        </w:rPr>
      </w:pPr>
      <w:r w:rsidRPr="006D0BCC">
        <w:rPr>
          <w:sz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6D0BCC">
        <w:rPr>
          <w:sz w:val="28"/>
        </w:rPr>
        <w:t>контролю за</w:t>
      </w:r>
      <w:proofErr w:type="gramEnd"/>
      <w:r w:rsidRPr="006D0BCC">
        <w:rPr>
          <w:sz w:val="28"/>
        </w:rPr>
        <w:t xml:space="preserve"> порядком и чистотой в классе, уходом за классной комнатой, комнатными растениями и т.п.</w:t>
      </w:r>
    </w:p>
    <w:p w:rsidR="006D0BCC" w:rsidRPr="001C4AA7" w:rsidRDefault="006D0BCC" w:rsidP="00A82F0D">
      <w:pPr>
        <w:pStyle w:val="1"/>
        <w:spacing w:before="3"/>
        <w:ind w:left="0" w:firstLine="284"/>
        <w:rPr>
          <w:sz w:val="40"/>
          <w:szCs w:val="40"/>
        </w:rPr>
      </w:pPr>
      <w:r w:rsidRPr="001C4AA7">
        <w:rPr>
          <w:sz w:val="40"/>
          <w:szCs w:val="40"/>
        </w:rPr>
        <w:t>Профилактика</w:t>
      </w:r>
      <w:r w:rsidRPr="001C4AA7">
        <w:rPr>
          <w:spacing w:val="-1"/>
          <w:sz w:val="40"/>
          <w:szCs w:val="40"/>
        </w:rPr>
        <w:t xml:space="preserve"> </w:t>
      </w:r>
      <w:r w:rsidRPr="001C4AA7">
        <w:rPr>
          <w:sz w:val="40"/>
          <w:szCs w:val="40"/>
        </w:rPr>
        <w:t>и</w:t>
      </w:r>
      <w:r w:rsidRPr="001C4AA7">
        <w:rPr>
          <w:spacing w:val="-3"/>
          <w:sz w:val="40"/>
          <w:szCs w:val="40"/>
        </w:rPr>
        <w:t xml:space="preserve"> </w:t>
      </w:r>
      <w:r w:rsidRPr="001C4AA7">
        <w:rPr>
          <w:sz w:val="40"/>
          <w:szCs w:val="40"/>
        </w:rPr>
        <w:t>безопасность</w:t>
      </w:r>
    </w:p>
    <w:p w:rsidR="00DC2050" w:rsidRDefault="00DC2050" w:rsidP="00A82F0D">
      <w:pPr>
        <w:pStyle w:val="a6"/>
        <w:tabs>
          <w:tab w:val="left" w:pos="1216"/>
        </w:tabs>
        <w:spacing w:before="2"/>
        <w:ind w:left="0" w:firstLine="284"/>
        <w:rPr>
          <w:sz w:val="28"/>
        </w:rPr>
      </w:pPr>
    </w:p>
    <w:p w:rsidR="00DC2050" w:rsidRDefault="006D0BCC" w:rsidP="00A82F0D">
      <w:pPr>
        <w:pStyle w:val="a3"/>
        <w:numPr>
          <w:ilvl w:val="0"/>
          <w:numId w:val="17"/>
        </w:numPr>
        <w:spacing w:before="65" w:line="360" w:lineRule="auto"/>
        <w:ind w:left="0" w:right="204" w:firstLine="284"/>
      </w:pPr>
      <w:r>
        <w:t>организацию</w:t>
      </w:r>
      <w:r>
        <w:rPr>
          <w:spacing w:val="9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коллектива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созданию</w:t>
      </w:r>
      <w:r w:rsidR="00DC2050">
        <w:t xml:space="preserve"> в общеобразовательной организации эффективной профилактической среды</w:t>
      </w:r>
      <w:r w:rsidR="00DC2050">
        <w:rPr>
          <w:spacing w:val="1"/>
        </w:rPr>
        <w:t xml:space="preserve"> </w:t>
      </w:r>
      <w:r w:rsidR="00DC2050">
        <w:t>обеспечения</w:t>
      </w:r>
      <w:r w:rsidR="00DC2050">
        <w:rPr>
          <w:spacing w:val="1"/>
        </w:rPr>
        <w:t xml:space="preserve"> </w:t>
      </w:r>
      <w:r w:rsidR="00DC2050">
        <w:t>безопасности</w:t>
      </w:r>
      <w:r w:rsidR="00DC2050">
        <w:rPr>
          <w:spacing w:val="1"/>
        </w:rPr>
        <w:t xml:space="preserve"> </w:t>
      </w:r>
      <w:r w:rsidR="00DC2050">
        <w:t>жизнедеятельности</w:t>
      </w:r>
      <w:r w:rsidR="00DC2050">
        <w:rPr>
          <w:spacing w:val="1"/>
        </w:rPr>
        <w:t xml:space="preserve"> </w:t>
      </w:r>
      <w:r w:rsidR="00DC2050">
        <w:t>как</w:t>
      </w:r>
      <w:r w:rsidR="00DC2050">
        <w:rPr>
          <w:spacing w:val="1"/>
        </w:rPr>
        <w:t xml:space="preserve"> </w:t>
      </w:r>
      <w:r w:rsidR="00DC2050">
        <w:t>условия</w:t>
      </w:r>
      <w:r w:rsidR="00DC2050">
        <w:rPr>
          <w:spacing w:val="1"/>
        </w:rPr>
        <w:t xml:space="preserve"> </w:t>
      </w:r>
      <w:r w:rsidR="00DC2050">
        <w:t>успешной</w:t>
      </w:r>
      <w:r w:rsidR="00DC2050">
        <w:rPr>
          <w:spacing w:val="1"/>
        </w:rPr>
        <w:t xml:space="preserve"> </w:t>
      </w:r>
      <w:r w:rsidR="00DC2050">
        <w:lastRenderedPageBreak/>
        <w:t>воспитательной</w:t>
      </w:r>
      <w:r w:rsidR="00DC2050">
        <w:rPr>
          <w:spacing w:val="-1"/>
        </w:rPr>
        <w:t xml:space="preserve"> </w:t>
      </w:r>
      <w:r w:rsidR="00DC2050">
        <w:t>деятельности;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before="3" w:line="357" w:lineRule="auto"/>
        <w:ind w:left="0" w:right="205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д.);</w:t>
      </w:r>
      <w:proofErr w:type="gramEnd"/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before="4" w:line="357" w:lineRule="auto"/>
        <w:ind w:left="0" w:right="208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девиантными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 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60" w:lineRule="auto"/>
        <w:ind w:left="0" w:right="203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8" w:firstLine="707"/>
        <w:rPr>
          <w:sz w:val="28"/>
        </w:rPr>
      </w:pPr>
      <w:proofErr w:type="gramStart"/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86"/>
        </w:tabs>
        <w:spacing w:before="84" w:line="357" w:lineRule="auto"/>
        <w:ind w:left="0" w:right="200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before="6" w:line="357" w:lineRule="auto"/>
        <w:ind w:left="0" w:right="208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 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before="2" w:line="357" w:lineRule="auto"/>
        <w:ind w:left="0" w:right="208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DC2050" w:rsidRDefault="00DC2050" w:rsidP="00A82F0D">
      <w:pPr>
        <w:pStyle w:val="1"/>
        <w:spacing w:before="9"/>
        <w:ind w:left="0"/>
        <w:rPr>
          <w:sz w:val="40"/>
          <w:szCs w:val="40"/>
        </w:rPr>
      </w:pPr>
      <w:r w:rsidRPr="00AD56A6">
        <w:rPr>
          <w:sz w:val="40"/>
          <w:szCs w:val="40"/>
        </w:rPr>
        <w:t>Социальное</w:t>
      </w:r>
      <w:r w:rsidRPr="00AD56A6">
        <w:rPr>
          <w:spacing w:val="-4"/>
          <w:sz w:val="40"/>
          <w:szCs w:val="40"/>
        </w:rPr>
        <w:t xml:space="preserve"> </w:t>
      </w:r>
      <w:r w:rsidRPr="00AD56A6">
        <w:rPr>
          <w:sz w:val="40"/>
          <w:szCs w:val="40"/>
        </w:rPr>
        <w:t>партнёрство</w:t>
      </w:r>
    </w:p>
    <w:p w:rsidR="000C7F1F" w:rsidRDefault="000C7F1F" w:rsidP="00A82F0D">
      <w:pPr>
        <w:pStyle w:val="1"/>
        <w:spacing w:before="9"/>
        <w:ind w:left="0"/>
        <w:rPr>
          <w:sz w:val="40"/>
          <w:szCs w:val="40"/>
        </w:rPr>
      </w:pPr>
    </w:p>
    <w:p w:rsidR="00DC2050" w:rsidRPr="000C7F1F" w:rsidRDefault="000C7F1F" w:rsidP="00A82F0D">
      <w:pPr>
        <w:spacing w:line="360" w:lineRule="auto"/>
        <w:ind w:right="122"/>
        <w:rPr>
          <w:sz w:val="28"/>
          <w:szCs w:val="28"/>
        </w:rPr>
      </w:pPr>
      <w:r w:rsidRPr="000C7F1F">
        <w:rPr>
          <w:sz w:val="28"/>
          <w:szCs w:val="28"/>
        </w:rPr>
        <w:t>Реализация</w:t>
      </w:r>
      <w:r w:rsidRPr="000C7F1F">
        <w:rPr>
          <w:spacing w:val="-4"/>
          <w:sz w:val="28"/>
          <w:szCs w:val="28"/>
        </w:rPr>
        <w:t xml:space="preserve"> </w:t>
      </w:r>
      <w:r w:rsidRPr="000C7F1F">
        <w:rPr>
          <w:sz w:val="28"/>
          <w:szCs w:val="28"/>
        </w:rPr>
        <w:t>воспитательного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потенциала</w:t>
      </w:r>
      <w:r w:rsidRPr="000C7F1F">
        <w:rPr>
          <w:spacing w:val="-4"/>
          <w:sz w:val="28"/>
          <w:szCs w:val="28"/>
        </w:rPr>
        <w:t xml:space="preserve"> </w:t>
      </w:r>
      <w:r w:rsidRPr="000C7F1F">
        <w:rPr>
          <w:sz w:val="28"/>
          <w:szCs w:val="28"/>
        </w:rPr>
        <w:t>социального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партнёрства</w:t>
      </w:r>
      <w:r w:rsidRPr="000C7F1F">
        <w:rPr>
          <w:spacing w:val="-4"/>
          <w:sz w:val="28"/>
          <w:szCs w:val="28"/>
        </w:rPr>
        <w:t xml:space="preserve"> </w:t>
      </w:r>
      <w:r w:rsidRPr="000C7F1F">
        <w:rPr>
          <w:sz w:val="28"/>
          <w:szCs w:val="28"/>
        </w:rPr>
        <w:t>школы</w:t>
      </w:r>
      <w:r w:rsidRPr="000C7F1F">
        <w:rPr>
          <w:spacing w:val="-6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при</w:t>
      </w:r>
      <w:r w:rsidRPr="000C7F1F">
        <w:rPr>
          <w:spacing w:val="-67"/>
          <w:sz w:val="28"/>
          <w:szCs w:val="28"/>
        </w:rPr>
        <w:t xml:space="preserve"> </w:t>
      </w:r>
      <w:r w:rsidRPr="000C7F1F">
        <w:rPr>
          <w:sz w:val="28"/>
          <w:szCs w:val="28"/>
        </w:rPr>
        <w:t>соблюдении</w:t>
      </w:r>
      <w:r w:rsidRPr="000C7F1F">
        <w:rPr>
          <w:spacing w:val="-16"/>
          <w:sz w:val="28"/>
          <w:szCs w:val="28"/>
        </w:rPr>
        <w:t xml:space="preserve"> </w:t>
      </w:r>
      <w:r w:rsidRPr="000C7F1F">
        <w:rPr>
          <w:sz w:val="28"/>
          <w:szCs w:val="28"/>
        </w:rPr>
        <w:t>требований</w:t>
      </w:r>
      <w:r w:rsidRPr="000C7F1F">
        <w:rPr>
          <w:spacing w:val="-15"/>
          <w:sz w:val="28"/>
          <w:szCs w:val="28"/>
        </w:rPr>
        <w:t xml:space="preserve"> </w:t>
      </w:r>
      <w:r w:rsidRPr="000C7F1F">
        <w:rPr>
          <w:sz w:val="28"/>
          <w:szCs w:val="28"/>
        </w:rPr>
        <w:t>законодательства</w:t>
      </w:r>
      <w:r w:rsidRPr="000C7F1F">
        <w:rPr>
          <w:spacing w:val="-15"/>
          <w:sz w:val="28"/>
          <w:szCs w:val="28"/>
        </w:rPr>
        <w:t xml:space="preserve"> </w:t>
      </w:r>
      <w:r w:rsidRPr="000C7F1F">
        <w:rPr>
          <w:sz w:val="28"/>
          <w:szCs w:val="28"/>
        </w:rPr>
        <w:t>Российской</w:t>
      </w:r>
      <w:r w:rsidRPr="000C7F1F">
        <w:rPr>
          <w:spacing w:val="-15"/>
          <w:sz w:val="28"/>
          <w:szCs w:val="28"/>
        </w:rPr>
        <w:t xml:space="preserve"> </w:t>
      </w:r>
      <w:r w:rsidRPr="000C7F1F">
        <w:rPr>
          <w:sz w:val="28"/>
          <w:szCs w:val="28"/>
        </w:rPr>
        <w:t>Федерации</w:t>
      </w:r>
      <w:r w:rsidRPr="000C7F1F">
        <w:rPr>
          <w:spacing w:val="-15"/>
          <w:sz w:val="28"/>
          <w:szCs w:val="28"/>
        </w:rPr>
        <w:t xml:space="preserve"> </w:t>
      </w:r>
      <w:r w:rsidRPr="000C7F1F">
        <w:rPr>
          <w:sz w:val="28"/>
          <w:szCs w:val="28"/>
        </w:rPr>
        <w:t>предусматривает: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before="4" w:line="357" w:lineRule="auto"/>
        <w:ind w:left="0" w:right="20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2" w:lineRule="auto"/>
        <w:ind w:left="0" w:right="2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before="7" w:line="352" w:lineRule="auto"/>
        <w:ind w:left="0" w:right="204" w:firstLine="707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совместные)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DC2050" w:rsidRDefault="00DC2050" w:rsidP="00A82F0D">
      <w:pPr>
        <w:pStyle w:val="a3"/>
        <w:spacing w:before="65" w:line="362" w:lineRule="auto"/>
        <w:ind w:left="0" w:right="211" w:firstLine="0"/>
      </w:pPr>
      <w:r>
        <w:t>обсуждений актуальных проблем, касающихся жизни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муниципального образования,</w:t>
      </w:r>
      <w:r>
        <w:rPr>
          <w:spacing w:val="-4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  <w:tab w:val="left" w:pos="3014"/>
          <w:tab w:val="left" w:pos="5256"/>
          <w:tab w:val="left" w:pos="6262"/>
        </w:tabs>
        <w:spacing w:line="357" w:lineRule="auto"/>
        <w:ind w:left="0" w:right="205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z w:val="28"/>
        </w:rPr>
        <w:tab/>
        <w:t>педагогами</w:t>
      </w:r>
      <w:r>
        <w:rPr>
          <w:sz w:val="28"/>
        </w:rPr>
        <w:tab/>
        <w:t>с</w:t>
      </w:r>
      <w:r>
        <w:rPr>
          <w:sz w:val="28"/>
        </w:rPr>
        <w:tab/>
        <w:t>организациями-партнёрами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окружение. </w:t>
      </w:r>
    </w:p>
    <w:p w:rsidR="00DC2050" w:rsidRPr="000C7F1F" w:rsidRDefault="00DC2050" w:rsidP="00A82F0D">
      <w:pPr>
        <w:pStyle w:val="1"/>
        <w:spacing w:before="9"/>
        <w:ind w:left="0"/>
        <w:jc w:val="left"/>
        <w:rPr>
          <w:sz w:val="40"/>
          <w:szCs w:val="40"/>
        </w:rPr>
      </w:pPr>
      <w:r w:rsidRPr="000C7F1F">
        <w:rPr>
          <w:sz w:val="40"/>
          <w:szCs w:val="40"/>
        </w:rPr>
        <w:t>Профориентация</w:t>
      </w:r>
    </w:p>
    <w:p w:rsidR="00DC2050" w:rsidRDefault="00DC2050" w:rsidP="00A82F0D">
      <w:pPr>
        <w:pStyle w:val="1"/>
        <w:spacing w:before="9"/>
        <w:ind w:left="0"/>
        <w:jc w:val="left"/>
      </w:pPr>
    </w:p>
    <w:p w:rsidR="00DC2050" w:rsidRPr="00DC2050" w:rsidRDefault="00DC2050" w:rsidP="00A82F0D">
      <w:pPr>
        <w:pStyle w:val="1"/>
        <w:spacing w:before="9" w:line="360" w:lineRule="auto"/>
        <w:ind w:left="0" w:firstLine="709"/>
        <w:rPr>
          <w:b w:val="0"/>
        </w:rPr>
      </w:pPr>
      <w:r w:rsidRPr="00DC2050">
        <w:rPr>
          <w:b w:val="0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</w:t>
      </w:r>
      <w:proofErr w:type="gramStart"/>
      <w:r w:rsidRPr="00DC2050">
        <w:rPr>
          <w:b w:val="0"/>
        </w:rPr>
        <w:t>через</w:t>
      </w:r>
      <w:proofErr w:type="gramEnd"/>
      <w:r w:rsidRPr="00DC2050">
        <w:rPr>
          <w:b w:val="0"/>
        </w:rPr>
        <w:t>: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1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DC2050" w:rsidRP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12"/>
        <w:rPr>
          <w:sz w:val="28"/>
        </w:rPr>
      </w:pPr>
      <w:proofErr w:type="gramStart"/>
      <w:r w:rsidRPr="00DC2050"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деятельности, такие как «Финансовая грамотность», «Мой выбор», «Мир профессий», «Профессии, востребованные в Красноярском крае»;</w:t>
      </w:r>
      <w:proofErr w:type="gramEnd"/>
    </w:p>
    <w:p w:rsidR="00DC2050" w:rsidRP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12" w:firstLine="771"/>
        <w:rPr>
          <w:sz w:val="28"/>
        </w:rPr>
      </w:pPr>
      <w:r w:rsidRPr="00DC2050">
        <w:rPr>
          <w:sz w:val="28"/>
        </w:rPr>
        <w:t>экскурсии на предприятия района,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C2050" w:rsidRPr="00DC2050" w:rsidRDefault="00DC2050" w:rsidP="00A82F0D">
      <w:pPr>
        <w:pStyle w:val="a6"/>
        <w:numPr>
          <w:ilvl w:val="0"/>
          <w:numId w:val="7"/>
        </w:numPr>
        <w:spacing w:line="357" w:lineRule="auto"/>
        <w:ind w:left="0" w:right="212" w:firstLine="284"/>
        <w:rPr>
          <w:sz w:val="28"/>
        </w:rPr>
      </w:pPr>
      <w:r w:rsidRPr="00DC2050">
        <w:rPr>
          <w:sz w:val="28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DC2050" w:rsidRDefault="00DC2050" w:rsidP="00A82F0D">
      <w:pPr>
        <w:pStyle w:val="a6"/>
        <w:numPr>
          <w:ilvl w:val="0"/>
          <w:numId w:val="7"/>
        </w:numPr>
        <w:tabs>
          <w:tab w:val="left" w:pos="1216"/>
        </w:tabs>
        <w:spacing w:line="357" w:lineRule="auto"/>
        <w:ind w:left="0" w:right="204" w:firstLine="284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E7FA8" w:rsidRDefault="00AE7FA8" w:rsidP="00A82F0D">
      <w:pPr>
        <w:pStyle w:val="a6"/>
        <w:numPr>
          <w:ilvl w:val="0"/>
          <w:numId w:val="7"/>
        </w:numPr>
        <w:tabs>
          <w:tab w:val="left" w:pos="1216"/>
        </w:tabs>
        <w:spacing w:before="84" w:line="357" w:lineRule="auto"/>
        <w:ind w:left="0" w:right="203" w:firstLine="284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E7FA8" w:rsidRDefault="00AE7FA8" w:rsidP="00A82F0D">
      <w:pPr>
        <w:pStyle w:val="a6"/>
        <w:numPr>
          <w:ilvl w:val="0"/>
          <w:numId w:val="7"/>
        </w:numPr>
        <w:tabs>
          <w:tab w:val="left" w:pos="1216"/>
        </w:tabs>
        <w:spacing w:before="6"/>
        <w:ind w:left="0" w:firstLine="284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AE7FA8" w:rsidRDefault="00AE7FA8" w:rsidP="00A82F0D">
      <w:pPr>
        <w:pStyle w:val="a6"/>
        <w:numPr>
          <w:ilvl w:val="0"/>
          <w:numId w:val="7"/>
        </w:numPr>
        <w:tabs>
          <w:tab w:val="left" w:pos="1216"/>
        </w:tabs>
        <w:spacing w:before="161" w:line="357" w:lineRule="auto"/>
        <w:ind w:left="0" w:right="209" w:firstLine="284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C26B4A" w:rsidRDefault="00AE7FA8" w:rsidP="00A82F0D">
      <w:pPr>
        <w:pStyle w:val="a6"/>
        <w:numPr>
          <w:ilvl w:val="0"/>
          <w:numId w:val="7"/>
        </w:numPr>
        <w:tabs>
          <w:tab w:val="left" w:pos="1216"/>
        </w:tabs>
        <w:spacing w:before="2" w:line="357" w:lineRule="auto"/>
        <w:ind w:left="0" w:right="205" w:firstLine="28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 w:rsidR="000C7F1F">
        <w:rPr>
          <w:sz w:val="28"/>
        </w:rPr>
        <w:t>образования;</w:t>
      </w:r>
    </w:p>
    <w:p w:rsidR="00B27FE0" w:rsidRPr="000C7F1F" w:rsidRDefault="000C7F1F" w:rsidP="00A82F0D">
      <w:pPr>
        <w:pStyle w:val="a6"/>
        <w:numPr>
          <w:ilvl w:val="0"/>
          <w:numId w:val="7"/>
        </w:numPr>
        <w:tabs>
          <w:tab w:val="left" w:pos="1216"/>
        </w:tabs>
        <w:spacing w:before="2" w:line="357" w:lineRule="auto"/>
        <w:ind w:left="0" w:right="205" w:firstLine="284"/>
        <w:rPr>
          <w:sz w:val="28"/>
        </w:rPr>
      </w:pPr>
      <w:r w:rsidRPr="000C7F1F">
        <w:rPr>
          <w:sz w:val="28"/>
        </w:rPr>
        <w:t xml:space="preserve">созданных в сети интернет: просмотр лекций, участие </w:t>
      </w:r>
      <w:proofErr w:type="gramStart"/>
      <w:r w:rsidRPr="000C7F1F">
        <w:rPr>
          <w:sz w:val="28"/>
        </w:rPr>
        <w:t>в</w:t>
      </w:r>
      <w:proofErr w:type="gramEnd"/>
      <w:r w:rsidRPr="000C7F1F">
        <w:rPr>
          <w:sz w:val="28"/>
        </w:rPr>
        <w:t xml:space="preserve"> </w:t>
      </w:r>
      <w:proofErr w:type="gramStart"/>
      <w:r w:rsidRPr="000C7F1F">
        <w:rPr>
          <w:sz w:val="28"/>
        </w:rPr>
        <w:t>мастер</w:t>
      </w:r>
      <w:proofErr w:type="gramEnd"/>
      <w:r w:rsidRPr="000C7F1F">
        <w:rPr>
          <w:sz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потрале</w:t>
      </w:r>
      <w:r>
        <w:rPr>
          <w:sz w:val="28"/>
        </w:rPr>
        <w:t xml:space="preserve"> «ПроеКТОриЯ» - 5-11 классы).</w:t>
      </w:r>
    </w:p>
    <w:p w:rsidR="00B27FE0" w:rsidRDefault="00B27FE0" w:rsidP="00A82F0D">
      <w:pPr>
        <w:pStyle w:val="1"/>
        <w:spacing w:before="69"/>
        <w:ind w:left="0" w:firstLine="284"/>
        <w:jc w:val="left"/>
      </w:pPr>
    </w:p>
    <w:p w:rsidR="00A82F0D" w:rsidRDefault="00A82F0D" w:rsidP="00A82F0D">
      <w:pPr>
        <w:pStyle w:val="1"/>
        <w:spacing w:before="69"/>
        <w:ind w:left="0" w:firstLine="284"/>
        <w:jc w:val="left"/>
      </w:pPr>
    </w:p>
    <w:p w:rsidR="00A82F0D" w:rsidRDefault="00A82F0D" w:rsidP="00A82F0D">
      <w:pPr>
        <w:pStyle w:val="1"/>
        <w:spacing w:before="69"/>
        <w:ind w:left="0" w:firstLine="284"/>
        <w:jc w:val="left"/>
      </w:pPr>
    </w:p>
    <w:p w:rsidR="00A82F0D" w:rsidRDefault="00A82F0D" w:rsidP="00A82F0D">
      <w:pPr>
        <w:pStyle w:val="1"/>
        <w:spacing w:before="69"/>
        <w:ind w:left="0" w:firstLine="284"/>
        <w:jc w:val="left"/>
      </w:pPr>
    </w:p>
    <w:p w:rsidR="00C26B4A" w:rsidRDefault="00C26B4A" w:rsidP="00A82F0D">
      <w:pPr>
        <w:pStyle w:val="1"/>
        <w:spacing w:before="69"/>
        <w:ind w:left="0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ОРГАНИЗАЦИОННЫЙ</w:t>
      </w:r>
    </w:p>
    <w:p w:rsidR="008A6D05" w:rsidRDefault="008A6D05" w:rsidP="00A82F0D">
      <w:pPr>
        <w:pStyle w:val="1"/>
        <w:spacing w:before="69"/>
        <w:ind w:left="0"/>
        <w:jc w:val="left"/>
      </w:pPr>
    </w:p>
    <w:p w:rsidR="008A6D05" w:rsidRPr="008A6D05" w:rsidRDefault="008A6D05" w:rsidP="00A82F0D">
      <w:pPr>
        <w:pStyle w:val="1"/>
        <w:spacing w:before="69" w:line="360" w:lineRule="auto"/>
        <w:ind w:left="0"/>
        <w:rPr>
          <w:b w:val="0"/>
        </w:rPr>
      </w:pPr>
      <w:r w:rsidRPr="008A6D05">
        <w:rPr>
          <w:b w:val="0"/>
        </w:rPr>
        <w:t>. Общие требования к условиям реализации Программы</w:t>
      </w:r>
    </w:p>
    <w:p w:rsidR="008A6D05" w:rsidRPr="008A6D05" w:rsidRDefault="008A6D05" w:rsidP="00A82F0D">
      <w:pPr>
        <w:pStyle w:val="1"/>
        <w:spacing w:before="69" w:line="360" w:lineRule="auto"/>
        <w:ind w:left="0"/>
        <w:rPr>
          <w:b w:val="0"/>
        </w:rPr>
      </w:pPr>
      <w:r w:rsidRPr="008A6D05">
        <w:rPr>
          <w:b w:val="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воспитательно-значимые виды совместной деятельности.</w:t>
      </w:r>
    </w:p>
    <w:p w:rsidR="008A6D05" w:rsidRPr="008A6D05" w:rsidRDefault="008A6D05" w:rsidP="00A82F0D">
      <w:pPr>
        <w:pStyle w:val="1"/>
        <w:spacing w:before="69" w:line="360" w:lineRule="auto"/>
        <w:ind w:left="0"/>
        <w:rPr>
          <w:b w:val="0"/>
        </w:rPr>
      </w:pPr>
      <w:r w:rsidRPr="008A6D05">
        <w:rPr>
          <w:b w:val="0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8A6D05" w:rsidRPr="008A6D05" w:rsidRDefault="008A6D05" w:rsidP="00A82F0D">
      <w:pPr>
        <w:pStyle w:val="1"/>
        <w:spacing w:before="69" w:line="360" w:lineRule="auto"/>
        <w:ind w:left="0"/>
        <w:rPr>
          <w:b w:val="0"/>
        </w:rPr>
      </w:pPr>
      <w:r>
        <w:rPr>
          <w:b w:val="0"/>
        </w:rPr>
        <w:t xml:space="preserve">-      </w:t>
      </w:r>
      <w:r w:rsidRPr="008A6D05">
        <w:rPr>
          <w:b w:val="0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8A6D05" w:rsidRPr="008A6D05" w:rsidRDefault="008A6D05" w:rsidP="00A82F0D">
      <w:pPr>
        <w:pStyle w:val="1"/>
        <w:spacing w:before="69" w:line="360" w:lineRule="auto"/>
        <w:ind w:left="0"/>
        <w:rPr>
          <w:b w:val="0"/>
        </w:rPr>
      </w:pPr>
      <w:r>
        <w:rPr>
          <w:b w:val="0"/>
        </w:rPr>
        <w:t xml:space="preserve">-     </w:t>
      </w:r>
      <w:r w:rsidRPr="008A6D05">
        <w:rPr>
          <w:b w:val="0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8A6D05" w:rsidRPr="008A6D05" w:rsidRDefault="008A6D05" w:rsidP="00A82F0D">
      <w:pPr>
        <w:pStyle w:val="1"/>
        <w:spacing w:before="69" w:line="360" w:lineRule="auto"/>
        <w:ind w:left="0"/>
        <w:rPr>
          <w:b w:val="0"/>
        </w:rPr>
      </w:pPr>
      <w:r>
        <w:rPr>
          <w:b w:val="0"/>
        </w:rPr>
        <w:t xml:space="preserve">-       </w:t>
      </w:r>
      <w:r w:rsidRPr="008A6D05">
        <w:rPr>
          <w:b w:val="0"/>
        </w:rPr>
        <w:t>взаимодействие с родителями (законными представителями) по вопросам воспитания;</w:t>
      </w:r>
    </w:p>
    <w:p w:rsidR="008A6D05" w:rsidRPr="00A82F0D" w:rsidRDefault="008A6D05" w:rsidP="00A82F0D">
      <w:pPr>
        <w:pStyle w:val="1"/>
        <w:spacing w:before="69" w:line="360" w:lineRule="auto"/>
        <w:ind w:left="0"/>
        <w:rPr>
          <w:b w:val="0"/>
        </w:rPr>
      </w:pPr>
      <w:r>
        <w:rPr>
          <w:b w:val="0"/>
        </w:rPr>
        <w:t xml:space="preserve">-        </w:t>
      </w:r>
      <w:r w:rsidRPr="008A6D05">
        <w:rPr>
          <w:b w:val="0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C26B4A" w:rsidRDefault="00C26B4A" w:rsidP="00A82F0D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C26B4A" w:rsidRDefault="00A82F0D" w:rsidP="00A82F0D">
      <w:pPr>
        <w:pStyle w:val="1"/>
        <w:numPr>
          <w:ilvl w:val="1"/>
          <w:numId w:val="6"/>
        </w:numPr>
        <w:tabs>
          <w:tab w:val="left" w:pos="645"/>
        </w:tabs>
        <w:ind w:left="0" w:firstLine="0"/>
      </w:pPr>
      <w:bookmarkStart w:id="3" w:name="_bookmark8"/>
      <w:bookmarkEnd w:id="3"/>
      <w:r>
        <w:t xml:space="preserve">     </w:t>
      </w:r>
      <w:r w:rsidR="00C26B4A">
        <w:t>Кадровое</w:t>
      </w:r>
      <w:r w:rsidR="00C26B4A">
        <w:rPr>
          <w:spacing w:val="-11"/>
        </w:rPr>
        <w:t xml:space="preserve"> </w:t>
      </w:r>
      <w:r w:rsidR="00C26B4A">
        <w:t>обеспечение</w:t>
      </w:r>
    </w:p>
    <w:p w:rsidR="008A6D05" w:rsidRDefault="008A6D05" w:rsidP="00A82F0D">
      <w:pPr>
        <w:pStyle w:val="1"/>
        <w:tabs>
          <w:tab w:val="left" w:pos="0"/>
        </w:tabs>
        <w:ind w:left="0"/>
        <w:rPr>
          <w:b w:val="0"/>
        </w:rPr>
      </w:pPr>
    </w:p>
    <w:p w:rsidR="008A6D05" w:rsidRPr="008A6D05" w:rsidRDefault="008A6D05" w:rsidP="00A82F0D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 xml:space="preserve">Педагог являет собой всегда главный для </w:t>
      </w:r>
      <w:proofErr w:type="gramStart"/>
      <w:r w:rsidRPr="008A6D05">
        <w:rPr>
          <w:b w:val="0"/>
        </w:rPr>
        <w:t>обучающихся</w:t>
      </w:r>
      <w:proofErr w:type="gramEnd"/>
      <w:r w:rsidRPr="008A6D05">
        <w:rPr>
          <w:b w:val="0"/>
        </w:rP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</w:t>
      </w:r>
      <w:r>
        <w:rPr>
          <w:b w:val="0"/>
        </w:rPr>
        <w:t xml:space="preserve"> школы </w:t>
      </w:r>
      <w:r w:rsidRPr="008A6D05">
        <w:rPr>
          <w:b w:val="0"/>
        </w:rPr>
        <w:t>разобраться</w:t>
      </w:r>
      <w:r w:rsidRPr="008A6D05">
        <w:rPr>
          <w:b w:val="0"/>
        </w:rPr>
        <w:tab/>
        <w:t>в</w:t>
      </w:r>
      <w:r w:rsidRPr="008A6D05">
        <w:rPr>
          <w:b w:val="0"/>
        </w:rPr>
        <w:tab/>
        <w:t>нормативно-правовой</w:t>
      </w:r>
      <w:r w:rsidRPr="008A6D05">
        <w:rPr>
          <w:b w:val="0"/>
        </w:rPr>
        <w:tab/>
        <w:t>базе</w:t>
      </w:r>
      <w:r w:rsidRPr="008A6D05">
        <w:rPr>
          <w:b w:val="0"/>
        </w:rPr>
        <w:tab/>
        <w:t>в</w:t>
      </w:r>
      <w:r w:rsidRPr="008A6D05">
        <w:rPr>
          <w:b w:val="0"/>
        </w:rPr>
        <w:tab/>
        <w:t>потоке</w:t>
      </w:r>
      <w:r w:rsidRPr="008A6D05">
        <w:rPr>
          <w:b w:val="0"/>
        </w:rPr>
        <w:tab/>
        <w:t>информации, обеспечивающей успешный воспитательный процесс</w:t>
      </w:r>
      <w:r>
        <w:rPr>
          <w:b w:val="0"/>
        </w:rPr>
        <w:t>.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</w:t>
      </w:r>
      <w:r w:rsidRPr="008A6D05">
        <w:rPr>
          <w:b w:val="0"/>
        </w:rPr>
        <w:lastRenderedPageBreak/>
        <w:t>в реализации рабочей программы воспитания. Мероприятия по подготовке кадров: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индивидуальная работа с педагогическими работниками по запросам (в том числе и по вопросам классного руководства);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контроль оформления учебно-педагогической документации;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участие в постоянно действующих учебных курсах, семинарах по вопросам воспитания;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участие в работе грайонных и региональных методических объединений представление опыта работы школы;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-</w:t>
      </w:r>
      <w:r w:rsidRPr="008A6D05">
        <w:rPr>
          <w:b w:val="0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>
        <w:rPr>
          <w:b w:val="0"/>
        </w:rPr>
        <w:t>С 1 января 2024 г в школе вводится</w:t>
      </w:r>
      <w:r w:rsidRPr="008A6D05">
        <w:rPr>
          <w:b w:val="0"/>
        </w:rPr>
        <w:t xml:space="preserve"> должность Советника директора по воспитательной работе по инициативе Министерст</w:t>
      </w:r>
      <w:r>
        <w:rPr>
          <w:b w:val="0"/>
        </w:rPr>
        <w:t>ва просвещения в рамках проекта</w:t>
      </w:r>
      <w:proofErr w:type="gramStart"/>
      <w:r w:rsidRPr="008A6D05">
        <w:rPr>
          <w:b w:val="0"/>
        </w:rPr>
        <w:t>«П</w:t>
      </w:r>
      <w:proofErr w:type="gramEnd"/>
      <w:r w:rsidRPr="008A6D05">
        <w:rPr>
          <w:b w:val="0"/>
        </w:rPr>
        <w:t>атриотическое воспитание граждан РФ».</w:t>
      </w:r>
    </w:p>
    <w:p w:rsidR="008A6D05" w:rsidRPr="008A6D05" w:rsidRDefault="008A6D05" w:rsidP="008A6D05">
      <w:pPr>
        <w:pStyle w:val="1"/>
        <w:tabs>
          <w:tab w:val="left" w:pos="0"/>
        </w:tabs>
        <w:spacing w:line="360" w:lineRule="auto"/>
        <w:ind w:left="0"/>
        <w:rPr>
          <w:b w:val="0"/>
        </w:rPr>
      </w:pPr>
      <w:r w:rsidRPr="008A6D05">
        <w:rPr>
          <w:b w:val="0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63"/>
        <w:gridCol w:w="1718"/>
        <w:gridCol w:w="1228"/>
        <w:gridCol w:w="1405"/>
        <w:gridCol w:w="1507"/>
        <w:gridCol w:w="1718"/>
      </w:tblGrid>
      <w:tr w:rsidR="00D904F8" w:rsidTr="00A82F0D">
        <w:tc>
          <w:tcPr>
            <w:tcW w:w="2063" w:type="dxa"/>
          </w:tcPr>
          <w:p w:rsidR="00D904F8" w:rsidRDefault="00D904F8" w:rsidP="00D904F8">
            <w:pPr>
              <w:pStyle w:val="1"/>
              <w:tabs>
                <w:tab w:val="left" w:pos="645"/>
              </w:tabs>
              <w:ind w:left="0"/>
            </w:pPr>
          </w:p>
        </w:tc>
        <w:tc>
          <w:tcPr>
            <w:tcW w:w="1718" w:type="dxa"/>
          </w:tcPr>
          <w:p w:rsidR="00D904F8" w:rsidRPr="00D904F8" w:rsidRDefault="00D904F8" w:rsidP="00753A97">
            <w:pPr>
              <w:spacing w:line="357" w:lineRule="auto"/>
              <w:jc w:val="both"/>
              <w:rPr>
                <w:b/>
              </w:rPr>
            </w:pPr>
            <w:r w:rsidRPr="00D904F8">
              <w:rPr>
                <w:b/>
              </w:rPr>
              <w:t xml:space="preserve">Повышение квалификации в 2022 г. </w:t>
            </w:r>
            <w:proofErr w:type="gramStart"/>
            <w:r w:rsidRPr="00D904F8">
              <w:rPr>
                <w:b/>
              </w:rPr>
              <w:t>в</w:t>
            </w:r>
            <w:proofErr w:type="gramEnd"/>
            <w:r w:rsidRPr="00D904F8">
              <w:rPr>
                <w:b/>
              </w:rPr>
              <w:t xml:space="preserve"> %</w:t>
            </w:r>
          </w:p>
        </w:tc>
        <w:tc>
          <w:tcPr>
            <w:tcW w:w="1228" w:type="dxa"/>
          </w:tcPr>
          <w:p w:rsidR="00D904F8" w:rsidRPr="00D904F8" w:rsidRDefault="00D904F8" w:rsidP="00753A97">
            <w:pPr>
              <w:spacing w:line="357" w:lineRule="auto"/>
              <w:jc w:val="both"/>
              <w:rPr>
                <w:b/>
              </w:rPr>
            </w:pPr>
            <w:r w:rsidRPr="00D904F8">
              <w:rPr>
                <w:b/>
              </w:rPr>
              <w:t>Классы</w:t>
            </w:r>
          </w:p>
        </w:tc>
        <w:tc>
          <w:tcPr>
            <w:tcW w:w="1405" w:type="dxa"/>
          </w:tcPr>
          <w:p w:rsidR="00D904F8" w:rsidRPr="00D904F8" w:rsidRDefault="00D904F8" w:rsidP="00753A97">
            <w:pPr>
              <w:spacing w:line="357" w:lineRule="auto"/>
              <w:jc w:val="both"/>
              <w:rPr>
                <w:b/>
              </w:rPr>
            </w:pPr>
            <w:r w:rsidRPr="00D904F8">
              <w:rPr>
                <w:b/>
              </w:rPr>
              <w:t xml:space="preserve">Стаж в должности </w:t>
            </w:r>
            <w:proofErr w:type="gramStart"/>
            <w:r w:rsidRPr="00D904F8">
              <w:rPr>
                <w:b/>
              </w:rPr>
              <w:t>в</w:t>
            </w:r>
            <w:proofErr w:type="gramEnd"/>
            <w:r w:rsidRPr="00D904F8">
              <w:rPr>
                <w:b/>
              </w:rPr>
              <w:t xml:space="preserve"> %</w:t>
            </w:r>
          </w:p>
        </w:tc>
        <w:tc>
          <w:tcPr>
            <w:tcW w:w="1507" w:type="dxa"/>
          </w:tcPr>
          <w:p w:rsidR="00D904F8" w:rsidRPr="00D904F8" w:rsidRDefault="00D904F8" w:rsidP="00753A97">
            <w:pPr>
              <w:spacing w:line="357" w:lineRule="auto"/>
              <w:jc w:val="both"/>
              <w:rPr>
                <w:b/>
              </w:rPr>
            </w:pPr>
            <w:r w:rsidRPr="00D904F8">
              <w:rPr>
                <w:b/>
              </w:rPr>
              <w:t xml:space="preserve">Уровень образования </w:t>
            </w:r>
            <w:proofErr w:type="gramStart"/>
            <w:r w:rsidRPr="00D904F8">
              <w:rPr>
                <w:b/>
              </w:rPr>
              <w:t>в</w:t>
            </w:r>
            <w:proofErr w:type="gramEnd"/>
            <w:r w:rsidRPr="00D904F8">
              <w:rPr>
                <w:b/>
              </w:rPr>
              <w:t xml:space="preserve"> %</w:t>
            </w:r>
          </w:p>
        </w:tc>
        <w:tc>
          <w:tcPr>
            <w:tcW w:w="1718" w:type="dxa"/>
          </w:tcPr>
          <w:p w:rsidR="00D904F8" w:rsidRPr="00D904F8" w:rsidRDefault="00D904F8" w:rsidP="00753A97">
            <w:pPr>
              <w:spacing w:line="357" w:lineRule="auto"/>
              <w:jc w:val="both"/>
              <w:rPr>
                <w:b/>
              </w:rPr>
            </w:pPr>
            <w:r w:rsidRPr="00D904F8">
              <w:rPr>
                <w:b/>
              </w:rPr>
              <w:t xml:space="preserve">Планируемый уровень повышения квалификации  на 2024 год </w:t>
            </w:r>
            <w:proofErr w:type="gramStart"/>
            <w:r w:rsidRPr="00D904F8">
              <w:rPr>
                <w:b/>
              </w:rPr>
              <w:t>в</w:t>
            </w:r>
            <w:proofErr w:type="gramEnd"/>
            <w:r w:rsidRPr="00D904F8">
              <w:rPr>
                <w:b/>
              </w:rPr>
              <w:t xml:space="preserve"> %</w:t>
            </w:r>
          </w:p>
        </w:tc>
      </w:tr>
      <w:tr w:rsidR="00D904F8" w:rsidTr="00A82F0D">
        <w:tc>
          <w:tcPr>
            <w:tcW w:w="2063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Начальное звено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25 %</w:t>
            </w:r>
          </w:p>
        </w:tc>
        <w:tc>
          <w:tcPr>
            <w:tcW w:w="122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1-4</w:t>
            </w:r>
          </w:p>
        </w:tc>
        <w:tc>
          <w:tcPr>
            <w:tcW w:w="1405" w:type="dxa"/>
          </w:tcPr>
          <w:p w:rsidR="00D904F8" w:rsidRDefault="00D904F8" w:rsidP="00753A97">
            <w:pPr>
              <w:spacing w:line="357" w:lineRule="auto"/>
              <w:jc w:val="both"/>
            </w:pPr>
            <w:r w:rsidRPr="00B75B2A">
              <w:t>Более 30лет -50%</w:t>
            </w:r>
            <w:r>
              <w:t>,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Более 20 лет-50%</w:t>
            </w:r>
          </w:p>
        </w:tc>
        <w:tc>
          <w:tcPr>
            <w:tcW w:w="1507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ВПО-75%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СПО-25%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>
              <w:t>100%</w:t>
            </w:r>
          </w:p>
        </w:tc>
      </w:tr>
      <w:tr w:rsidR="00D904F8" w:rsidTr="00A82F0D">
        <w:tc>
          <w:tcPr>
            <w:tcW w:w="2063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lastRenderedPageBreak/>
              <w:t>Среднее звено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25 %</w:t>
            </w:r>
          </w:p>
        </w:tc>
        <w:tc>
          <w:tcPr>
            <w:tcW w:w="122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5-9</w:t>
            </w:r>
          </w:p>
        </w:tc>
        <w:tc>
          <w:tcPr>
            <w:tcW w:w="1405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Более 30лет -9</w:t>
            </w:r>
            <w:r w:rsidRPr="00B75B2A">
              <w:t>0%</w:t>
            </w:r>
            <w:r>
              <w:t>,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Более 15 лет-10%</w:t>
            </w:r>
          </w:p>
        </w:tc>
        <w:tc>
          <w:tcPr>
            <w:tcW w:w="1507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ВПО-90%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СПО-10%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>
              <w:t>100%</w:t>
            </w:r>
          </w:p>
        </w:tc>
      </w:tr>
      <w:tr w:rsidR="00D904F8" w:rsidTr="00A82F0D">
        <w:tc>
          <w:tcPr>
            <w:tcW w:w="2063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Старшее звено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75 %</w:t>
            </w:r>
          </w:p>
        </w:tc>
        <w:tc>
          <w:tcPr>
            <w:tcW w:w="122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10-11</w:t>
            </w:r>
          </w:p>
        </w:tc>
        <w:tc>
          <w:tcPr>
            <w:tcW w:w="1405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Более 30лет -90%,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Более 15 лет-10%</w:t>
            </w:r>
          </w:p>
        </w:tc>
        <w:tc>
          <w:tcPr>
            <w:tcW w:w="1507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ВПО-90%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СПО-10%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100%</w:t>
            </w:r>
          </w:p>
        </w:tc>
      </w:tr>
      <w:tr w:rsidR="00D904F8" w:rsidTr="00A82F0D">
        <w:tc>
          <w:tcPr>
            <w:tcW w:w="2063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Педагоги доп</w:t>
            </w:r>
            <w:proofErr w:type="gramStart"/>
            <w:r w:rsidRPr="00B75B2A">
              <w:t>.о</w:t>
            </w:r>
            <w:proofErr w:type="gramEnd"/>
            <w:r w:rsidRPr="00B75B2A">
              <w:t>бразования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50 %</w:t>
            </w:r>
          </w:p>
        </w:tc>
        <w:tc>
          <w:tcPr>
            <w:tcW w:w="122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1-9</w:t>
            </w:r>
          </w:p>
        </w:tc>
        <w:tc>
          <w:tcPr>
            <w:tcW w:w="1405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Более 30лет -7</w:t>
            </w:r>
            <w:r w:rsidRPr="00B75B2A">
              <w:t>0%</w:t>
            </w:r>
            <w:r>
              <w:t>,</w:t>
            </w:r>
          </w:p>
          <w:p w:rsidR="00D904F8" w:rsidRDefault="00D904F8" w:rsidP="00753A97">
            <w:pPr>
              <w:spacing w:line="357" w:lineRule="auto"/>
              <w:jc w:val="both"/>
            </w:pPr>
            <w:r>
              <w:t>Более 20 лет-30%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</w:p>
        </w:tc>
        <w:tc>
          <w:tcPr>
            <w:tcW w:w="1507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ВПО-80%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СПО-20%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>
              <w:t>100%</w:t>
            </w:r>
          </w:p>
        </w:tc>
      </w:tr>
      <w:tr w:rsidR="00D904F8" w:rsidTr="00A82F0D">
        <w:tc>
          <w:tcPr>
            <w:tcW w:w="2063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>
              <w:t>Специалисты</w:t>
            </w:r>
            <w:r w:rsidRPr="00B75B2A">
              <w:t xml:space="preserve"> </w:t>
            </w:r>
            <w:proofErr w:type="gramStart"/>
            <w:r w:rsidRPr="00B75B2A">
              <w:t xml:space="preserve">( </w:t>
            </w:r>
            <w:proofErr w:type="gramEnd"/>
            <w:r w:rsidRPr="00B75B2A">
              <w:t>методист по ВР, соц. педагог, педагог-психолог, дефектолог, логопед).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90 %</w:t>
            </w:r>
          </w:p>
        </w:tc>
        <w:tc>
          <w:tcPr>
            <w:tcW w:w="122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 w:rsidRPr="00B75B2A">
              <w:t>1-11</w:t>
            </w:r>
          </w:p>
        </w:tc>
        <w:tc>
          <w:tcPr>
            <w:tcW w:w="1405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Более 20лет -1</w:t>
            </w:r>
            <w:r w:rsidRPr="00B75B2A">
              <w:t>0%</w:t>
            </w:r>
            <w:r>
              <w:t>,</w:t>
            </w:r>
          </w:p>
          <w:p w:rsidR="00D904F8" w:rsidRDefault="00D904F8" w:rsidP="00753A97">
            <w:pPr>
              <w:spacing w:line="357" w:lineRule="auto"/>
              <w:jc w:val="both"/>
            </w:pPr>
            <w:r>
              <w:t>Более 10 лет-90%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</w:p>
        </w:tc>
        <w:tc>
          <w:tcPr>
            <w:tcW w:w="1507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ВПО-90%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СПО-10%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>
              <w:t>100%</w:t>
            </w:r>
          </w:p>
        </w:tc>
      </w:tr>
      <w:tr w:rsidR="00D904F8" w:rsidTr="00A82F0D">
        <w:tc>
          <w:tcPr>
            <w:tcW w:w="2063" w:type="dxa"/>
          </w:tcPr>
          <w:p w:rsidR="00D904F8" w:rsidRPr="00A51225" w:rsidRDefault="00D904F8" w:rsidP="00753A97">
            <w:pPr>
              <w:spacing w:line="357" w:lineRule="auto"/>
              <w:jc w:val="both"/>
            </w:pPr>
            <w:r w:rsidRPr="00A51225">
              <w:t>Специалисты по сетевому взаимодействию</w:t>
            </w:r>
          </w:p>
        </w:tc>
        <w:tc>
          <w:tcPr>
            <w:tcW w:w="1718" w:type="dxa"/>
          </w:tcPr>
          <w:p w:rsidR="00D904F8" w:rsidRPr="00A51225" w:rsidRDefault="00D904F8" w:rsidP="00753A97">
            <w:pPr>
              <w:spacing w:line="357" w:lineRule="auto"/>
              <w:jc w:val="both"/>
            </w:pPr>
            <w:r w:rsidRPr="00A51225">
              <w:t>100 %</w:t>
            </w:r>
          </w:p>
        </w:tc>
        <w:tc>
          <w:tcPr>
            <w:tcW w:w="1228" w:type="dxa"/>
          </w:tcPr>
          <w:p w:rsidR="00D904F8" w:rsidRPr="00A51225" w:rsidRDefault="00D904F8" w:rsidP="00753A97">
            <w:pPr>
              <w:spacing w:line="357" w:lineRule="auto"/>
              <w:jc w:val="both"/>
            </w:pPr>
            <w:r w:rsidRPr="00A51225">
              <w:t>1-11</w:t>
            </w:r>
          </w:p>
        </w:tc>
        <w:tc>
          <w:tcPr>
            <w:tcW w:w="1405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Более 00лет -10</w:t>
            </w:r>
            <w:r w:rsidRPr="00B75B2A">
              <w:t>0%</w:t>
            </w:r>
            <w:r>
              <w:t>,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</w:p>
        </w:tc>
        <w:tc>
          <w:tcPr>
            <w:tcW w:w="1507" w:type="dxa"/>
          </w:tcPr>
          <w:p w:rsidR="00D904F8" w:rsidRDefault="00D904F8" w:rsidP="00753A97">
            <w:pPr>
              <w:spacing w:line="357" w:lineRule="auto"/>
              <w:jc w:val="both"/>
            </w:pPr>
            <w:r>
              <w:t>ВПО-70%</w:t>
            </w:r>
          </w:p>
          <w:p w:rsidR="00D904F8" w:rsidRPr="00B75B2A" w:rsidRDefault="00D904F8" w:rsidP="00753A97">
            <w:pPr>
              <w:spacing w:line="357" w:lineRule="auto"/>
              <w:jc w:val="both"/>
            </w:pPr>
            <w:r>
              <w:t>СПО-30%</w:t>
            </w:r>
          </w:p>
        </w:tc>
        <w:tc>
          <w:tcPr>
            <w:tcW w:w="1718" w:type="dxa"/>
          </w:tcPr>
          <w:p w:rsidR="00D904F8" w:rsidRPr="00B75B2A" w:rsidRDefault="00D904F8" w:rsidP="00753A97">
            <w:pPr>
              <w:spacing w:line="357" w:lineRule="auto"/>
              <w:jc w:val="both"/>
            </w:pPr>
            <w:r>
              <w:t>100%</w:t>
            </w:r>
          </w:p>
        </w:tc>
      </w:tr>
    </w:tbl>
    <w:p w:rsidR="00D904F8" w:rsidRDefault="00D904F8" w:rsidP="00D904F8">
      <w:pPr>
        <w:pStyle w:val="1"/>
        <w:tabs>
          <w:tab w:val="left" w:pos="645"/>
        </w:tabs>
        <w:ind w:left="644"/>
      </w:pPr>
    </w:p>
    <w:p w:rsidR="00A51225" w:rsidRDefault="00A51225" w:rsidP="00AE7FA8">
      <w:pPr>
        <w:spacing w:line="357" w:lineRule="auto"/>
        <w:jc w:val="both"/>
        <w:rPr>
          <w:sz w:val="28"/>
        </w:rPr>
      </w:pPr>
    </w:p>
    <w:p w:rsidR="00A51225" w:rsidRDefault="00A51225" w:rsidP="006E0040">
      <w:pPr>
        <w:pStyle w:val="1"/>
        <w:numPr>
          <w:ilvl w:val="1"/>
          <w:numId w:val="6"/>
        </w:numPr>
        <w:tabs>
          <w:tab w:val="left" w:pos="645"/>
        </w:tabs>
      </w:pP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A51225" w:rsidRDefault="00A51225" w:rsidP="00AE7FA8">
      <w:pPr>
        <w:spacing w:line="357" w:lineRule="auto"/>
        <w:jc w:val="both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904F8" w:rsidTr="00D904F8">
        <w:tc>
          <w:tcPr>
            <w:tcW w:w="4998" w:type="dxa"/>
          </w:tcPr>
          <w:p w:rsidR="00D904F8" w:rsidRPr="00634A76" w:rsidRDefault="00D904F8" w:rsidP="00753A97">
            <w:pPr>
              <w:spacing w:line="357" w:lineRule="auto"/>
              <w:jc w:val="both"/>
              <w:rPr>
                <w:b/>
                <w:sz w:val="28"/>
              </w:rPr>
            </w:pPr>
            <w:r w:rsidRPr="00634A76">
              <w:rPr>
                <w:b/>
                <w:sz w:val="28"/>
              </w:rPr>
              <w:t>Нормативные документы</w:t>
            </w:r>
          </w:p>
        </w:tc>
        <w:tc>
          <w:tcPr>
            <w:tcW w:w="4998" w:type="dxa"/>
          </w:tcPr>
          <w:p w:rsidR="00D904F8" w:rsidRPr="00634A76" w:rsidRDefault="00D904F8" w:rsidP="00753A97">
            <w:pPr>
              <w:spacing w:line="357" w:lineRule="auto"/>
              <w:jc w:val="both"/>
              <w:rPr>
                <w:b/>
                <w:sz w:val="28"/>
              </w:rPr>
            </w:pPr>
            <w:r w:rsidRPr="00634A76">
              <w:rPr>
                <w:b/>
                <w:sz w:val="28"/>
              </w:rPr>
              <w:t>Дата и № приказа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Закон об образовании</w:t>
            </w:r>
          </w:p>
        </w:tc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 w:rsidRPr="00A51225">
              <w:rPr>
                <w:sz w:val="28"/>
              </w:rPr>
              <w:t>от 29.12.2012 № 273-ФЗ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Устав школы</w:t>
            </w:r>
          </w:p>
        </w:tc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14.01.2020 № 12-о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Концепция развития школы</w:t>
            </w:r>
          </w:p>
        </w:tc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01.09.2020 № 03-03-45о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Приказ об утверждении  программы воспитания</w:t>
            </w:r>
          </w:p>
        </w:tc>
        <w:tc>
          <w:tcPr>
            <w:tcW w:w="4998" w:type="dxa"/>
          </w:tcPr>
          <w:p w:rsidR="00D904F8" w:rsidRDefault="008A6D05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31.08.2023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План воспитательной работы</w:t>
            </w:r>
          </w:p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План внеурочной деятельности</w:t>
            </w:r>
          </w:p>
        </w:tc>
        <w:tc>
          <w:tcPr>
            <w:tcW w:w="4998" w:type="dxa"/>
          </w:tcPr>
          <w:p w:rsidR="00D904F8" w:rsidRDefault="008A6D05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31.08.2023</w:t>
            </w:r>
            <w:r w:rsidR="00D904F8">
              <w:rPr>
                <w:sz w:val="28"/>
              </w:rPr>
              <w:t xml:space="preserve"> № 03-03-53 е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а ООО</w:t>
            </w:r>
            <w:proofErr w:type="gramEnd"/>
          </w:p>
        </w:tc>
        <w:tc>
          <w:tcPr>
            <w:tcW w:w="4998" w:type="dxa"/>
            <w:vMerge w:val="restart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</w:p>
          <w:p w:rsidR="00D904F8" w:rsidRDefault="008A6D05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31.08</w:t>
            </w:r>
            <w:r w:rsidR="00D904F8">
              <w:rPr>
                <w:sz w:val="28"/>
              </w:rPr>
              <w:t>.2</w:t>
            </w:r>
            <w:r>
              <w:rPr>
                <w:sz w:val="28"/>
              </w:rPr>
              <w:t>023</w:t>
            </w:r>
            <w:r w:rsidR="00D904F8">
              <w:rPr>
                <w:sz w:val="28"/>
              </w:rPr>
              <w:t xml:space="preserve"> № 03-03-54</w:t>
            </w: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Программа НОО</w:t>
            </w:r>
          </w:p>
        </w:tc>
        <w:tc>
          <w:tcPr>
            <w:tcW w:w="4998" w:type="dxa"/>
            <w:vMerge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</w:p>
        </w:tc>
      </w:tr>
      <w:tr w:rsidR="00D904F8" w:rsidTr="00D904F8">
        <w:tc>
          <w:tcPr>
            <w:tcW w:w="4998" w:type="dxa"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Программа СОО</w:t>
            </w:r>
          </w:p>
        </w:tc>
        <w:tc>
          <w:tcPr>
            <w:tcW w:w="4998" w:type="dxa"/>
            <w:vMerge/>
          </w:tcPr>
          <w:p w:rsidR="00D904F8" w:rsidRDefault="00D904F8" w:rsidP="00753A97">
            <w:pPr>
              <w:spacing w:line="357" w:lineRule="auto"/>
              <w:jc w:val="both"/>
              <w:rPr>
                <w:sz w:val="28"/>
              </w:rPr>
            </w:pPr>
          </w:p>
        </w:tc>
      </w:tr>
    </w:tbl>
    <w:p w:rsidR="00A51225" w:rsidRDefault="00A51225" w:rsidP="00AE7FA8">
      <w:pPr>
        <w:spacing w:line="357" w:lineRule="auto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5437F" w:rsidTr="00A51225">
        <w:tc>
          <w:tcPr>
            <w:tcW w:w="4998" w:type="dxa"/>
          </w:tcPr>
          <w:p w:rsidR="0075437F" w:rsidRDefault="0075437F" w:rsidP="00AE7FA8">
            <w:pPr>
              <w:spacing w:line="357" w:lineRule="auto"/>
              <w:jc w:val="both"/>
              <w:rPr>
                <w:sz w:val="28"/>
              </w:rPr>
            </w:pPr>
          </w:p>
        </w:tc>
        <w:tc>
          <w:tcPr>
            <w:tcW w:w="4998" w:type="dxa"/>
          </w:tcPr>
          <w:p w:rsidR="0075437F" w:rsidRDefault="0075437F" w:rsidP="00AE7FA8">
            <w:pPr>
              <w:spacing w:line="357" w:lineRule="auto"/>
              <w:jc w:val="both"/>
              <w:rPr>
                <w:sz w:val="28"/>
              </w:rPr>
            </w:pPr>
          </w:p>
        </w:tc>
      </w:tr>
    </w:tbl>
    <w:p w:rsidR="00D13ADA" w:rsidRDefault="00D13ADA" w:rsidP="00311B4F">
      <w:pPr>
        <w:pStyle w:val="1"/>
        <w:numPr>
          <w:ilvl w:val="1"/>
          <w:numId w:val="6"/>
        </w:numPr>
        <w:tabs>
          <w:tab w:val="left" w:pos="805"/>
        </w:tabs>
        <w:spacing w:line="362" w:lineRule="auto"/>
        <w:ind w:left="0" w:right="210" w:firstLine="0"/>
      </w:pPr>
      <w:r w:rsidRPr="00D13ADA">
        <w:rPr>
          <w:b w:val="0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D13ADA" w:rsidRDefault="00D13ADA" w:rsidP="00311B4F">
      <w:pPr>
        <w:pStyle w:val="a3"/>
        <w:spacing w:line="360" w:lineRule="auto"/>
        <w:ind w:left="0" w:right="203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 xml:space="preserve">особые образовательные потребности: </w:t>
      </w:r>
      <w:r>
        <w:rPr>
          <w:i/>
        </w:rPr>
        <w:t xml:space="preserve">обучающихся </w:t>
      </w:r>
      <w:r>
        <w:t>с инвалидностью, с ОВЗ,</w:t>
      </w:r>
      <w:r>
        <w:rPr>
          <w:spacing w:val="-67"/>
        </w:rPr>
        <w:t xml:space="preserve"> </w:t>
      </w:r>
      <w:r>
        <w:t>из социально уязвимых групп (например, воспитанники детских домов, 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 xml:space="preserve">условия: </w:t>
      </w:r>
    </w:p>
    <w:p w:rsidR="00D13ADA" w:rsidRDefault="00D13ADA" w:rsidP="00151AEC">
      <w:pPr>
        <w:pStyle w:val="a3"/>
        <w:numPr>
          <w:ilvl w:val="0"/>
          <w:numId w:val="18"/>
        </w:numPr>
        <w:spacing w:line="360" w:lineRule="auto"/>
        <w:ind w:left="0" w:right="203" w:firstLine="709"/>
      </w:pPr>
      <w:r>
        <w:t>прием детей с ограниченными возможностями здоровья осуществляется на основании рекомендаций ПМПК;</w:t>
      </w:r>
    </w:p>
    <w:p w:rsidR="00D13ADA" w:rsidRDefault="00D13ADA" w:rsidP="00311B4F">
      <w:pPr>
        <w:pStyle w:val="a3"/>
        <w:spacing w:line="360" w:lineRule="auto"/>
        <w:ind w:left="0" w:right="203"/>
      </w:pPr>
      <w:r>
        <w:t>•    по медицинским и социально-педагогическим показаниям и на основании заявления родителей (законных представителей) учащихся может организовываться индивидуальное обучение на дому;</w:t>
      </w:r>
    </w:p>
    <w:p w:rsidR="00D13ADA" w:rsidRDefault="00D13ADA" w:rsidP="00311B4F">
      <w:pPr>
        <w:pStyle w:val="a3"/>
        <w:spacing w:line="360" w:lineRule="auto"/>
        <w:ind w:left="0" w:right="203"/>
      </w:pPr>
      <w:r>
        <w:t>•     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D13ADA" w:rsidRDefault="00D13ADA" w:rsidP="00311B4F">
      <w:pPr>
        <w:pStyle w:val="a3"/>
        <w:spacing w:line="360" w:lineRule="auto"/>
        <w:ind w:left="0" w:right="203"/>
      </w:pPr>
      <w:r>
        <w:t>•   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 и социальный педагог;</w:t>
      </w:r>
    </w:p>
    <w:p w:rsidR="00D13ADA" w:rsidRDefault="00D13ADA" w:rsidP="00311B4F">
      <w:pPr>
        <w:pStyle w:val="a3"/>
        <w:spacing w:line="360" w:lineRule="auto"/>
        <w:ind w:left="0" w:right="203" w:firstLine="284"/>
      </w:pPr>
      <w:r>
        <w:t xml:space="preserve">•   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</w:t>
      </w:r>
      <w:r>
        <w:lastRenderedPageBreak/>
        <w:t>(законными представителями), педагогическими работниками.</w:t>
      </w:r>
    </w:p>
    <w:p w:rsidR="00D13ADA" w:rsidRDefault="00D13ADA" w:rsidP="00311B4F">
      <w:pPr>
        <w:pStyle w:val="a3"/>
        <w:spacing w:line="360" w:lineRule="auto"/>
        <w:ind w:left="0" w:right="203" w:firstLine="284"/>
      </w:pPr>
    </w:p>
    <w:p w:rsidR="00D13ADA" w:rsidRDefault="00D13ADA" w:rsidP="00311B4F">
      <w:pPr>
        <w:pStyle w:val="a3"/>
        <w:spacing w:line="360" w:lineRule="auto"/>
        <w:ind w:left="0" w:right="210" w:firstLine="28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D13ADA" w:rsidRDefault="00D13ADA" w:rsidP="00311B4F">
      <w:pPr>
        <w:pStyle w:val="a6"/>
        <w:numPr>
          <w:ilvl w:val="0"/>
          <w:numId w:val="5"/>
        </w:numPr>
        <w:tabs>
          <w:tab w:val="left" w:pos="1216"/>
        </w:tabs>
        <w:spacing w:line="355" w:lineRule="auto"/>
        <w:ind w:left="0" w:right="206" w:firstLine="284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13ADA" w:rsidRDefault="00D13ADA" w:rsidP="00311B4F">
      <w:pPr>
        <w:pStyle w:val="a6"/>
        <w:numPr>
          <w:ilvl w:val="0"/>
          <w:numId w:val="5"/>
        </w:numPr>
        <w:tabs>
          <w:tab w:val="left" w:pos="1216"/>
        </w:tabs>
        <w:spacing w:before="4" w:line="350" w:lineRule="auto"/>
        <w:ind w:left="0" w:right="211" w:firstLine="284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D13ADA" w:rsidRDefault="00D13ADA" w:rsidP="00311B4F">
      <w:pPr>
        <w:pStyle w:val="a6"/>
        <w:numPr>
          <w:ilvl w:val="0"/>
          <w:numId w:val="5"/>
        </w:numPr>
        <w:tabs>
          <w:tab w:val="left" w:pos="1216"/>
        </w:tabs>
        <w:spacing w:before="16" w:line="350" w:lineRule="auto"/>
        <w:ind w:left="0" w:right="213" w:firstLine="284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D13ADA" w:rsidRDefault="00D13ADA" w:rsidP="00311B4F">
      <w:pPr>
        <w:pStyle w:val="a6"/>
        <w:numPr>
          <w:ilvl w:val="0"/>
          <w:numId w:val="5"/>
        </w:numPr>
        <w:tabs>
          <w:tab w:val="left" w:pos="1216"/>
        </w:tabs>
        <w:spacing w:before="13" w:line="357" w:lineRule="auto"/>
        <w:ind w:left="0" w:right="207" w:firstLine="28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компетентности.</w:t>
      </w:r>
    </w:p>
    <w:p w:rsidR="00D13ADA" w:rsidRDefault="00D13ADA" w:rsidP="00311B4F">
      <w:pPr>
        <w:pStyle w:val="a3"/>
        <w:spacing w:line="362" w:lineRule="auto"/>
        <w:ind w:left="0" w:right="207" w:firstLine="28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:rsidR="00D13ADA" w:rsidRDefault="00D13ADA" w:rsidP="00311B4F">
      <w:pPr>
        <w:pStyle w:val="a6"/>
        <w:numPr>
          <w:ilvl w:val="2"/>
          <w:numId w:val="6"/>
        </w:numPr>
        <w:tabs>
          <w:tab w:val="left" w:pos="1283"/>
        </w:tabs>
        <w:spacing w:line="360" w:lineRule="auto"/>
        <w:ind w:left="0" w:right="214" w:firstLine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D13ADA" w:rsidRDefault="00D13ADA" w:rsidP="00311B4F">
      <w:pPr>
        <w:pStyle w:val="a6"/>
        <w:numPr>
          <w:ilvl w:val="2"/>
          <w:numId w:val="6"/>
        </w:numPr>
        <w:tabs>
          <w:tab w:val="left" w:pos="1175"/>
        </w:tabs>
        <w:spacing w:line="360" w:lineRule="auto"/>
        <w:ind w:left="0" w:right="203" w:firstLine="284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и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учителей-</w:t>
      </w:r>
    </w:p>
    <w:p w:rsidR="00D13ADA" w:rsidRDefault="00D13ADA" w:rsidP="00311B4F">
      <w:pPr>
        <w:pStyle w:val="a3"/>
        <w:ind w:left="0" w:firstLine="284"/>
        <w:jc w:val="left"/>
      </w:pPr>
      <w:r>
        <w:t>дефектологов;</w:t>
      </w:r>
    </w:p>
    <w:p w:rsidR="00DA5D1B" w:rsidRPr="00B27FE0" w:rsidRDefault="00D13ADA" w:rsidP="00311B4F">
      <w:pPr>
        <w:pStyle w:val="a6"/>
        <w:numPr>
          <w:ilvl w:val="2"/>
          <w:numId w:val="6"/>
        </w:numPr>
        <w:tabs>
          <w:tab w:val="left" w:pos="1288"/>
        </w:tabs>
        <w:spacing w:before="65" w:line="362" w:lineRule="auto"/>
        <w:ind w:left="0" w:right="209" w:firstLine="284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D13ADA" w:rsidRDefault="00D13ADA" w:rsidP="00311B4F">
      <w:pPr>
        <w:ind w:firstLine="284"/>
      </w:pPr>
    </w:p>
    <w:p w:rsidR="00D13ADA" w:rsidRDefault="00D13ADA" w:rsidP="00311B4F">
      <w:pPr>
        <w:pStyle w:val="1"/>
        <w:numPr>
          <w:ilvl w:val="1"/>
          <w:numId w:val="6"/>
        </w:numPr>
        <w:tabs>
          <w:tab w:val="left" w:pos="656"/>
        </w:tabs>
        <w:spacing w:before="1" w:line="360" w:lineRule="auto"/>
        <w:ind w:left="0" w:right="207" w:firstLine="284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D13ADA" w:rsidRDefault="00D13ADA" w:rsidP="00311B4F">
      <w:pPr>
        <w:pStyle w:val="a3"/>
        <w:spacing w:line="360" w:lineRule="auto"/>
        <w:ind w:left="0" w:right="207" w:firstLine="284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lastRenderedPageBreak/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line="357" w:lineRule="auto"/>
        <w:ind w:left="0" w:right="208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line="357" w:lineRule="auto"/>
        <w:ind w:left="0" w:right="208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line="357" w:lineRule="auto"/>
        <w:ind w:left="0" w:right="207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кандидатур);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line="350" w:lineRule="auto"/>
        <w:ind w:left="0" w:right="202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4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before="5" w:line="357" w:lineRule="auto"/>
        <w:ind w:left="0" w:right="203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before="84" w:line="357" w:lineRule="auto"/>
        <w:ind w:left="0" w:right="211" w:firstLine="566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наличия ученического самоуправления), сторонних организаций,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D13ADA" w:rsidRDefault="00D13ADA" w:rsidP="00311B4F">
      <w:pPr>
        <w:pStyle w:val="a6"/>
        <w:numPr>
          <w:ilvl w:val="0"/>
          <w:numId w:val="4"/>
        </w:numPr>
        <w:tabs>
          <w:tab w:val="left" w:pos="1074"/>
        </w:tabs>
        <w:spacing w:before="6" w:line="352" w:lineRule="auto"/>
        <w:ind w:left="0" w:right="213" w:firstLine="566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D13ADA" w:rsidRDefault="00D13ADA" w:rsidP="00311B4F">
      <w:pPr>
        <w:spacing w:before="10" w:line="360" w:lineRule="auto"/>
        <w:ind w:right="206" w:firstLine="284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социальной успешности: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D13ADA" w:rsidRDefault="00D13ADA" w:rsidP="00311B4F">
      <w:pPr>
        <w:pStyle w:val="a3"/>
        <w:spacing w:before="1" w:line="360" w:lineRule="auto"/>
        <w:ind w:left="0" w:right="207" w:firstLine="284"/>
      </w:pPr>
      <w:r>
        <w:t>Ведение портфолио — деятельность обучающихся при её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обучающегося.</w:t>
      </w:r>
    </w:p>
    <w:p w:rsidR="00D13ADA" w:rsidRDefault="00D13ADA" w:rsidP="00311B4F">
      <w:pPr>
        <w:pStyle w:val="a3"/>
        <w:spacing w:line="360" w:lineRule="auto"/>
        <w:ind w:left="0" w:right="202" w:firstLine="284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3"/>
        </w:rPr>
        <w:t xml:space="preserve"> </w:t>
      </w:r>
      <w:r>
        <w:t>класса.</w:t>
      </w:r>
    </w:p>
    <w:p w:rsidR="00D13ADA" w:rsidRDefault="00D13ADA" w:rsidP="00311B4F">
      <w:pPr>
        <w:pStyle w:val="a3"/>
        <w:spacing w:line="360" w:lineRule="auto"/>
        <w:ind w:left="0" w:right="203" w:firstLine="284"/>
      </w:pPr>
      <w:r>
        <w:t>Рейтинг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 определяемой их успешностью, достижениями в чём-</w:t>
      </w:r>
      <w:r>
        <w:rPr>
          <w:spacing w:val="1"/>
        </w:rPr>
        <w:t xml:space="preserve"> </w:t>
      </w:r>
      <w:r>
        <w:t>либо.</w:t>
      </w:r>
    </w:p>
    <w:p w:rsidR="00D13ADA" w:rsidRDefault="00D13ADA" w:rsidP="00311B4F">
      <w:pPr>
        <w:pStyle w:val="a3"/>
        <w:spacing w:before="1" w:line="360" w:lineRule="auto"/>
        <w:ind w:left="0" w:right="204" w:firstLine="284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D13ADA" w:rsidRDefault="00D13ADA" w:rsidP="00311B4F">
      <w:pPr>
        <w:pStyle w:val="a3"/>
        <w:spacing w:before="65" w:line="362" w:lineRule="auto"/>
        <w:ind w:left="0" w:right="211" w:firstLine="284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D13ADA" w:rsidRDefault="00D13ADA" w:rsidP="00311B4F">
      <w:pPr>
        <w:pStyle w:val="1"/>
        <w:numPr>
          <w:ilvl w:val="1"/>
          <w:numId w:val="6"/>
        </w:numPr>
        <w:tabs>
          <w:tab w:val="left" w:pos="645"/>
        </w:tabs>
        <w:ind w:left="0" w:firstLine="284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D13ADA" w:rsidRDefault="00D13ADA" w:rsidP="00311B4F">
      <w:pPr>
        <w:pStyle w:val="a3"/>
        <w:spacing w:before="156" w:line="360" w:lineRule="auto"/>
        <w:ind w:left="0" w:right="209" w:firstLine="284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D13ADA" w:rsidRDefault="00D13ADA" w:rsidP="00311B4F">
      <w:pPr>
        <w:pStyle w:val="a3"/>
        <w:spacing w:line="360" w:lineRule="auto"/>
        <w:ind w:left="0" w:right="209" w:firstLine="284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решения,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lastRenderedPageBreak/>
        <w:t>специалистов.</w:t>
      </w:r>
    </w:p>
    <w:p w:rsidR="00D13ADA" w:rsidRDefault="00D13ADA" w:rsidP="00311B4F">
      <w:pPr>
        <w:pStyle w:val="a3"/>
        <w:spacing w:line="360" w:lineRule="auto"/>
        <w:ind w:left="0" w:right="209" w:firstLine="284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D13ADA" w:rsidRDefault="00D13ADA" w:rsidP="00311B4F">
      <w:pPr>
        <w:pStyle w:val="a3"/>
        <w:spacing w:line="321" w:lineRule="exact"/>
        <w:ind w:left="0" w:firstLine="284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D13ADA" w:rsidRDefault="00D13ADA" w:rsidP="00311B4F">
      <w:pPr>
        <w:pStyle w:val="a6"/>
        <w:numPr>
          <w:ilvl w:val="0"/>
          <w:numId w:val="3"/>
        </w:numPr>
        <w:tabs>
          <w:tab w:val="left" w:pos="1216"/>
        </w:tabs>
        <w:spacing w:before="162"/>
        <w:ind w:left="0" w:firstLine="284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D13ADA" w:rsidRDefault="00D13ADA" w:rsidP="00311B4F">
      <w:pPr>
        <w:pStyle w:val="a6"/>
        <w:numPr>
          <w:ilvl w:val="0"/>
          <w:numId w:val="3"/>
        </w:numPr>
        <w:tabs>
          <w:tab w:val="left" w:pos="1216"/>
        </w:tabs>
        <w:spacing w:before="159" w:line="357" w:lineRule="auto"/>
        <w:ind w:left="0" w:right="204" w:firstLine="284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D13ADA" w:rsidRDefault="00D13ADA" w:rsidP="00311B4F">
      <w:pPr>
        <w:pStyle w:val="a6"/>
        <w:numPr>
          <w:ilvl w:val="0"/>
          <w:numId w:val="3"/>
        </w:numPr>
        <w:tabs>
          <w:tab w:val="left" w:pos="1216"/>
        </w:tabs>
        <w:spacing w:before="6"/>
        <w:ind w:left="0" w:firstLine="284"/>
        <w:rPr>
          <w:sz w:val="28"/>
        </w:rPr>
      </w:pPr>
      <w:r>
        <w:rPr>
          <w:sz w:val="28"/>
        </w:rPr>
        <w:t>развивающий</w:t>
      </w:r>
      <w:r>
        <w:rPr>
          <w:spacing w:val="3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00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0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2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0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D13ADA" w:rsidRDefault="00D13ADA" w:rsidP="00311B4F">
      <w:pPr>
        <w:pStyle w:val="a3"/>
        <w:spacing w:before="159"/>
        <w:ind w:left="0" w:firstLine="284"/>
      </w:pPr>
      <w:r>
        <w:t>использование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анализа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proofErr w:type="gramStart"/>
      <w:r>
        <w:t>воспитательной</w:t>
      </w:r>
      <w:proofErr w:type="gramEnd"/>
    </w:p>
    <w:p w:rsidR="00D13ADA" w:rsidRDefault="00D13ADA" w:rsidP="00311B4F">
      <w:pPr>
        <w:pStyle w:val="a3"/>
        <w:spacing w:before="65" w:line="360" w:lineRule="auto"/>
        <w:ind w:left="0" w:right="211" w:firstLine="284"/>
      </w:pPr>
      <w:r>
        <w:t>деятельности педагогических работников (знания и сохранения в работе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 подбора видов, форм и содержания совместной деятельности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партнёрами);</w:t>
      </w:r>
    </w:p>
    <w:p w:rsidR="00D13ADA" w:rsidRDefault="00D13ADA" w:rsidP="00311B4F">
      <w:pPr>
        <w:pStyle w:val="a6"/>
        <w:numPr>
          <w:ilvl w:val="0"/>
          <w:numId w:val="3"/>
        </w:numPr>
        <w:tabs>
          <w:tab w:val="left" w:pos="1216"/>
        </w:tabs>
        <w:spacing w:line="357" w:lineRule="auto"/>
        <w:ind w:left="0" w:right="203" w:firstLine="284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саморазвития.</w:t>
      </w:r>
    </w:p>
    <w:p w:rsidR="00D13ADA" w:rsidRPr="006100A1" w:rsidRDefault="00D13ADA" w:rsidP="00311B4F">
      <w:pPr>
        <w:spacing w:before="7" w:line="360" w:lineRule="auto"/>
        <w:ind w:right="210" w:firstLine="284"/>
        <w:jc w:val="both"/>
        <w:rPr>
          <w:b/>
          <w:sz w:val="28"/>
        </w:rPr>
      </w:pPr>
      <w:r w:rsidRPr="006100A1">
        <w:rPr>
          <w:b/>
          <w:sz w:val="28"/>
        </w:rPr>
        <w:t>Основные</w:t>
      </w:r>
      <w:r w:rsidRPr="006100A1">
        <w:rPr>
          <w:b/>
          <w:spacing w:val="1"/>
          <w:sz w:val="28"/>
        </w:rPr>
        <w:t xml:space="preserve"> </w:t>
      </w:r>
      <w:r w:rsidRPr="006100A1">
        <w:rPr>
          <w:b/>
          <w:sz w:val="28"/>
        </w:rPr>
        <w:t>направления</w:t>
      </w:r>
      <w:r w:rsidRPr="006100A1">
        <w:rPr>
          <w:b/>
          <w:spacing w:val="1"/>
          <w:sz w:val="28"/>
        </w:rPr>
        <w:t xml:space="preserve"> </w:t>
      </w:r>
      <w:r w:rsidRPr="006100A1">
        <w:rPr>
          <w:b/>
          <w:sz w:val="28"/>
        </w:rPr>
        <w:t>анализа</w:t>
      </w:r>
      <w:r w:rsidRPr="006100A1">
        <w:rPr>
          <w:b/>
          <w:spacing w:val="1"/>
          <w:sz w:val="28"/>
        </w:rPr>
        <w:t xml:space="preserve"> </w:t>
      </w:r>
      <w:r w:rsidRPr="006100A1">
        <w:rPr>
          <w:b/>
          <w:sz w:val="28"/>
        </w:rPr>
        <w:t>воспитательного</w:t>
      </w:r>
      <w:r w:rsidRPr="006100A1">
        <w:rPr>
          <w:b/>
          <w:spacing w:val="1"/>
          <w:sz w:val="28"/>
        </w:rPr>
        <w:t xml:space="preserve"> </w:t>
      </w:r>
      <w:r w:rsidRPr="006100A1">
        <w:rPr>
          <w:b/>
          <w:sz w:val="28"/>
        </w:rPr>
        <w:t>процесса:</w:t>
      </w:r>
    </w:p>
    <w:p w:rsidR="00D13ADA" w:rsidRDefault="00D13ADA" w:rsidP="00311B4F">
      <w:pPr>
        <w:pStyle w:val="a6"/>
        <w:numPr>
          <w:ilvl w:val="0"/>
          <w:numId w:val="2"/>
        </w:numPr>
        <w:tabs>
          <w:tab w:val="left" w:pos="1211"/>
        </w:tabs>
        <w:spacing w:line="360" w:lineRule="auto"/>
        <w:ind w:left="0" w:right="213" w:firstLine="284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анализ,</w:t>
      </w:r>
    </w:p>
    <w:p w:rsidR="00D13ADA" w:rsidRDefault="00D13ADA" w:rsidP="00311B4F">
      <w:pPr>
        <w:pStyle w:val="a3"/>
        <w:spacing w:line="321" w:lineRule="exact"/>
        <w:ind w:left="0" w:firstLine="284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D13ADA" w:rsidRDefault="00D13ADA" w:rsidP="00311B4F">
      <w:pPr>
        <w:pStyle w:val="a3"/>
        <w:spacing w:before="163" w:line="360" w:lineRule="auto"/>
        <w:ind w:left="0" w:right="205" w:firstLine="284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67"/>
        </w:rPr>
        <w:t xml:space="preserve"> </w:t>
      </w:r>
      <w:r>
        <w:t>классных руководителей или</w:t>
      </w:r>
      <w:r>
        <w:rPr>
          <w:spacing w:val="-4"/>
        </w:rPr>
        <w:t xml:space="preserve"> </w:t>
      </w:r>
      <w:r>
        <w:t>педагогическом совете.</w:t>
      </w:r>
    </w:p>
    <w:p w:rsidR="00D13ADA" w:rsidRDefault="00D13ADA" w:rsidP="00311B4F">
      <w:pPr>
        <w:pStyle w:val="a3"/>
        <w:spacing w:line="360" w:lineRule="auto"/>
        <w:ind w:left="0" w:right="210" w:firstLine="284"/>
      </w:pPr>
      <w:r>
        <w:lastRenderedPageBreak/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 какие новые проблемы, трудности появились, над чем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D13ADA" w:rsidRDefault="00D13ADA" w:rsidP="00311B4F">
      <w:pPr>
        <w:pStyle w:val="a6"/>
        <w:numPr>
          <w:ilvl w:val="0"/>
          <w:numId w:val="2"/>
        </w:numPr>
        <w:tabs>
          <w:tab w:val="left" w:pos="1211"/>
        </w:tabs>
        <w:spacing w:line="321" w:lineRule="exact"/>
        <w:ind w:left="0" w:firstLine="284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D13ADA" w:rsidRDefault="00D13ADA" w:rsidP="00311B4F">
      <w:pPr>
        <w:pStyle w:val="a3"/>
        <w:spacing w:before="65" w:line="362" w:lineRule="auto"/>
        <w:ind w:left="0" w:right="215" w:firstLine="284"/>
      </w:pPr>
      <w:r>
        <w:t>Критерием,</w:t>
      </w:r>
      <w:r>
        <w:tab/>
        <w:t>на</w:t>
      </w:r>
      <w:r>
        <w:tab/>
        <w:t>основе</w:t>
      </w:r>
      <w:r>
        <w:tab/>
        <w:t>которого</w:t>
      </w:r>
      <w:r>
        <w:tab/>
        <w:t>осуществляется</w:t>
      </w:r>
      <w:r>
        <w:tab/>
        <w:t>данный</w:t>
      </w:r>
      <w:r>
        <w:tab/>
        <w:t>анализ,</w:t>
      </w:r>
      <w:r w:rsidRPr="006100A1"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D13ADA" w:rsidRDefault="00D13ADA" w:rsidP="00311B4F">
      <w:pPr>
        <w:pStyle w:val="a3"/>
        <w:spacing w:line="360" w:lineRule="auto"/>
        <w:ind w:left="0" w:right="202" w:firstLine="284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 Способами получения информации о состоянии организуемой</w:t>
      </w:r>
      <w:r>
        <w:rPr>
          <w:spacing w:val="1"/>
        </w:rPr>
        <w:t xml:space="preserve"> </w:t>
      </w:r>
      <w:r>
        <w:t>совместной деятельности обучающихся и педагогических работников могут</w:t>
      </w:r>
      <w:r>
        <w:rPr>
          <w:spacing w:val="1"/>
        </w:rPr>
        <w:t xml:space="preserve"> </w:t>
      </w:r>
      <w:r>
        <w:t>быть анкетирования и беседы с обучающимися и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-67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ind w:left="0" w:firstLine="284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 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54"/>
        <w:ind w:left="0" w:firstLine="284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61"/>
        <w:ind w:left="0" w:firstLine="28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61"/>
        <w:ind w:left="0" w:firstLine="284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59"/>
        <w:ind w:left="0" w:firstLine="284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61"/>
        <w:ind w:left="0" w:firstLine="284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58"/>
        <w:ind w:left="0" w:firstLine="284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074"/>
        </w:tabs>
        <w:spacing w:before="162"/>
        <w:ind w:left="0" w:firstLine="28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42"/>
        </w:tabs>
        <w:spacing w:before="161"/>
        <w:ind w:left="0" w:firstLine="284"/>
        <w:jc w:val="left"/>
        <w:rPr>
          <w:sz w:val="28"/>
        </w:rPr>
      </w:pPr>
      <w:r>
        <w:rPr>
          <w:sz w:val="28"/>
        </w:rPr>
        <w:lastRenderedPageBreak/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42"/>
        </w:tabs>
        <w:spacing w:before="158"/>
        <w:ind w:left="0" w:firstLine="284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D13ADA" w:rsidRDefault="00D13ADA" w:rsidP="00311B4F">
      <w:pPr>
        <w:pStyle w:val="a6"/>
        <w:numPr>
          <w:ilvl w:val="0"/>
          <w:numId w:val="1"/>
        </w:numPr>
        <w:tabs>
          <w:tab w:val="left" w:pos="142"/>
        </w:tabs>
        <w:spacing w:before="161"/>
        <w:ind w:left="0" w:firstLine="28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13ADA" w:rsidRDefault="00D13ADA" w:rsidP="00311B4F">
      <w:pPr>
        <w:pStyle w:val="a3"/>
        <w:tabs>
          <w:tab w:val="left" w:pos="142"/>
        </w:tabs>
        <w:spacing w:before="162" w:line="360" w:lineRule="auto"/>
        <w:ind w:left="0" w:firstLine="284"/>
        <w:jc w:val="left"/>
      </w:pPr>
      <w:r>
        <w:t>Итогом</w:t>
      </w:r>
      <w:r>
        <w:rPr>
          <w:spacing w:val="52"/>
        </w:rPr>
        <w:t xml:space="preserve"> </w:t>
      </w:r>
      <w:r>
        <w:t>самоанализа</w:t>
      </w:r>
      <w:r>
        <w:rPr>
          <w:spacing w:val="52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выявленных</w:t>
      </w:r>
      <w:r>
        <w:rPr>
          <w:spacing w:val="52"/>
        </w:rPr>
        <w:t xml:space="preserve"> </w:t>
      </w:r>
      <w:r>
        <w:t>проблем,</w:t>
      </w:r>
      <w:r>
        <w:rPr>
          <w:spacing w:val="49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D13ADA" w:rsidRDefault="00D13ADA" w:rsidP="00311B4F">
      <w:pPr>
        <w:pStyle w:val="a3"/>
        <w:tabs>
          <w:tab w:val="left" w:pos="142"/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 w:line="360" w:lineRule="auto"/>
        <w:ind w:left="0" w:firstLine="0"/>
        <w:jc w:val="left"/>
      </w:pPr>
      <w:r>
        <w:t>Итоги</w:t>
      </w:r>
      <w:r>
        <w:tab/>
        <w:t>самоанализа</w:t>
      </w:r>
      <w:r>
        <w:tab/>
        <w:t>оформляются</w:t>
      </w:r>
      <w:r>
        <w:tab/>
        <w:t>в</w:t>
      </w:r>
      <w:r>
        <w:tab/>
        <w:t>виде</w:t>
      </w:r>
      <w:r>
        <w:tab/>
        <w:t>отчёта,</w:t>
      </w:r>
      <w:r>
        <w:tab/>
        <w:t>составляемого</w:t>
      </w:r>
    </w:p>
    <w:p w:rsidR="00D13ADA" w:rsidRDefault="00D13ADA" w:rsidP="00311B4F">
      <w:pPr>
        <w:tabs>
          <w:tab w:val="left" w:pos="142"/>
        </w:tabs>
        <w:spacing w:line="360" w:lineRule="auto"/>
        <w:rPr>
          <w:sz w:val="28"/>
          <w:szCs w:val="28"/>
        </w:rPr>
      </w:pPr>
      <w:r w:rsidRPr="006100A1">
        <w:rPr>
          <w:sz w:val="28"/>
          <w:szCs w:val="28"/>
        </w:rPr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  <w:r>
        <w:rPr>
          <w:sz w:val="28"/>
          <w:szCs w:val="28"/>
        </w:rPr>
        <w:t>.</w:t>
      </w:r>
    </w:p>
    <w:p w:rsidR="00D13ADA" w:rsidRDefault="00D13ADA" w:rsidP="00D13ADA">
      <w:pPr>
        <w:spacing w:line="360" w:lineRule="auto"/>
        <w:rPr>
          <w:sz w:val="28"/>
          <w:szCs w:val="28"/>
        </w:rPr>
      </w:pPr>
    </w:p>
    <w:p w:rsidR="00D13ADA" w:rsidRDefault="00D13ADA" w:rsidP="00D13ADA">
      <w:pPr>
        <w:spacing w:line="360" w:lineRule="auto"/>
        <w:rPr>
          <w:sz w:val="28"/>
          <w:szCs w:val="28"/>
        </w:rPr>
      </w:pPr>
    </w:p>
    <w:p w:rsidR="00D13ADA" w:rsidRDefault="00D13ADA" w:rsidP="00D13ADA">
      <w:pPr>
        <w:spacing w:line="360" w:lineRule="auto"/>
        <w:rPr>
          <w:sz w:val="28"/>
          <w:szCs w:val="28"/>
        </w:rPr>
      </w:pPr>
    </w:p>
    <w:p w:rsidR="00D13ADA" w:rsidRDefault="00D13ADA" w:rsidP="00D13ADA">
      <w:pPr>
        <w:spacing w:line="360" w:lineRule="auto"/>
        <w:rPr>
          <w:sz w:val="28"/>
          <w:szCs w:val="28"/>
        </w:rPr>
      </w:pPr>
    </w:p>
    <w:p w:rsidR="00D13ADA" w:rsidRDefault="00D13ADA" w:rsidP="00D13ADA">
      <w:pPr>
        <w:spacing w:line="360" w:lineRule="auto"/>
        <w:rPr>
          <w:sz w:val="28"/>
          <w:szCs w:val="28"/>
        </w:rPr>
      </w:pPr>
    </w:p>
    <w:p w:rsidR="00D13ADA" w:rsidRDefault="00D13ADA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311B4F" w:rsidRDefault="00311B4F" w:rsidP="00D13ADA">
      <w:pPr>
        <w:spacing w:line="360" w:lineRule="auto"/>
        <w:rPr>
          <w:sz w:val="28"/>
          <w:szCs w:val="28"/>
        </w:rPr>
      </w:pPr>
    </w:p>
    <w:p w:rsidR="00ED0F26" w:rsidRDefault="00ED0F26" w:rsidP="00D13ADA">
      <w:pPr>
        <w:spacing w:line="360" w:lineRule="auto"/>
        <w:rPr>
          <w:sz w:val="28"/>
          <w:szCs w:val="28"/>
        </w:rPr>
        <w:sectPr w:rsidR="00ED0F26" w:rsidSect="004617D3">
          <w:pgSz w:w="11900" w:h="16850"/>
          <w:pgMar w:top="1060" w:right="640" w:bottom="1240" w:left="1480" w:header="0" w:footer="975" w:gutter="0"/>
          <w:cols w:space="720"/>
        </w:sectPr>
      </w:pPr>
    </w:p>
    <w:p w:rsidR="00E35983" w:rsidRPr="00E35983" w:rsidRDefault="00E35983" w:rsidP="00E35983">
      <w:pPr>
        <w:spacing w:before="60"/>
        <w:ind w:right="111"/>
        <w:jc w:val="right"/>
        <w:rPr>
          <w:sz w:val="24"/>
        </w:rPr>
      </w:pPr>
      <w:r w:rsidRPr="00E35983">
        <w:rPr>
          <w:sz w:val="24"/>
        </w:rPr>
        <w:lastRenderedPageBreak/>
        <w:t>Приложение</w:t>
      </w:r>
      <w:r w:rsidRPr="00E35983">
        <w:rPr>
          <w:spacing w:val="-7"/>
          <w:sz w:val="24"/>
        </w:rPr>
        <w:t xml:space="preserve"> </w:t>
      </w:r>
      <w:r w:rsidRPr="00E35983">
        <w:rPr>
          <w:sz w:val="24"/>
        </w:rPr>
        <w:t>1</w:t>
      </w:r>
    </w:p>
    <w:p w:rsidR="00E35983" w:rsidRPr="00E35983" w:rsidRDefault="00E35983" w:rsidP="00E35983">
      <w:pPr>
        <w:spacing w:before="5"/>
        <w:rPr>
          <w:sz w:val="28"/>
          <w:szCs w:val="28"/>
        </w:rPr>
      </w:pPr>
    </w:p>
    <w:tbl>
      <w:tblPr>
        <w:tblStyle w:val="TableNormal1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63"/>
        <w:gridCol w:w="14"/>
        <w:gridCol w:w="2587"/>
        <w:gridCol w:w="4820"/>
      </w:tblGrid>
      <w:tr w:rsidR="00E35983" w:rsidRPr="00E35983" w:rsidTr="006A03FA">
        <w:trPr>
          <w:trHeight w:val="551"/>
        </w:trPr>
        <w:tc>
          <w:tcPr>
            <w:tcW w:w="15452" w:type="dxa"/>
            <w:gridSpan w:val="5"/>
          </w:tcPr>
          <w:p w:rsidR="00E35983" w:rsidRPr="00E35983" w:rsidRDefault="00E35983" w:rsidP="00E35983">
            <w:pPr>
              <w:spacing w:line="275" w:lineRule="exact"/>
              <w:ind w:right="3420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1"/>
                <w:sz w:val="24"/>
              </w:rPr>
              <w:t>КАЛЕНДАРНЫЙ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pacing w:val="-1"/>
                <w:sz w:val="24"/>
              </w:rPr>
              <w:t>ПЛАН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pacing w:val="-1"/>
                <w:sz w:val="24"/>
              </w:rPr>
              <w:t>ВОСПИТАТЕЛЬНОЙ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pacing w:val="-1"/>
                <w:sz w:val="24"/>
              </w:rPr>
              <w:t>РАБОТЫ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pacing w:val="-1"/>
                <w:sz w:val="24"/>
              </w:rPr>
              <w:t>ШКОЛЫ</w:t>
            </w:r>
          </w:p>
          <w:p w:rsidR="00E35983" w:rsidRPr="00E35983" w:rsidRDefault="00E35983" w:rsidP="00E35983">
            <w:pPr>
              <w:spacing w:line="257" w:lineRule="exact"/>
              <w:ind w:right="3413"/>
              <w:jc w:val="center"/>
              <w:rPr>
                <w:b/>
                <w:i/>
                <w:sz w:val="24"/>
              </w:rPr>
            </w:pPr>
            <w:r w:rsidRPr="00E35983">
              <w:rPr>
                <w:b/>
                <w:i/>
                <w:sz w:val="24"/>
              </w:rPr>
              <w:t>уровень</w:t>
            </w:r>
            <w:r w:rsidRPr="00E35983">
              <w:rPr>
                <w:b/>
                <w:i/>
                <w:spacing w:val="-6"/>
                <w:sz w:val="24"/>
              </w:rPr>
              <w:t xml:space="preserve"> </w:t>
            </w:r>
            <w:r w:rsidRPr="00E35983">
              <w:rPr>
                <w:b/>
                <w:i/>
                <w:sz w:val="24"/>
              </w:rPr>
              <w:t>начального</w:t>
            </w:r>
            <w:r w:rsidRPr="00E35983">
              <w:rPr>
                <w:b/>
                <w:i/>
                <w:spacing w:val="-5"/>
                <w:sz w:val="24"/>
              </w:rPr>
              <w:t xml:space="preserve"> </w:t>
            </w:r>
            <w:r w:rsidRPr="00E35983">
              <w:rPr>
                <w:b/>
                <w:i/>
                <w:sz w:val="24"/>
              </w:rPr>
              <w:t>общего</w:t>
            </w:r>
            <w:r w:rsidRPr="00E35983">
              <w:rPr>
                <w:b/>
                <w:i/>
                <w:spacing w:val="-6"/>
                <w:sz w:val="24"/>
              </w:rPr>
              <w:t xml:space="preserve"> </w:t>
            </w:r>
            <w:r w:rsidRPr="00E35983">
              <w:rPr>
                <w:b/>
                <w:i/>
                <w:sz w:val="24"/>
              </w:rPr>
              <w:t>образования</w:t>
            </w:r>
          </w:p>
        </w:tc>
      </w:tr>
      <w:tr w:rsidR="00E35983" w:rsidRPr="00E35983" w:rsidTr="006A03FA">
        <w:trPr>
          <w:trHeight w:val="827"/>
        </w:trPr>
        <w:tc>
          <w:tcPr>
            <w:tcW w:w="6768" w:type="dxa"/>
          </w:tcPr>
          <w:p w:rsidR="00E35983" w:rsidRPr="00E35983" w:rsidRDefault="00E35983" w:rsidP="00E35983">
            <w:pPr>
              <w:spacing w:line="275" w:lineRule="exact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Дела,</w:t>
            </w:r>
            <w:r w:rsidRPr="00E35983">
              <w:rPr>
                <w:b/>
                <w:spacing w:val="-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события,</w:t>
            </w:r>
            <w:r w:rsidRPr="00E35983">
              <w:rPr>
                <w:b/>
                <w:spacing w:val="-2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E35983" w:rsidRPr="00E35983" w:rsidRDefault="00E35983" w:rsidP="00E35983">
            <w:pPr>
              <w:spacing w:line="275" w:lineRule="exact"/>
              <w:ind w:right="211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классы</w:t>
            </w:r>
          </w:p>
        </w:tc>
        <w:tc>
          <w:tcPr>
            <w:tcW w:w="2601" w:type="dxa"/>
            <w:gridSpan w:val="2"/>
            <w:tcBorders>
              <w:left w:val="single" w:sz="6" w:space="0" w:color="000000"/>
            </w:tcBorders>
          </w:tcPr>
          <w:p w:rsidR="00E35983" w:rsidRPr="00E35983" w:rsidRDefault="00E35983" w:rsidP="00E35983">
            <w:pPr>
              <w:spacing w:line="276" w:lineRule="exact"/>
              <w:ind w:right="143"/>
              <w:rPr>
                <w:b/>
                <w:sz w:val="24"/>
              </w:rPr>
            </w:pPr>
            <w:proofErr w:type="gramStart"/>
            <w:r w:rsidRPr="00E35983">
              <w:rPr>
                <w:b/>
                <w:spacing w:val="-1"/>
                <w:sz w:val="24"/>
              </w:rPr>
              <w:t>Ориентирово</w:t>
            </w:r>
            <w:r w:rsidRPr="00E35983">
              <w:rPr>
                <w:b/>
                <w:spacing w:val="-57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чное</w:t>
            </w:r>
            <w:proofErr w:type="gramEnd"/>
            <w:r w:rsidRPr="00E35983">
              <w:rPr>
                <w:b/>
                <w:sz w:val="24"/>
              </w:rPr>
              <w:t xml:space="preserve"> время</w:t>
            </w:r>
            <w:r w:rsidRPr="00E35983">
              <w:rPr>
                <w:b/>
                <w:spacing w:val="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проведения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75" w:lineRule="exact"/>
              <w:ind w:right="1123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Ответственные</w:t>
            </w:r>
          </w:p>
        </w:tc>
      </w:tr>
      <w:tr w:rsidR="00E35983" w:rsidRPr="00E35983" w:rsidTr="006A03FA">
        <w:trPr>
          <w:trHeight w:val="275"/>
        </w:trPr>
        <w:tc>
          <w:tcPr>
            <w:tcW w:w="15452" w:type="dxa"/>
            <w:gridSpan w:val="5"/>
          </w:tcPr>
          <w:p w:rsidR="00E35983" w:rsidRPr="00E35983" w:rsidRDefault="00E35983" w:rsidP="00E35983">
            <w:pPr>
              <w:spacing w:line="255" w:lineRule="exact"/>
              <w:ind w:right="3416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2"/>
                <w:sz w:val="24"/>
              </w:rPr>
              <w:t>ИНВАРИАНТНЫЕ</w:t>
            </w:r>
            <w:r w:rsidRPr="00E35983">
              <w:rPr>
                <w:b/>
                <w:spacing w:val="-12"/>
                <w:sz w:val="24"/>
              </w:rPr>
              <w:t xml:space="preserve"> </w:t>
            </w:r>
            <w:r w:rsidRPr="00E35983">
              <w:rPr>
                <w:b/>
                <w:spacing w:val="-2"/>
                <w:sz w:val="24"/>
              </w:rPr>
              <w:t>МОДУЛИ</w:t>
            </w:r>
          </w:p>
        </w:tc>
      </w:tr>
      <w:tr w:rsidR="00E35983" w:rsidRPr="00E35983" w:rsidTr="006A03FA">
        <w:trPr>
          <w:trHeight w:val="275"/>
        </w:trPr>
        <w:tc>
          <w:tcPr>
            <w:tcW w:w="15452" w:type="dxa"/>
            <w:gridSpan w:val="5"/>
          </w:tcPr>
          <w:p w:rsidR="00E35983" w:rsidRPr="00E35983" w:rsidRDefault="00E35983" w:rsidP="00E35983">
            <w:pPr>
              <w:spacing w:line="256" w:lineRule="exact"/>
              <w:ind w:right="3415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«Школьный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урок»</w:t>
            </w:r>
          </w:p>
        </w:tc>
      </w:tr>
      <w:tr w:rsidR="00E35983" w:rsidRPr="00E35983" w:rsidTr="006A03FA">
        <w:trPr>
          <w:trHeight w:val="828"/>
        </w:trPr>
        <w:tc>
          <w:tcPr>
            <w:tcW w:w="6768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Оформление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стендов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(предметно-эстетическая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среда,</w:t>
            </w:r>
            <w:proofErr w:type="gramEnd"/>
          </w:p>
          <w:p w:rsidR="00E35983" w:rsidRPr="00E35983" w:rsidRDefault="00E35983" w:rsidP="00E35983">
            <w:pPr>
              <w:spacing w:line="270" w:lineRule="atLeast"/>
              <w:ind w:right="872"/>
              <w:rPr>
                <w:sz w:val="24"/>
              </w:rPr>
            </w:pPr>
            <w:r w:rsidRPr="00E35983">
              <w:rPr>
                <w:sz w:val="24"/>
              </w:rPr>
              <w:t>наглядная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агитация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школьных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стендов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предметной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ind w:right="223"/>
              <w:rPr>
                <w:sz w:val="24"/>
              </w:rPr>
            </w:pPr>
            <w:r w:rsidRPr="00E35983">
              <w:rPr>
                <w:sz w:val="24"/>
              </w:rPr>
              <w:t>сентябрь, 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течение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года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278"/>
        </w:trPr>
        <w:tc>
          <w:tcPr>
            <w:tcW w:w="6768" w:type="dxa"/>
          </w:tcPr>
          <w:p w:rsidR="00E35983" w:rsidRPr="00E35983" w:rsidRDefault="00E35983" w:rsidP="00E35983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Игровые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формы</w:t>
            </w:r>
            <w:r w:rsidRPr="00E35983">
              <w:rPr>
                <w:spacing w:val="2"/>
                <w:sz w:val="24"/>
              </w:rPr>
              <w:t xml:space="preserve"> </w:t>
            </w:r>
            <w:r w:rsidRPr="00E35983">
              <w:rPr>
                <w:sz w:val="24"/>
              </w:rPr>
              <w:t>учебной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58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58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58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275"/>
        </w:trPr>
        <w:tc>
          <w:tcPr>
            <w:tcW w:w="6768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Интерактивные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формы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учебной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56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56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56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275"/>
        </w:trPr>
        <w:tc>
          <w:tcPr>
            <w:tcW w:w="6768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Содержание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уроков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(по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плану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56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56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56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552"/>
        </w:trPr>
        <w:tc>
          <w:tcPr>
            <w:tcW w:w="6768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Международный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день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распространения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грамотности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(информационная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минутка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на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уроке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русского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08.09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551"/>
        </w:trPr>
        <w:tc>
          <w:tcPr>
            <w:tcW w:w="6768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Всероссийский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открытый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урок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«ОБЖ»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(приуроченный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ко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Дню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гражданской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обороны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Российской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04.10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551"/>
        </w:trPr>
        <w:tc>
          <w:tcPr>
            <w:tcW w:w="6768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Интерактивные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уроки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родного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русского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языка</w:t>
            </w:r>
            <w:r w:rsidRPr="00E35983">
              <w:rPr>
                <w:spacing w:val="-9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Международному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родного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21.02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552"/>
        </w:trPr>
        <w:tc>
          <w:tcPr>
            <w:tcW w:w="6768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Всемирный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день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иммунитета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(минутка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информации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на</w:t>
            </w:r>
            <w:proofErr w:type="gramEnd"/>
          </w:p>
          <w:p w:rsidR="00E35983" w:rsidRPr="00E35983" w:rsidRDefault="00E35983" w:rsidP="00E35983">
            <w:pPr>
              <w:spacing w:line="262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уроках</w:t>
            </w:r>
            <w:proofErr w:type="gramEnd"/>
            <w:r w:rsidRPr="00E359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 w:rsidRPr="00E35983">
              <w:rPr>
                <w:sz w:val="24"/>
              </w:rPr>
              <w:t>)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01.03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275"/>
        </w:trPr>
        <w:tc>
          <w:tcPr>
            <w:tcW w:w="6768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День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славянской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письменности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56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56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24.05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56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6A03FA">
        <w:trPr>
          <w:trHeight w:val="277"/>
        </w:trPr>
        <w:tc>
          <w:tcPr>
            <w:tcW w:w="6768" w:type="dxa"/>
          </w:tcPr>
          <w:p w:rsidR="00E35983" w:rsidRPr="00E35983" w:rsidRDefault="00E35983" w:rsidP="00E35983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Предметные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недели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(по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E35983" w:rsidRPr="00E35983" w:rsidRDefault="00E35983" w:rsidP="00E35983">
            <w:pPr>
              <w:spacing w:line="258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E35983" w:rsidRPr="00E35983" w:rsidRDefault="00E35983" w:rsidP="00E35983">
            <w:pPr>
              <w:spacing w:line="258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E35983" w:rsidRPr="00E35983" w:rsidRDefault="00E35983" w:rsidP="00E35983">
            <w:pPr>
              <w:spacing w:line="258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275"/>
        </w:trPr>
        <w:tc>
          <w:tcPr>
            <w:tcW w:w="15452" w:type="dxa"/>
            <w:gridSpan w:val="5"/>
          </w:tcPr>
          <w:p w:rsidR="00884AEF" w:rsidRPr="00E35983" w:rsidRDefault="00884AEF" w:rsidP="00E818A7">
            <w:pPr>
              <w:spacing w:line="256" w:lineRule="exact"/>
              <w:ind w:right="3059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1"/>
                <w:sz w:val="24"/>
              </w:rPr>
              <w:t>Модуль</w:t>
            </w:r>
            <w:r w:rsidRPr="00E35983">
              <w:rPr>
                <w:b/>
                <w:spacing w:val="-1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«Классное</w:t>
            </w:r>
            <w:r w:rsidRPr="00E35983">
              <w:rPr>
                <w:b/>
                <w:spacing w:val="-1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руководство»</w:t>
            </w:r>
          </w:p>
        </w:tc>
      </w:tr>
      <w:tr w:rsidR="00884AEF" w:rsidRPr="00E35983" w:rsidTr="006A03FA">
        <w:trPr>
          <w:trHeight w:val="1104"/>
        </w:trPr>
        <w:tc>
          <w:tcPr>
            <w:tcW w:w="6768" w:type="dxa"/>
          </w:tcPr>
          <w:p w:rsidR="00884AEF" w:rsidRPr="00E35983" w:rsidRDefault="00884AEF" w:rsidP="00E818A7">
            <w:pPr>
              <w:spacing w:line="271" w:lineRule="exact"/>
              <w:rPr>
                <w:sz w:val="24"/>
              </w:rPr>
            </w:pPr>
            <w:r w:rsidRPr="00E35983">
              <w:rPr>
                <w:sz w:val="24"/>
              </w:rPr>
              <w:t>Поднятие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флага.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Гимн.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«Разговор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о</w:t>
            </w:r>
            <w:r w:rsidRPr="00E35983">
              <w:rPr>
                <w:spacing w:val="-7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важном</w:t>
            </w:r>
            <w:proofErr w:type="gramEnd"/>
            <w:r w:rsidRPr="00E35983">
              <w:rPr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1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ind w:right="88"/>
              <w:rPr>
                <w:sz w:val="24"/>
              </w:rPr>
            </w:pPr>
            <w:r w:rsidRPr="00E35983">
              <w:rPr>
                <w:sz w:val="24"/>
              </w:rPr>
              <w:t>каждый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понедельник,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1</w:t>
            </w:r>
          </w:p>
          <w:p w:rsidR="00884AEF" w:rsidRPr="00E35983" w:rsidRDefault="00884AEF" w:rsidP="00E818A7">
            <w:pPr>
              <w:spacing w:line="270" w:lineRule="atLeast"/>
              <w:ind w:right="222"/>
              <w:rPr>
                <w:sz w:val="24"/>
              </w:rPr>
            </w:pPr>
            <w:r w:rsidRPr="00E35983">
              <w:rPr>
                <w:sz w:val="24"/>
              </w:rPr>
              <w:t>уроком 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течение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года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71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551"/>
        </w:trPr>
        <w:tc>
          <w:tcPr>
            <w:tcW w:w="6768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Проведение</w:t>
            </w:r>
            <w:r w:rsidRPr="00E35983">
              <w:rPr>
                <w:spacing w:val="42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классных</w:t>
            </w:r>
            <w:r w:rsidRPr="00E35983">
              <w:rPr>
                <w:spacing w:val="104"/>
                <w:sz w:val="24"/>
              </w:rPr>
              <w:t xml:space="preserve"> </w:t>
            </w:r>
            <w:r w:rsidRPr="00E35983">
              <w:rPr>
                <w:sz w:val="24"/>
              </w:rPr>
              <w:t>часов,</w:t>
            </w:r>
            <w:r w:rsidRPr="00E35983">
              <w:rPr>
                <w:spacing w:val="108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102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02"/>
                <w:sz w:val="24"/>
              </w:rPr>
              <w:t xml:space="preserve"> </w:t>
            </w:r>
            <w:r w:rsidRPr="00E35983">
              <w:rPr>
                <w:sz w:val="24"/>
              </w:rPr>
              <w:t>Днях</w:t>
            </w:r>
            <w:r w:rsidRPr="00E35983">
              <w:rPr>
                <w:spacing w:val="104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действий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/>
        </w:tc>
        <w:tc>
          <w:tcPr>
            <w:tcW w:w="4820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551"/>
        </w:trPr>
        <w:tc>
          <w:tcPr>
            <w:tcW w:w="6768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Проведение</w:t>
            </w:r>
            <w:r w:rsidRPr="00E35983">
              <w:rPr>
                <w:spacing w:val="42"/>
                <w:sz w:val="24"/>
              </w:rPr>
              <w:t xml:space="preserve"> </w:t>
            </w:r>
            <w:r w:rsidRPr="00E35983">
              <w:rPr>
                <w:sz w:val="24"/>
              </w:rPr>
              <w:t>инструктажей</w:t>
            </w:r>
            <w:r w:rsidRPr="00E35983">
              <w:rPr>
                <w:spacing w:val="45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с</w:t>
            </w:r>
            <w:proofErr w:type="gramEnd"/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обучающимся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48"/>
                <w:sz w:val="24"/>
              </w:rPr>
              <w:t xml:space="preserve"> </w:t>
            </w:r>
            <w:r w:rsidRPr="00E35983">
              <w:rPr>
                <w:sz w:val="24"/>
              </w:rPr>
              <w:t>ТБ,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ПДД,</w:t>
            </w:r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ППБ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275"/>
        </w:trPr>
        <w:tc>
          <w:tcPr>
            <w:tcW w:w="6768" w:type="dxa"/>
          </w:tcPr>
          <w:p w:rsidR="00884AEF" w:rsidRPr="00E35983" w:rsidRDefault="00884AEF" w:rsidP="00E818A7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Изучение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классного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коллектива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276"/>
        </w:trPr>
        <w:tc>
          <w:tcPr>
            <w:tcW w:w="6768" w:type="dxa"/>
          </w:tcPr>
          <w:p w:rsidR="00884AEF" w:rsidRPr="00E35983" w:rsidRDefault="00884AEF" w:rsidP="00E818A7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lastRenderedPageBreak/>
              <w:t>Ведение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портфолио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-7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обучающимися</w:t>
            </w:r>
            <w:proofErr w:type="gramEnd"/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класса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277"/>
        </w:trPr>
        <w:tc>
          <w:tcPr>
            <w:tcW w:w="6768" w:type="dxa"/>
          </w:tcPr>
          <w:p w:rsidR="00884AEF" w:rsidRPr="00E35983" w:rsidRDefault="00884AEF" w:rsidP="00E818A7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коллективные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творческие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дела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58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827"/>
        </w:trPr>
        <w:tc>
          <w:tcPr>
            <w:tcW w:w="6768" w:type="dxa"/>
          </w:tcPr>
          <w:p w:rsidR="00884AEF" w:rsidRPr="00E35983" w:rsidRDefault="00884AEF" w:rsidP="00E818A7">
            <w:pPr>
              <w:tabs>
                <w:tab w:val="left" w:pos="1529"/>
                <w:tab w:val="left" w:pos="2942"/>
                <w:tab w:val="left" w:pos="4391"/>
                <w:tab w:val="left" w:pos="6019"/>
              </w:tabs>
              <w:ind w:right="95"/>
              <w:rPr>
                <w:sz w:val="24"/>
              </w:rPr>
            </w:pPr>
            <w:r w:rsidRPr="00E35983">
              <w:rPr>
                <w:sz w:val="24"/>
              </w:rPr>
              <w:t>Реализация</w:t>
            </w:r>
            <w:r w:rsidRPr="00E35983">
              <w:rPr>
                <w:sz w:val="24"/>
              </w:rPr>
              <w:tab/>
              <w:t>программы</w:t>
            </w:r>
            <w:r w:rsidRPr="00E35983">
              <w:rPr>
                <w:sz w:val="24"/>
              </w:rPr>
              <w:tab/>
              <w:t>внеурочной</w:t>
            </w:r>
            <w:r w:rsidRPr="00E35983">
              <w:rPr>
                <w:sz w:val="24"/>
              </w:rPr>
              <w:tab/>
              <w:t>деятельности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4"/>
                <w:sz w:val="24"/>
              </w:rPr>
              <w:t>с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ind w:right="127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расписанию,</w:t>
            </w:r>
            <w:r w:rsidRPr="00E35983">
              <w:rPr>
                <w:spacing w:val="5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течение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551"/>
        </w:trPr>
        <w:tc>
          <w:tcPr>
            <w:tcW w:w="6768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Экскурсии,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поездки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tabs>
                <w:tab w:val="left" w:pos="726"/>
                <w:tab w:val="left" w:pos="1546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z w:val="24"/>
              </w:rPr>
              <w:tab/>
              <w:t>раз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четверть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tabs>
                <w:tab w:val="left" w:pos="1590"/>
                <w:tab w:val="left" w:pos="3490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Классный</w:t>
            </w:r>
            <w:r w:rsidRPr="00E35983">
              <w:rPr>
                <w:sz w:val="24"/>
              </w:rPr>
              <w:tab/>
              <w:t>руководитель,</w:t>
            </w:r>
            <w:r w:rsidRPr="00E35983">
              <w:rPr>
                <w:sz w:val="24"/>
              </w:rPr>
              <w:tab/>
              <w:t>родительский</w:t>
            </w:r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</w:t>
            </w:r>
          </w:p>
        </w:tc>
      </w:tr>
      <w:tr w:rsidR="00884AEF" w:rsidRPr="00E35983" w:rsidTr="006A03FA">
        <w:trPr>
          <w:trHeight w:val="828"/>
        </w:trPr>
        <w:tc>
          <w:tcPr>
            <w:tcW w:w="6768" w:type="dxa"/>
          </w:tcPr>
          <w:p w:rsidR="00884AEF" w:rsidRPr="00E35983" w:rsidRDefault="00884AEF" w:rsidP="00E818A7">
            <w:pPr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Консультации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учителями-предметниками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(соблюдение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50"/>
                <w:sz w:val="24"/>
              </w:rPr>
              <w:t xml:space="preserve"> </w:t>
            </w:r>
            <w:r w:rsidRPr="00E35983">
              <w:rPr>
                <w:sz w:val="24"/>
              </w:rPr>
              <w:t>требований</w:t>
            </w:r>
            <w:r w:rsidRPr="00E35983">
              <w:rPr>
                <w:spacing w:val="5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48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воспитании,</w:t>
            </w:r>
            <w:r w:rsidRPr="00E35983">
              <w:rPr>
                <w:spacing w:val="48"/>
                <w:sz w:val="24"/>
              </w:rPr>
              <w:t xml:space="preserve"> </w:t>
            </w:r>
            <w:r w:rsidRPr="00E35983">
              <w:rPr>
                <w:sz w:val="24"/>
              </w:rPr>
              <w:t>предупреждение</w:t>
            </w:r>
            <w:r w:rsidRPr="00E35983">
              <w:rPr>
                <w:spacing w:val="4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proofErr w:type="gramEnd"/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разрешение</w:t>
            </w:r>
            <w:r w:rsidRPr="00E35983">
              <w:rPr>
                <w:spacing w:val="-15"/>
                <w:sz w:val="24"/>
              </w:rPr>
              <w:t xml:space="preserve"> </w:t>
            </w:r>
            <w:r w:rsidRPr="00E35983">
              <w:rPr>
                <w:sz w:val="24"/>
              </w:rPr>
              <w:t>конфликтов)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запросу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руководители,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учителя-предметники</w:t>
            </w:r>
          </w:p>
        </w:tc>
      </w:tr>
      <w:tr w:rsidR="00884AEF" w:rsidRPr="00E35983" w:rsidTr="006A03FA">
        <w:trPr>
          <w:trHeight w:val="275"/>
        </w:trPr>
        <w:tc>
          <w:tcPr>
            <w:tcW w:w="15452" w:type="dxa"/>
            <w:gridSpan w:val="5"/>
          </w:tcPr>
          <w:p w:rsidR="00884AEF" w:rsidRPr="00E35983" w:rsidRDefault="00884AEF" w:rsidP="00E818A7">
            <w:pPr>
              <w:spacing w:line="256" w:lineRule="exact"/>
              <w:ind w:right="3054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7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«Работа</w:t>
            </w:r>
            <w:r w:rsidRPr="00E35983">
              <w:rPr>
                <w:b/>
                <w:spacing w:val="-5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с</w:t>
            </w:r>
            <w:r w:rsidRPr="00E35983">
              <w:rPr>
                <w:b/>
                <w:spacing w:val="-7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родителями</w:t>
            </w:r>
            <w:r w:rsidRPr="00E35983">
              <w:rPr>
                <w:b/>
                <w:spacing w:val="-5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или</w:t>
            </w:r>
            <w:r w:rsidRPr="00E35983">
              <w:rPr>
                <w:b/>
                <w:spacing w:val="-5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их</w:t>
            </w:r>
            <w:r w:rsidRPr="00E35983">
              <w:rPr>
                <w:b/>
                <w:spacing w:val="-6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законными</w:t>
            </w:r>
            <w:r w:rsidRPr="00E35983">
              <w:rPr>
                <w:b/>
                <w:spacing w:val="-5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представителями»</w:t>
            </w:r>
          </w:p>
        </w:tc>
      </w:tr>
      <w:tr w:rsidR="00884AEF" w:rsidRPr="00E35983" w:rsidTr="006A03FA">
        <w:trPr>
          <w:trHeight w:val="759"/>
        </w:trPr>
        <w:tc>
          <w:tcPr>
            <w:tcW w:w="6768" w:type="dxa"/>
          </w:tcPr>
          <w:p w:rsidR="00884AEF" w:rsidRPr="00D8394E" w:rsidRDefault="00D8394E" w:rsidP="00E818A7">
            <w:pPr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D8394E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4820" w:type="dxa"/>
          </w:tcPr>
          <w:p w:rsidR="00884AEF" w:rsidRPr="00E35983" w:rsidRDefault="00D8394E" w:rsidP="00E818A7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 завуч по УР</w:t>
            </w:r>
            <w:proofErr w:type="gramStart"/>
            <w:r>
              <w:rPr>
                <w:sz w:val="24"/>
              </w:rPr>
              <w:t>.</w:t>
            </w:r>
            <w:r w:rsidR="00884AEF" w:rsidRPr="00E35983">
              <w:rPr>
                <w:sz w:val="24"/>
              </w:rPr>
              <w:t>з</w:t>
            </w:r>
            <w:proofErr w:type="gramEnd"/>
            <w:r w:rsidR="00884AEF" w:rsidRPr="00E35983">
              <w:rPr>
                <w:sz w:val="24"/>
              </w:rPr>
              <w:t>аместитель</w:t>
            </w:r>
            <w:r w:rsidR="00884AEF" w:rsidRPr="00E35983">
              <w:rPr>
                <w:spacing w:val="47"/>
                <w:sz w:val="24"/>
              </w:rPr>
              <w:t xml:space="preserve"> </w:t>
            </w:r>
            <w:r w:rsidR="00884AEF" w:rsidRPr="00E35983">
              <w:rPr>
                <w:sz w:val="24"/>
              </w:rPr>
              <w:t>директора</w:t>
            </w:r>
            <w:r w:rsidR="00884AEF" w:rsidRPr="00E35983">
              <w:rPr>
                <w:spacing w:val="44"/>
                <w:sz w:val="24"/>
              </w:rPr>
              <w:t xml:space="preserve"> </w:t>
            </w:r>
            <w:r w:rsidR="00884AEF" w:rsidRPr="00E35983">
              <w:rPr>
                <w:sz w:val="24"/>
              </w:rPr>
              <w:t>по</w:t>
            </w:r>
            <w:r w:rsidR="00884AEF" w:rsidRPr="00E35983">
              <w:rPr>
                <w:spacing w:val="46"/>
                <w:sz w:val="24"/>
              </w:rPr>
              <w:t xml:space="preserve"> </w:t>
            </w:r>
            <w:r w:rsidR="00884AEF" w:rsidRPr="00E35983">
              <w:rPr>
                <w:sz w:val="24"/>
              </w:rPr>
              <w:t>ВР,</w:t>
            </w:r>
            <w:r w:rsidR="00884AEF" w:rsidRPr="00E35983">
              <w:rPr>
                <w:spacing w:val="49"/>
                <w:sz w:val="24"/>
              </w:rPr>
              <w:t xml:space="preserve"> </w:t>
            </w:r>
            <w:r w:rsidR="00884AEF" w:rsidRPr="00E35983">
              <w:rPr>
                <w:sz w:val="24"/>
              </w:rPr>
              <w:t>Советники</w:t>
            </w:r>
            <w:r w:rsidR="00884AEF" w:rsidRPr="00E35983">
              <w:rPr>
                <w:spacing w:val="48"/>
                <w:sz w:val="24"/>
              </w:rPr>
              <w:t xml:space="preserve"> </w:t>
            </w:r>
            <w:r w:rsidR="00884AEF" w:rsidRPr="00E35983">
              <w:rPr>
                <w:sz w:val="24"/>
              </w:rPr>
              <w:t>по</w:t>
            </w:r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884AEF" w:rsidRPr="00E35983" w:rsidTr="006A03FA">
        <w:trPr>
          <w:trHeight w:val="554"/>
        </w:trPr>
        <w:tc>
          <w:tcPr>
            <w:tcW w:w="6768" w:type="dxa"/>
          </w:tcPr>
          <w:p w:rsidR="00884AEF" w:rsidRPr="00E35983" w:rsidRDefault="00884AEF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родительские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собрания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четверть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884AEF" w:rsidRPr="00E35983" w:rsidTr="006A03FA">
        <w:trPr>
          <w:trHeight w:val="551"/>
        </w:trPr>
        <w:tc>
          <w:tcPr>
            <w:tcW w:w="6768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Индивидуальные</w:t>
            </w:r>
            <w:r w:rsidRPr="00E35983">
              <w:rPr>
                <w:spacing w:val="47"/>
                <w:sz w:val="24"/>
              </w:rPr>
              <w:t xml:space="preserve"> </w:t>
            </w:r>
            <w:r w:rsidRPr="00E35983">
              <w:rPr>
                <w:sz w:val="24"/>
              </w:rPr>
              <w:t>беседы</w:t>
            </w:r>
            <w:r w:rsidRPr="00E35983">
              <w:rPr>
                <w:spacing w:val="49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49"/>
                <w:sz w:val="24"/>
              </w:rPr>
              <w:t xml:space="preserve"> </w:t>
            </w:r>
            <w:r w:rsidRPr="00E35983">
              <w:rPr>
                <w:sz w:val="24"/>
              </w:rPr>
              <w:t>родителями</w:t>
            </w:r>
            <w:r w:rsidRPr="00E35983">
              <w:rPr>
                <w:spacing w:val="54"/>
                <w:sz w:val="24"/>
              </w:rPr>
              <w:t xml:space="preserve"> </w:t>
            </w:r>
            <w:r w:rsidRPr="00E35983">
              <w:rPr>
                <w:sz w:val="24"/>
              </w:rPr>
              <w:t>«группы</w:t>
            </w:r>
            <w:r w:rsidRPr="00E35983">
              <w:rPr>
                <w:spacing w:val="49"/>
                <w:sz w:val="24"/>
              </w:rPr>
              <w:t xml:space="preserve"> </w:t>
            </w:r>
            <w:r w:rsidRPr="00E35983">
              <w:rPr>
                <w:sz w:val="24"/>
              </w:rPr>
              <w:t>риска»,</w:t>
            </w:r>
          </w:p>
          <w:p w:rsidR="00884AEF" w:rsidRPr="00E35983" w:rsidRDefault="00884AEF" w:rsidP="00E818A7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gridSpan w:val="2"/>
          </w:tcPr>
          <w:p w:rsidR="00884AEF" w:rsidRPr="00E35983" w:rsidRDefault="00884AEF" w:rsidP="00E818A7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запросу</w:t>
            </w:r>
          </w:p>
        </w:tc>
        <w:tc>
          <w:tcPr>
            <w:tcW w:w="4820" w:type="dxa"/>
          </w:tcPr>
          <w:p w:rsidR="00884AEF" w:rsidRPr="00E35983" w:rsidRDefault="00884AEF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кл</w:t>
            </w:r>
            <w:proofErr w:type="gramStart"/>
            <w:r w:rsidRPr="00E35983">
              <w:rPr>
                <w:spacing w:val="-1"/>
                <w:sz w:val="24"/>
              </w:rPr>
              <w:t>.р</w:t>
            </w:r>
            <w:proofErr w:type="gramEnd"/>
            <w:r w:rsidRPr="00E35983">
              <w:rPr>
                <w:spacing w:val="-1"/>
                <w:sz w:val="24"/>
              </w:rPr>
              <w:t>уководители,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соц.педагог</w:t>
            </w:r>
          </w:p>
        </w:tc>
      </w:tr>
      <w:tr w:rsidR="00D8394E" w:rsidRPr="00E35983" w:rsidTr="006A03FA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D8394E" w:rsidRPr="00E35983" w:rsidRDefault="00D8394E" w:rsidP="00E818A7">
            <w:pPr>
              <w:spacing w:line="253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Консультации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с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D8394E" w:rsidRPr="00E35983" w:rsidRDefault="00D8394E" w:rsidP="00D839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D8394E" w:rsidRPr="00E35983" w:rsidRDefault="00D8394E" w:rsidP="00E818A7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запросу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D8394E" w:rsidRPr="00E35983" w:rsidRDefault="00D8394E" w:rsidP="00E818A7">
            <w:pPr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</w:t>
            </w:r>
          </w:p>
        </w:tc>
      </w:tr>
      <w:tr w:rsidR="00D8394E" w:rsidRPr="00E35983" w:rsidTr="006A03FA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«Мама, папа, я – спортивная семья»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D8394E" w:rsidRPr="00856E13" w:rsidRDefault="00D8394E" w:rsidP="00D8394E">
            <w:pPr>
              <w:jc w:val="center"/>
            </w:pPr>
            <w:r w:rsidRPr="00856E13"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Ноябрь, май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Классные руководители</w:t>
            </w:r>
          </w:p>
        </w:tc>
      </w:tr>
      <w:tr w:rsidR="00D8394E" w:rsidRPr="00E35983" w:rsidTr="006A03FA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КВН «С улыбкой о семье и школе»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D8394E" w:rsidRPr="00856E13" w:rsidRDefault="00D8394E" w:rsidP="00D8394E">
            <w:pPr>
              <w:jc w:val="center"/>
            </w:pPr>
            <w:r w:rsidRPr="00856E13"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 xml:space="preserve">Март 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МВР, классные руководители</w:t>
            </w:r>
          </w:p>
        </w:tc>
      </w:tr>
      <w:tr w:rsidR="00D8394E" w:rsidRPr="00E35983" w:rsidTr="006A03FA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Зимние забавы (игры на воздухе)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D8394E" w:rsidRPr="00856E13" w:rsidRDefault="00D8394E" w:rsidP="00D8394E">
            <w:pPr>
              <w:jc w:val="center"/>
            </w:pPr>
            <w:r w:rsidRPr="00856E13"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D8394E" w:rsidRPr="00856E13" w:rsidRDefault="00D8394E" w:rsidP="00E818A7">
            <w:r w:rsidRPr="00856E13">
              <w:t>В течение учебного года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D8394E" w:rsidRDefault="00D8394E" w:rsidP="00E818A7">
            <w:r w:rsidRPr="00856E13">
              <w:t>Классные руководители</w:t>
            </w:r>
          </w:p>
        </w:tc>
      </w:tr>
      <w:tr w:rsidR="00884AEF" w:rsidRPr="00E35983" w:rsidTr="006A03FA">
        <w:trPr>
          <w:trHeight w:val="273"/>
        </w:trPr>
        <w:tc>
          <w:tcPr>
            <w:tcW w:w="15452" w:type="dxa"/>
            <w:gridSpan w:val="5"/>
            <w:tcBorders>
              <w:top w:val="single" w:sz="6" w:space="0" w:color="000000"/>
            </w:tcBorders>
          </w:tcPr>
          <w:p w:rsidR="00884AEF" w:rsidRPr="00E35983" w:rsidRDefault="00884AEF" w:rsidP="00E818A7">
            <w:pPr>
              <w:spacing w:line="253" w:lineRule="exact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«Курсы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внеурочной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деятельности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и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дополнительное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образование»</w:t>
            </w:r>
          </w:p>
        </w:tc>
      </w:tr>
      <w:tr w:rsidR="00E20E55" w:rsidRPr="00E35983" w:rsidTr="006A03FA">
        <w:trPr>
          <w:trHeight w:val="273"/>
        </w:trPr>
        <w:tc>
          <w:tcPr>
            <w:tcW w:w="15452" w:type="dxa"/>
            <w:gridSpan w:val="5"/>
            <w:tcBorders>
              <w:top w:val="single" w:sz="6" w:space="0" w:color="000000"/>
            </w:tcBorders>
          </w:tcPr>
          <w:p w:rsidR="00E20E55" w:rsidRPr="00E35983" w:rsidRDefault="00E20E55" w:rsidP="00E20E55">
            <w:pPr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77" w:type="dxa"/>
            <w:gridSpan w:val="2"/>
          </w:tcPr>
          <w:p w:rsidR="00E20E55" w:rsidRPr="00E35983" w:rsidRDefault="00E20E55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Азбука финансовой грамотности</w:t>
            </w:r>
          </w:p>
        </w:tc>
        <w:tc>
          <w:tcPr>
            <w:tcW w:w="1277" w:type="dxa"/>
            <w:gridSpan w:val="2"/>
          </w:tcPr>
          <w:p w:rsidR="00E20E55" w:rsidRPr="00E35983" w:rsidRDefault="00E20E55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E35983" w:rsidRDefault="00E20E55" w:rsidP="00E818A7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Читаем. Считаем. Наблюдаем.</w:t>
            </w:r>
          </w:p>
        </w:tc>
        <w:tc>
          <w:tcPr>
            <w:tcW w:w="1277" w:type="dxa"/>
            <w:gridSpan w:val="2"/>
          </w:tcPr>
          <w:p w:rsidR="00E20E55" w:rsidRPr="00E35983" w:rsidRDefault="00E20E55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E35983" w:rsidRDefault="00E20E55" w:rsidP="00E818A7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</w:p>
        </w:tc>
        <w:tc>
          <w:tcPr>
            <w:tcW w:w="1277" w:type="dxa"/>
            <w:gridSpan w:val="2"/>
          </w:tcPr>
          <w:p w:rsidR="00E20E55" w:rsidRPr="00E35983" w:rsidRDefault="00E20E55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E35983" w:rsidRDefault="00E20E55" w:rsidP="00E818A7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Проектируем вместе</w:t>
            </w:r>
          </w:p>
        </w:tc>
        <w:tc>
          <w:tcPr>
            <w:tcW w:w="1277" w:type="dxa"/>
            <w:gridSpan w:val="2"/>
          </w:tcPr>
          <w:p w:rsidR="00E20E55" w:rsidRPr="00E35983" w:rsidRDefault="00E20E55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E35983" w:rsidRDefault="00E20E55" w:rsidP="00E818A7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 чего начинается Родина</w:t>
            </w:r>
          </w:p>
        </w:tc>
        <w:tc>
          <w:tcPr>
            <w:tcW w:w="1277" w:type="dxa"/>
            <w:gridSpan w:val="2"/>
          </w:tcPr>
          <w:p w:rsidR="00E20E55" w:rsidRPr="00E35983" w:rsidRDefault="00E20E55" w:rsidP="00E818A7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раз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уководители</w:t>
            </w:r>
          </w:p>
        </w:tc>
      </w:tr>
      <w:tr w:rsidR="00E20E55" w:rsidRPr="00E35983" w:rsidTr="006A03FA">
        <w:trPr>
          <w:trHeight w:val="423"/>
        </w:trPr>
        <w:tc>
          <w:tcPr>
            <w:tcW w:w="15452" w:type="dxa"/>
            <w:gridSpan w:val="5"/>
          </w:tcPr>
          <w:p w:rsidR="00E20E55" w:rsidRPr="00E35983" w:rsidRDefault="00E20E55" w:rsidP="00E20E55">
            <w:pPr>
              <w:spacing w:line="273" w:lineRule="exact"/>
              <w:jc w:val="center"/>
              <w:rPr>
                <w:sz w:val="24"/>
              </w:rPr>
            </w:pPr>
            <w:r w:rsidRPr="00E20E55">
              <w:rPr>
                <w:b/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E20E55">
              <w:rPr>
                <w:b/>
                <w:sz w:val="24"/>
              </w:rPr>
              <w:t>образование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634485" w:rsidRDefault="00E20E55" w:rsidP="00E818A7">
            <w:r w:rsidRPr="00634485">
              <w:t>«Юный математик»</w:t>
            </w:r>
          </w:p>
        </w:tc>
        <w:tc>
          <w:tcPr>
            <w:tcW w:w="1277" w:type="dxa"/>
            <w:gridSpan w:val="2"/>
          </w:tcPr>
          <w:p w:rsidR="00E20E55" w:rsidRPr="00634485" w:rsidRDefault="00E20E55" w:rsidP="006A03FA">
            <w:pPr>
              <w:jc w:val="center"/>
            </w:pPr>
            <w:r w:rsidRPr="00634485">
              <w:t>1-4</w:t>
            </w:r>
          </w:p>
        </w:tc>
        <w:tc>
          <w:tcPr>
            <w:tcW w:w="2587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Pr="00E35983">
              <w:rPr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818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634485" w:rsidRDefault="00E20E55" w:rsidP="00E818A7">
            <w:r w:rsidRPr="00634485">
              <w:t>«Основы проектной деятельности»</w:t>
            </w:r>
          </w:p>
        </w:tc>
        <w:tc>
          <w:tcPr>
            <w:tcW w:w="1277" w:type="dxa"/>
            <w:gridSpan w:val="2"/>
          </w:tcPr>
          <w:p w:rsidR="00E20E55" w:rsidRPr="00634485" w:rsidRDefault="00E20E55" w:rsidP="006A03FA">
            <w:pPr>
              <w:jc w:val="center"/>
            </w:pPr>
            <w:r w:rsidRPr="00634485">
              <w:t>1-4</w:t>
            </w:r>
          </w:p>
        </w:tc>
        <w:tc>
          <w:tcPr>
            <w:tcW w:w="2587" w:type="dxa"/>
          </w:tcPr>
          <w:p w:rsidR="00E20E55" w:rsidRPr="00E35983" w:rsidRDefault="00E20E55" w:rsidP="00E20E55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Pr="00E35983">
              <w:rPr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20E55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</w:p>
        </w:tc>
      </w:tr>
      <w:tr w:rsidR="00E20E55" w:rsidRPr="00E35983" w:rsidTr="006A03FA">
        <w:trPr>
          <w:trHeight w:val="551"/>
        </w:trPr>
        <w:tc>
          <w:tcPr>
            <w:tcW w:w="6768" w:type="dxa"/>
          </w:tcPr>
          <w:p w:rsidR="00E20E55" w:rsidRPr="00634485" w:rsidRDefault="00E20E55" w:rsidP="00E818A7">
            <w:r w:rsidRPr="00634485">
              <w:t>«Основы читательской грамотности»</w:t>
            </w:r>
          </w:p>
        </w:tc>
        <w:tc>
          <w:tcPr>
            <w:tcW w:w="1277" w:type="dxa"/>
            <w:gridSpan w:val="2"/>
          </w:tcPr>
          <w:p w:rsidR="00E20E55" w:rsidRDefault="00E20E55" w:rsidP="006A03FA">
            <w:pPr>
              <w:jc w:val="center"/>
            </w:pPr>
            <w:r w:rsidRPr="00634485">
              <w:t>1-4</w:t>
            </w:r>
          </w:p>
        </w:tc>
        <w:tc>
          <w:tcPr>
            <w:tcW w:w="2587" w:type="dxa"/>
          </w:tcPr>
          <w:p w:rsidR="00E20E55" w:rsidRPr="00E35983" w:rsidRDefault="00E20E55" w:rsidP="00E20E55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Pr="00E35983">
              <w:rPr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в</w:t>
            </w:r>
            <w:proofErr w:type="gramEnd"/>
          </w:p>
          <w:p w:rsidR="00E20E55" w:rsidRPr="00E35983" w:rsidRDefault="00E20E55" w:rsidP="00E20E55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E20E55" w:rsidRPr="00E35983" w:rsidRDefault="00E20E55" w:rsidP="00E818A7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</w:p>
        </w:tc>
      </w:tr>
      <w:tr w:rsidR="006A03FA" w:rsidRPr="00E35983" w:rsidTr="006A03FA">
        <w:trPr>
          <w:trHeight w:val="275"/>
        </w:trPr>
        <w:tc>
          <w:tcPr>
            <w:tcW w:w="15452" w:type="dxa"/>
            <w:gridSpan w:val="5"/>
          </w:tcPr>
          <w:p w:rsidR="006A03FA" w:rsidRPr="00E35983" w:rsidRDefault="006A03FA" w:rsidP="00E818A7">
            <w:pPr>
              <w:spacing w:line="256" w:lineRule="exact"/>
              <w:ind w:right="3051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«Ключевые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="00210A6E">
              <w:rPr>
                <w:b/>
                <w:spacing w:val="-9"/>
                <w:sz w:val="24"/>
              </w:rPr>
              <w:t>обще</w:t>
            </w:r>
            <w:r w:rsidRPr="00E35983">
              <w:rPr>
                <w:b/>
                <w:sz w:val="24"/>
              </w:rPr>
              <w:t>школьные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дела»</w:t>
            </w:r>
          </w:p>
        </w:tc>
      </w:tr>
    </w:tbl>
    <w:tbl>
      <w:tblPr>
        <w:tblW w:w="0" w:type="auto"/>
        <w:jc w:val="center"/>
        <w:tblInd w:w="-3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4"/>
        <w:gridCol w:w="1261"/>
        <w:gridCol w:w="2566"/>
        <w:gridCol w:w="4829"/>
      </w:tblGrid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знаний </w:t>
            </w:r>
            <w:r w:rsidRPr="006A03FA">
              <w:rPr>
                <w:sz w:val="22"/>
                <w:szCs w:val="22"/>
              </w:rPr>
              <w:t>«Здравствуй, школа!»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E818A7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E818A7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безопасности дорожного движения</w:t>
            </w:r>
          </w:p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E818A7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Школьный этап игры «Зарница»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E818A7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Педагог ОБЖ,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«Осенний кросс» Школьный этап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E818A7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Экологический праздник «День Енисея»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E818A7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пожилого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1-3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учителя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Педагоги дополнительного образования, кл</w:t>
            </w:r>
            <w:proofErr w:type="gramStart"/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.р</w:t>
            </w:r>
            <w:proofErr w:type="gramEnd"/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C44C4C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</w:t>
            </w:r>
            <w:r w:rsidR="00C44C4C">
              <w:rPr>
                <w:color w:val="000000"/>
                <w:sz w:val="22"/>
                <w:szCs w:val="22"/>
              </w:rPr>
              <w:t>5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Квест «Казачья удаль»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13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«НЕТ вредным привычкам»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спортивные игры на свежем воздухе;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выпуск стенгазет;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классные часы;</w:t>
            </w:r>
          </w:p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физминутки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1 - 30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 xml:space="preserve">МВР, Классные руководители, 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32644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Декада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музыки, ИЗО и технологии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C44C4C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</w:t>
            </w:r>
            <w:r w:rsidR="00A32644">
              <w:rPr>
                <w:color w:val="000000"/>
                <w:sz w:val="22"/>
                <w:szCs w:val="22"/>
              </w:rPr>
              <w:t>7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Учителя музыки. ИЗО и технологии</w:t>
            </w:r>
          </w:p>
        </w:tc>
      </w:tr>
      <w:tr w:rsidR="00A83726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26" w:rsidRDefault="00A83726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26" w:rsidRPr="006A03FA" w:rsidRDefault="00A83726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26" w:rsidRDefault="00A83726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26" w:rsidRPr="00C44C4C" w:rsidRDefault="00A83726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добра и дружбы: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добра;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толерантности;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акции «Доброе сердце», «Марафон добрых дел»;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игры, конкурсы, викторины.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32644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818A7">
              <w:rPr>
                <w:color w:val="000000"/>
                <w:sz w:val="22"/>
                <w:szCs w:val="22"/>
              </w:rPr>
              <w:t>3 - 24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День матери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E818A7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E818A7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7" w:rsidRPr="006A03FA" w:rsidRDefault="00E818A7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7" w:rsidRPr="006A03FA" w:rsidRDefault="00E818A7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7" w:rsidRPr="006A03FA" w:rsidRDefault="00E818A7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7" w:rsidRPr="00C44C4C" w:rsidRDefault="00E818A7" w:rsidP="00E818A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E818A7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E818A7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E818A7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E818A7" w:rsidP="00E818A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Правовая игра «Наша  Конституция»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Уроки мужества </w:t>
            </w:r>
            <w:proofErr w:type="gramStart"/>
            <w:r w:rsidRPr="006A03FA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A03FA">
              <w:rPr>
                <w:color w:val="000000"/>
                <w:sz w:val="22"/>
                <w:szCs w:val="22"/>
              </w:rPr>
              <w:t xml:space="preserve"> Дню Неизвестного солдата и к Дню Героев Отечества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83726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  <w:p w:rsidR="006A03FA" w:rsidRPr="006A03FA" w:rsidRDefault="006A03FA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</w:p>
          <w:p w:rsidR="006A03FA" w:rsidRPr="006A03FA" w:rsidRDefault="006A03FA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«Чем сможем, тем поможем»</w:t>
            </w:r>
          </w:p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(изготовление, развешивание кормушек для птиц)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83726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– 22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Праздничная</w:t>
            </w:r>
            <w:r w:rsidR="00A83726">
              <w:rPr>
                <w:color w:val="000000"/>
                <w:sz w:val="22"/>
                <w:szCs w:val="22"/>
              </w:rPr>
              <w:t xml:space="preserve"> программа «До свидания год 2023. Здравствуй, год 2024</w:t>
            </w:r>
            <w:r w:rsidRPr="006A03FA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83726" w:rsidP="00A8372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="006A03FA" w:rsidRPr="006A03FA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 педагог-организатор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математики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A8372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</w:t>
            </w:r>
            <w:r w:rsidR="00A83726">
              <w:rPr>
                <w:color w:val="000000"/>
                <w:sz w:val="22"/>
                <w:szCs w:val="22"/>
              </w:rPr>
              <w:t>2 – 26</w:t>
            </w:r>
            <w:r w:rsidRPr="006A03FA">
              <w:rPr>
                <w:color w:val="000000"/>
                <w:sz w:val="22"/>
                <w:szCs w:val="22"/>
              </w:rPr>
              <w:t xml:space="preserve">  января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Учителя математики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Мероприятия в честь дня полного освобождения Ленинграда от фашистской блокады</w:t>
            </w:r>
          </w:p>
          <w:p w:rsidR="002503AA" w:rsidRPr="006A03FA" w:rsidRDefault="002503A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жертв</w:t>
            </w:r>
            <w:r w:rsidR="0063333F">
              <w:rPr>
                <w:color w:val="000000"/>
                <w:sz w:val="22"/>
                <w:szCs w:val="22"/>
              </w:rPr>
              <w:t xml:space="preserve"> Холокоста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83726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6A03FA" w:rsidRPr="006A03FA">
              <w:rPr>
                <w:color w:val="000000"/>
                <w:sz w:val="22"/>
                <w:szCs w:val="22"/>
              </w:rPr>
              <w:t>-27 января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Дни здоровья. Зимние игры на свежем воздухе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83726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19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 педагог-организатор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английского языка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A83726" w:rsidP="002503AA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 –</w:t>
            </w:r>
            <w:r w:rsidR="002503AA">
              <w:rPr>
                <w:color w:val="000000"/>
                <w:sz w:val="22"/>
                <w:szCs w:val="22"/>
              </w:rPr>
              <w:t xml:space="preserve"> 2 </w:t>
            </w:r>
            <w:r w:rsidR="006A03FA" w:rsidRPr="006A03FA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Учитель английского языка</w:t>
            </w:r>
          </w:p>
        </w:tc>
      </w:tr>
      <w:tr w:rsidR="0063333F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color w:val="000000"/>
                <w:sz w:val="22"/>
                <w:szCs w:val="22"/>
              </w:rPr>
              <w:t>ск в Ст</w:t>
            </w:r>
            <w:proofErr w:type="gramEnd"/>
            <w:r>
              <w:rPr>
                <w:color w:val="000000"/>
                <w:sz w:val="22"/>
                <w:szCs w:val="22"/>
              </w:rPr>
              <w:t>алинграде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Default="0063333F" w:rsidP="002503AA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C44C4C" w:rsidRDefault="0063333F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Участие в акции «День дарения книг»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педагог-библиотекарь</w:t>
            </w:r>
          </w:p>
        </w:tc>
      </w:tr>
      <w:tr w:rsidR="0063333F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война интернационалиста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C44C4C" w:rsidRDefault="0063333F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Месячник военно-патриотического воспитания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Акция «Поздравь солдата»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Конкурс «А ну-ка, парни!»</w:t>
            </w:r>
          </w:p>
          <w:p w:rsidR="006A03FA" w:rsidRPr="006A03FA" w:rsidRDefault="006A03FA" w:rsidP="006A03F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мужества</w:t>
            </w:r>
          </w:p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Военно-патриотическая игра «Один день в армии»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503AA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 1 - 28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«Поздравляем женщин»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3333F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– 8 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Вечер отдыха «А ну-ка, девочки!»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3333F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Казачий праздник «Широкая масленица»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3333F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3333F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014C4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63333F" w:rsidP="00014C4A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6A03FA" w:rsidRDefault="00210A6E" w:rsidP="00014C4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 – 22</w:t>
            </w:r>
            <w:r w:rsidR="0063333F" w:rsidRPr="006A03FA">
              <w:rPr>
                <w:color w:val="000000"/>
                <w:sz w:val="22"/>
                <w:szCs w:val="22"/>
              </w:rPr>
              <w:t>.03.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3F" w:rsidRPr="00C44C4C" w:rsidRDefault="0063333F" w:rsidP="00014C4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10A6E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6E" w:rsidRPr="006A03FA" w:rsidRDefault="00210A6E" w:rsidP="00014C4A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6E" w:rsidRPr="006A03FA" w:rsidRDefault="00210A6E" w:rsidP="00014C4A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6E" w:rsidRDefault="00210A6E" w:rsidP="00014C4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6E" w:rsidRPr="00C44C4C" w:rsidRDefault="00210A6E" w:rsidP="00014C4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рисунков в честь дня космонавтики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    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</w:t>
            </w:r>
            <w:r w:rsidR="006A03FA" w:rsidRPr="006A03FA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E818A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Субботник. Акция «Чистый поселок»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27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Спортивная игра «Веселые старты»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Учитель физкультуры,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Декада «Победный май»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апреля – 9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Эстафета памяти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учитель физкультуры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Фестиваль «Песни Победы»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8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Безопасное лето. Классные часы, беседы,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210A6E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6A03FA"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6A03FA" w:rsidRPr="00581D72" w:rsidTr="006A03FA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Торжественные линейки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E818A7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6A03FA" w:rsidRDefault="006A03FA" w:rsidP="006A03FA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FA" w:rsidRPr="00C44C4C" w:rsidRDefault="006A03FA" w:rsidP="006A03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</w:t>
            </w:r>
          </w:p>
        </w:tc>
      </w:tr>
    </w:tbl>
    <w:tbl>
      <w:tblPr>
        <w:tblStyle w:val="TableNormal1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77"/>
        <w:gridCol w:w="2587"/>
        <w:gridCol w:w="4820"/>
      </w:tblGrid>
      <w:tr w:rsidR="00210A6E" w:rsidRPr="00E35983" w:rsidTr="00A46547">
        <w:trPr>
          <w:trHeight w:val="275"/>
        </w:trPr>
        <w:tc>
          <w:tcPr>
            <w:tcW w:w="15452" w:type="dxa"/>
            <w:gridSpan w:val="4"/>
          </w:tcPr>
          <w:p w:rsidR="00210A6E" w:rsidRPr="00E35983" w:rsidRDefault="00210A6E" w:rsidP="00014C4A">
            <w:pPr>
              <w:spacing w:line="256" w:lineRule="exact"/>
              <w:ind w:right="3054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«Внешкольные</w:t>
            </w:r>
            <w:r w:rsidRPr="00E35983">
              <w:rPr>
                <w:b/>
                <w:spacing w:val="-12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мероприятия»</w:t>
            </w:r>
          </w:p>
        </w:tc>
      </w:tr>
      <w:tr w:rsidR="00210A6E" w:rsidRPr="00E35983" w:rsidTr="00A46547">
        <w:trPr>
          <w:trHeight w:val="830"/>
        </w:trPr>
        <w:tc>
          <w:tcPr>
            <w:tcW w:w="6768" w:type="dxa"/>
          </w:tcPr>
          <w:p w:rsidR="00210A6E" w:rsidRPr="00E35983" w:rsidRDefault="00210A6E" w:rsidP="00014C4A">
            <w:pPr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 w:rsidRPr="00E35983">
              <w:rPr>
                <w:sz w:val="24"/>
              </w:rPr>
              <w:t>Внешкольные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мероприятия,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том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числе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организуемые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совместно</w:t>
            </w:r>
            <w:r w:rsidRPr="00E35983">
              <w:rPr>
                <w:sz w:val="24"/>
              </w:rPr>
              <w:tab/>
              <w:t>с</w:t>
            </w:r>
            <w:r w:rsidRPr="00E35983">
              <w:rPr>
                <w:sz w:val="24"/>
              </w:rPr>
              <w:tab/>
              <w:t>социальными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партнёрами</w:t>
            </w:r>
            <w:r w:rsidRPr="00E35983">
              <w:rPr>
                <w:spacing w:val="-58"/>
                <w:sz w:val="24"/>
              </w:rPr>
              <w:t xml:space="preserve"> </w:t>
            </w:r>
            <w:r w:rsidRPr="00E35983">
              <w:rPr>
                <w:sz w:val="24"/>
              </w:rPr>
              <w:t>общеобразовательной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210A6E" w:rsidRPr="00E35983" w:rsidRDefault="00210A6E" w:rsidP="00014C4A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210A6E" w:rsidRPr="00E35983" w:rsidRDefault="00210A6E" w:rsidP="00014C4A">
            <w:pPr>
              <w:spacing w:line="273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210A6E" w:rsidRPr="00E35983" w:rsidRDefault="00210A6E" w:rsidP="00014C4A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руководители,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социальные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партнеры</w:t>
            </w:r>
          </w:p>
        </w:tc>
      </w:tr>
      <w:tr w:rsidR="00210A6E" w:rsidRPr="00E35983" w:rsidTr="00A46547">
        <w:trPr>
          <w:trHeight w:val="1103"/>
        </w:trPr>
        <w:tc>
          <w:tcPr>
            <w:tcW w:w="6768" w:type="dxa"/>
          </w:tcPr>
          <w:p w:rsidR="00210A6E" w:rsidRPr="00E35983" w:rsidRDefault="00210A6E" w:rsidP="00014C4A">
            <w:pPr>
              <w:ind w:right="97"/>
              <w:jc w:val="both"/>
              <w:rPr>
                <w:sz w:val="24"/>
              </w:rPr>
            </w:pPr>
            <w:r w:rsidRPr="00E35983">
              <w:rPr>
                <w:sz w:val="24"/>
              </w:rPr>
              <w:t>Внешкольные тематические мероприятия воспитательной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направленности, организуемые педагогами по изучаемым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6"/>
                <w:sz w:val="24"/>
              </w:rPr>
              <w:t xml:space="preserve"> </w:t>
            </w:r>
            <w:r w:rsidRPr="00E35983">
              <w:rPr>
                <w:sz w:val="24"/>
              </w:rPr>
              <w:t>общеобразовательной</w:t>
            </w:r>
            <w:r w:rsidRPr="00E35983">
              <w:rPr>
                <w:spacing w:val="5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организации</w:t>
            </w:r>
            <w:r w:rsidRPr="00E35983">
              <w:rPr>
                <w:spacing w:val="14"/>
                <w:sz w:val="24"/>
              </w:rPr>
              <w:t xml:space="preserve"> </w:t>
            </w:r>
            <w:r w:rsidRPr="00E35983">
              <w:rPr>
                <w:sz w:val="24"/>
              </w:rPr>
              <w:t>учебным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предметам,</w:t>
            </w:r>
          </w:p>
          <w:p w:rsidR="00210A6E" w:rsidRPr="00E35983" w:rsidRDefault="00210A6E" w:rsidP="00014C4A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курсам,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210A6E" w:rsidRPr="00E35983" w:rsidRDefault="00210A6E" w:rsidP="00014C4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210A6E" w:rsidRPr="00E35983" w:rsidRDefault="00210A6E" w:rsidP="00014C4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210A6E" w:rsidRPr="00E35983" w:rsidRDefault="00210A6E" w:rsidP="00014C4A">
            <w:pPr>
              <w:tabs>
                <w:tab w:val="left" w:pos="1801"/>
                <w:tab w:val="left" w:pos="4006"/>
              </w:tabs>
              <w:ind w:right="94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учител</w:t>
            </w:r>
            <w:proofErr w:type="gramStart"/>
            <w:r w:rsidRPr="00E35983">
              <w:rPr>
                <w:spacing w:val="-1"/>
                <w:sz w:val="24"/>
              </w:rPr>
              <w:t>я-</w:t>
            </w:r>
            <w:proofErr w:type="gramEnd"/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предметники,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педагог-психолог,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соц.педагог</w:t>
            </w:r>
          </w:p>
        </w:tc>
      </w:tr>
      <w:tr w:rsidR="00210A6E" w:rsidRPr="00E35983" w:rsidTr="00A46547">
        <w:trPr>
          <w:trHeight w:val="551"/>
        </w:trPr>
        <w:tc>
          <w:tcPr>
            <w:tcW w:w="6768" w:type="dxa"/>
          </w:tcPr>
          <w:p w:rsidR="00210A6E" w:rsidRPr="00E35983" w:rsidRDefault="00210A6E" w:rsidP="00014C4A">
            <w:pPr>
              <w:spacing w:line="270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Экскурсии,</w:t>
            </w:r>
            <w:r w:rsidRPr="00E35983">
              <w:rPr>
                <w:spacing w:val="41"/>
                <w:sz w:val="24"/>
              </w:rPr>
              <w:t xml:space="preserve"> </w:t>
            </w:r>
            <w:r w:rsidRPr="00E35983">
              <w:rPr>
                <w:sz w:val="24"/>
              </w:rPr>
              <w:t>походы</w:t>
            </w:r>
            <w:r w:rsidRPr="00E35983">
              <w:rPr>
                <w:spacing w:val="41"/>
                <w:sz w:val="24"/>
              </w:rPr>
              <w:t xml:space="preserve"> </w:t>
            </w:r>
            <w:r w:rsidRPr="00E35983">
              <w:rPr>
                <w:sz w:val="24"/>
              </w:rPr>
              <w:t>выходного</w:t>
            </w:r>
            <w:r w:rsidRPr="00E35983">
              <w:rPr>
                <w:spacing w:val="42"/>
                <w:sz w:val="24"/>
              </w:rPr>
              <w:t xml:space="preserve"> </w:t>
            </w:r>
            <w:r w:rsidRPr="00E35983">
              <w:rPr>
                <w:sz w:val="24"/>
              </w:rPr>
              <w:t>дня</w:t>
            </w:r>
            <w:r w:rsidRPr="00E35983">
              <w:rPr>
                <w:spacing w:val="41"/>
                <w:sz w:val="24"/>
              </w:rPr>
              <w:t xml:space="preserve"> </w:t>
            </w:r>
            <w:r w:rsidRPr="00E35983">
              <w:rPr>
                <w:sz w:val="24"/>
              </w:rPr>
              <w:t>(в</w:t>
            </w:r>
            <w:r w:rsidRPr="00E35983">
              <w:rPr>
                <w:spacing w:val="40"/>
                <w:sz w:val="24"/>
              </w:rPr>
              <w:t xml:space="preserve"> </w:t>
            </w:r>
            <w:r w:rsidRPr="00E35983">
              <w:rPr>
                <w:sz w:val="24"/>
              </w:rPr>
              <w:t>музей,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картинную</w:t>
            </w:r>
            <w:proofErr w:type="gramEnd"/>
          </w:p>
          <w:p w:rsidR="00210A6E" w:rsidRPr="00E35983" w:rsidRDefault="00210A6E" w:rsidP="00014C4A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галерею,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технопарк,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на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предприятие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210A6E" w:rsidRPr="00E35983" w:rsidRDefault="00210A6E" w:rsidP="00014C4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210A6E" w:rsidRPr="00E35983" w:rsidRDefault="00210A6E" w:rsidP="00014C4A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210A6E" w:rsidRPr="00E35983" w:rsidRDefault="00210A6E" w:rsidP="00014C4A">
            <w:pPr>
              <w:tabs>
                <w:tab w:val="left" w:pos="1544"/>
                <w:tab w:val="left" w:pos="348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родительский</w:t>
            </w:r>
            <w:proofErr w:type="gramEnd"/>
          </w:p>
          <w:p w:rsidR="00210A6E" w:rsidRPr="00E35983" w:rsidRDefault="00210A6E" w:rsidP="00014C4A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комитет.</w:t>
            </w:r>
          </w:p>
        </w:tc>
      </w:tr>
      <w:tr w:rsidR="00210A6E" w:rsidRPr="00E35983" w:rsidTr="00A46547">
        <w:trPr>
          <w:trHeight w:val="275"/>
        </w:trPr>
        <w:tc>
          <w:tcPr>
            <w:tcW w:w="6768" w:type="dxa"/>
          </w:tcPr>
          <w:p w:rsidR="00210A6E" w:rsidRPr="00E35983" w:rsidRDefault="00210A6E" w:rsidP="00014C4A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Коллективно-творческие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210A6E" w:rsidRPr="00E35983" w:rsidRDefault="00210A6E" w:rsidP="00014C4A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210A6E" w:rsidRPr="00E35983" w:rsidRDefault="00210A6E" w:rsidP="00014C4A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210A6E" w:rsidRPr="00E35983" w:rsidRDefault="00210A6E" w:rsidP="00014C4A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A46547" w:rsidRPr="00E35983" w:rsidTr="00A46547">
        <w:trPr>
          <w:trHeight w:val="275"/>
        </w:trPr>
        <w:tc>
          <w:tcPr>
            <w:tcW w:w="15452" w:type="dxa"/>
            <w:gridSpan w:val="4"/>
          </w:tcPr>
          <w:p w:rsidR="00A46547" w:rsidRPr="00E35983" w:rsidRDefault="00A46547" w:rsidP="00014C4A">
            <w:pPr>
              <w:spacing w:line="256" w:lineRule="exact"/>
              <w:ind w:right="3053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«Организация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предметно-эстетической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среды»</w:t>
            </w:r>
          </w:p>
        </w:tc>
      </w:tr>
      <w:tr w:rsidR="00A46547" w:rsidRPr="00E35983" w:rsidTr="00A46547">
        <w:trPr>
          <w:trHeight w:val="2484"/>
        </w:trPr>
        <w:tc>
          <w:tcPr>
            <w:tcW w:w="6768" w:type="dxa"/>
          </w:tcPr>
          <w:p w:rsidR="00A46547" w:rsidRPr="00E35983" w:rsidRDefault="00A46547" w:rsidP="00014C4A">
            <w:pPr>
              <w:ind w:right="93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Оформление внешнего фасада здания, класса, холла при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входе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общеобразовательную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организацию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государственной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символикой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Российской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Федерации,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субъекта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Российской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Федерации,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муниципального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образования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(флаг,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герб)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-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изображениями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символики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Российского государства в разные периоды тысячелетней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истории,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исторической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символики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региона.</w:t>
            </w:r>
          </w:p>
          <w:p w:rsidR="00A46547" w:rsidRPr="00E35983" w:rsidRDefault="00A46547" w:rsidP="00014C4A">
            <w:pPr>
              <w:spacing w:line="270" w:lineRule="atLeast"/>
              <w:ind w:right="98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Оформление школьного уголка - (название, девиз класса,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информационный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стенд), уголка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46547" w:rsidRPr="00E35983" w:rsidRDefault="00A46547" w:rsidP="00014C4A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A46547" w:rsidRPr="00E35983" w:rsidRDefault="00A46547" w:rsidP="00014C4A">
            <w:pPr>
              <w:ind w:right="398"/>
              <w:rPr>
                <w:sz w:val="24"/>
              </w:rPr>
            </w:pPr>
            <w:r w:rsidRPr="00E35983">
              <w:rPr>
                <w:sz w:val="24"/>
              </w:rPr>
              <w:t>авгус</w:t>
            </w:r>
            <w:proofErr w:type="gramStart"/>
            <w:r w:rsidRPr="00E35983">
              <w:rPr>
                <w:sz w:val="24"/>
              </w:rPr>
              <w:t>т-</w:t>
            </w:r>
            <w:proofErr w:type="gramEnd"/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сентябрь</w:t>
            </w:r>
          </w:p>
        </w:tc>
        <w:tc>
          <w:tcPr>
            <w:tcW w:w="4820" w:type="dxa"/>
          </w:tcPr>
          <w:p w:rsidR="00A46547" w:rsidRPr="00E35983" w:rsidRDefault="00A46547" w:rsidP="00014C4A">
            <w:pPr>
              <w:tabs>
                <w:tab w:val="left" w:pos="1762"/>
                <w:tab w:val="left" w:pos="3211"/>
                <w:tab w:val="left" w:pos="3868"/>
                <w:tab w:val="left" w:pos="4598"/>
              </w:tabs>
              <w:ind w:right="94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z w:val="24"/>
              </w:rPr>
              <w:tab/>
              <w:t>директора</w:t>
            </w:r>
            <w:r w:rsidRPr="00E35983">
              <w:rPr>
                <w:sz w:val="24"/>
              </w:rPr>
              <w:tab/>
              <w:t>по</w:t>
            </w:r>
            <w:r w:rsidRPr="00E35983">
              <w:rPr>
                <w:sz w:val="24"/>
              </w:rPr>
              <w:tab/>
              <w:t>ВР,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кл.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</w:tbl>
    <w:p w:rsidR="00E35983" w:rsidRPr="00E35983" w:rsidRDefault="00E35983" w:rsidP="00E35983">
      <w:pPr>
        <w:spacing w:line="258" w:lineRule="exact"/>
        <w:rPr>
          <w:sz w:val="24"/>
        </w:rPr>
        <w:sectPr w:rsidR="00E35983" w:rsidRPr="00E35983">
          <w:footerReference w:type="default" r:id="rId10"/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E35983" w:rsidRPr="00E35983" w:rsidRDefault="00E35983" w:rsidP="00E35983">
      <w:pPr>
        <w:rPr>
          <w:sz w:val="24"/>
        </w:rPr>
        <w:sectPr w:rsidR="00E35983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E35983" w:rsidRPr="00E35983" w:rsidTr="00E35983">
        <w:trPr>
          <w:trHeight w:val="828"/>
        </w:trPr>
        <w:tc>
          <w:tcPr>
            <w:tcW w:w="6234" w:type="dxa"/>
          </w:tcPr>
          <w:p w:rsidR="00E35983" w:rsidRPr="00E35983" w:rsidRDefault="00E35983" w:rsidP="00E35983">
            <w:pPr>
              <w:rPr>
                <w:sz w:val="24"/>
              </w:rPr>
            </w:pPr>
            <w:r w:rsidRPr="00E35983">
              <w:rPr>
                <w:sz w:val="24"/>
              </w:rPr>
              <w:lastRenderedPageBreak/>
              <w:t>Организацию</w:t>
            </w:r>
            <w:r w:rsidRPr="00E35983">
              <w:rPr>
                <w:spacing w:val="14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5"/>
                <w:sz w:val="24"/>
              </w:rPr>
              <w:t xml:space="preserve"> </w:t>
            </w:r>
            <w:r w:rsidRPr="00E35983">
              <w:rPr>
                <w:sz w:val="24"/>
              </w:rPr>
              <w:t>проведение</w:t>
            </w:r>
            <w:r w:rsidRPr="00E35983">
              <w:rPr>
                <w:spacing w:val="13"/>
                <w:sz w:val="24"/>
              </w:rPr>
              <w:t xml:space="preserve"> </w:t>
            </w:r>
            <w:r w:rsidRPr="00E35983">
              <w:rPr>
                <w:sz w:val="24"/>
              </w:rPr>
              <w:t>церемоний</w:t>
            </w:r>
            <w:r w:rsidRPr="00E35983">
              <w:rPr>
                <w:spacing w:val="15"/>
                <w:sz w:val="24"/>
              </w:rPr>
              <w:t xml:space="preserve"> </w:t>
            </w:r>
            <w:r w:rsidRPr="00E35983">
              <w:rPr>
                <w:sz w:val="24"/>
              </w:rPr>
              <w:t>поднятия</w:t>
            </w:r>
            <w:r w:rsidRPr="00E35983">
              <w:rPr>
                <w:spacing w:val="15"/>
                <w:sz w:val="24"/>
              </w:rPr>
              <w:t xml:space="preserve"> </w:t>
            </w:r>
            <w:r w:rsidRPr="00E35983">
              <w:rPr>
                <w:sz w:val="24"/>
              </w:rPr>
              <w:t>(спуска)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государственного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флага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Российской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ind w:right="88"/>
              <w:rPr>
                <w:sz w:val="24"/>
              </w:rPr>
            </w:pPr>
            <w:r w:rsidRPr="00E35983">
              <w:rPr>
                <w:sz w:val="24"/>
              </w:rPr>
              <w:t>каждый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понедельник,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1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88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директора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Советник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1103"/>
        </w:trPr>
        <w:tc>
          <w:tcPr>
            <w:tcW w:w="6234" w:type="dxa"/>
          </w:tcPr>
          <w:p w:rsidR="00E35983" w:rsidRPr="00E35983" w:rsidRDefault="00E35983" w:rsidP="00E35983">
            <w:pPr>
              <w:ind w:right="98"/>
              <w:jc w:val="both"/>
              <w:rPr>
                <w:sz w:val="24"/>
              </w:rPr>
            </w:pPr>
            <w:r w:rsidRPr="00E35983">
              <w:rPr>
                <w:sz w:val="24"/>
              </w:rPr>
              <w:t>Подготовку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размещение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регулярно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сменяемых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экспозиций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творческих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работ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обучающихся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разных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предметных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областях,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демонстрирующих</w:t>
            </w:r>
            <w:r w:rsidRPr="00E35983">
              <w:rPr>
                <w:spacing w:val="2"/>
                <w:sz w:val="24"/>
              </w:rPr>
              <w:t xml:space="preserve"> </w:t>
            </w:r>
            <w:r w:rsidRPr="00E35983">
              <w:rPr>
                <w:sz w:val="24"/>
              </w:rPr>
              <w:t>их способности,</w:t>
            </w:r>
          </w:p>
          <w:p w:rsidR="00E35983" w:rsidRPr="00E35983" w:rsidRDefault="00E35983" w:rsidP="00E35983">
            <w:pPr>
              <w:spacing w:line="261" w:lineRule="exact"/>
              <w:jc w:val="both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знакомящих</w:t>
            </w:r>
            <w:proofErr w:type="gramEnd"/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работами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друг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ind w:right="396"/>
              <w:rPr>
                <w:sz w:val="24"/>
              </w:rPr>
            </w:pPr>
            <w:r w:rsidRPr="00E35983">
              <w:rPr>
                <w:sz w:val="24"/>
              </w:rPr>
              <w:t>по плану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</w:t>
            </w:r>
            <w:proofErr w:type="gramStart"/>
            <w:r w:rsidRPr="00E35983">
              <w:rPr>
                <w:sz w:val="24"/>
              </w:rPr>
              <w:t>.р</w:t>
            </w:r>
            <w:proofErr w:type="gramEnd"/>
            <w:r w:rsidRPr="00E35983">
              <w:rPr>
                <w:sz w:val="24"/>
              </w:rPr>
              <w:t>ук.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1656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3238"/>
              </w:tabs>
              <w:ind w:right="93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Организация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поддержание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общеобразовательной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организации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звукового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пространства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позитивной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духовно-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нравственной,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гражданско-патриотической</w:t>
            </w:r>
            <w:r w:rsidRPr="00E35983">
              <w:rPr>
                <w:spacing w:val="-58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направленности</w:t>
            </w:r>
            <w:r w:rsidRPr="00E35983">
              <w:rPr>
                <w:spacing w:val="61"/>
                <w:sz w:val="24"/>
              </w:rPr>
              <w:t xml:space="preserve"> </w:t>
            </w:r>
            <w:r w:rsidRPr="00E35983">
              <w:rPr>
                <w:sz w:val="24"/>
              </w:rPr>
              <w:t>(звонки-мелодии,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музыка,</w:t>
            </w:r>
            <w:r w:rsidRPr="00E35983">
              <w:rPr>
                <w:spacing w:val="12"/>
                <w:sz w:val="24"/>
              </w:rPr>
              <w:t xml:space="preserve"> </w:t>
            </w:r>
            <w:r w:rsidRPr="00E35983">
              <w:rPr>
                <w:sz w:val="24"/>
              </w:rPr>
              <w:t>информационные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сообщения),</w:t>
            </w:r>
            <w:r w:rsidRPr="00E35983">
              <w:rPr>
                <w:spacing w:val="12"/>
                <w:sz w:val="24"/>
              </w:rPr>
              <w:t xml:space="preserve"> </w:t>
            </w:r>
            <w:r w:rsidRPr="00E35983">
              <w:rPr>
                <w:sz w:val="24"/>
              </w:rPr>
              <w:t>исполнение</w:t>
            </w:r>
            <w:r w:rsidRPr="00E35983">
              <w:rPr>
                <w:spacing w:val="12"/>
                <w:sz w:val="24"/>
              </w:rPr>
              <w:t xml:space="preserve"> </w:t>
            </w:r>
            <w:r w:rsidRPr="00E35983">
              <w:rPr>
                <w:sz w:val="24"/>
              </w:rPr>
              <w:t>гимна</w:t>
            </w:r>
          </w:p>
          <w:p w:rsidR="00E35983" w:rsidRPr="00E35983" w:rsidRDefault="00E35983" w:rsidP="00E35983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Российской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ind w:right="154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proofErr w:type="gramStart"/>
            <w:r w:rsidRPr="00E35983">
              <w:rPr>
                <w:spacing w:val="-2"/>
                <w:sz w:val="24"/>
              </w:rPr>
              <w:t>необходимост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z w:val="24"/>
              </w:rPr>
              <w:tab/>
              <w:t>директора</w:t>
            </w:r>
            <w:r w:rsidRPr="00E35983">
              <w:rPr>
                <w:sz w:val="24"/>
              </w:rPr>
              <w:tab/>
              <w:t>по</w:t>
            </w:r>
            <w:r w:rsidRPr="00E35983">
              <w:rPr>
                <w:sz w:val="24"/>
              </w:rPr>
              <w:tab/>
              <w:t>ВР,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кл.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1932"/>
        </w:trPr>
        <w:tc>
          <w:tcPr>
            <w:tcW w:w="6234" w:type="dxa"/>
          </w:tcPr>
          <w:p w:rsidR="00E35983" w:rsidRPr="00E35983" w:rsidRDefault="00E35983" w:rsidP="00E35983">
            <w:pPr>
              <w:ind w:right="93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Оформление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обновление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«мест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новостей»,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стендов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помещениях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(холл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первого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этажа,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рекреации),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содержащих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доступной,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привлекательной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форме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новостную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информацию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позитивного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гражданск</w:t>
            </w:r>
            <w:proofErr w:type="gramStart"/>
            <w:r w:rsidRPr="00E35983">
              <w:rPr>
                <w:sz w:val="24"/>
              </w:rPr>
              <w:t>о-</w:t>
            </w:r>
            <w:proofErr w:type="gramEnd"/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патриотического,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духовно-нравственного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содержания,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фотоотчёты</w:t>
            </w:r>
            <w:r w:rsidRPr="00E35983">
              <w:rPr>
                <w:spacing w:val="46"/>
                <w:sz w:val="24"/>
              </w:rPr>
              <w:t xml:space="preserve"> </w:t>
            </w:r>
            <w:r w:rsidRPr="00E35983">
              <w:rPr>
                <w:sz w:val="24"/>
              </w:rPr>
              <w:t>об</w:t>
            </w:r>
            <w:r w:rsidRPr="00E35983">
              <w:rPr>
                <w:spacing w:val="47"/>
                <w:sz w:val="24"/>
              </w:rPr>
              <w:t xml:space="preserve"> </w:t>
            </w:r>
            <w:r w:rsidRPr="00E35983">
              <w:rPr>
                <w:sz w:val="24"/>
              </w:rPr>
              <w:t>интересных</w:t>
            </w:r>
            <w:r w:rsidRPr="00E35983">
              <w:rPr>
                <w:spacing w:val="47"/>
                <w:sz w:val="24"/>
              </w:rPr>
              <w:t xml:space="preserve"> </w:t>
            </w:r>
            <w:r w:rsidRPr="00E35983">
              <w:rPr>
                <w:sz w:val="24"/>
              </w:rPr>
              <w:t>событиях,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поздравления</w:t>
            </w:r>
          </w:p>
          <w:p w:rsidR="00E35983" w:rsidRPr="00E35983" w:rsidRDefault="00E35983" w:rsidP="00E35983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педагогов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86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директора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Советник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1655"/>
        </w:trPr>
        <w:tc>
          <w:tcPr>
            <w:tcW w:w="6234" w:type="dxa"/>
          </w:tcPr>
          <w:p w:rsidR="00E35983" w:rsidRPr="00E35983" w:rsidRDefault="00E35983" w:rsidP="00E35983">
            <w:pPr>
              <w:ind w:right="92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Оформление,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поддержание,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использование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воспитательном процессе «мест гражданского почитания»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в помещениях общеобразовательной организации или на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прилегающей территории для общественно-гражданского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почитания  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лиц,  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мест,  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событий  </w:t>
            </w:r>
            <w:r w:rsidRPr="00E35983">
              <w:rPr>
                <w:spacing w:val="45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в  </w:t>
            </w:r>
            <w:r w:rsidRPr="00E35983">
              <w:rPr>
                <w:spacing w:val="41"/>
                <w:sz w:val="24"/>
              </w:rPr>
              <w:t xml:space="preserve"> </w:t>
            </w:r>
            <w:r w:rsidRPr="00E35983">
              <w:rPr>
                <w:sz w:val="24"/>
              </w:rPr>
              <w:t xml:space="preserve">истории  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России;</w:t>
            </w:r>
          </w:p>
          <w:p w:rsidR="00E35983" w:rsidRPr="00E35983" w:rsidRDefault="00E35983" w:rsidP="00E35983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мемориалов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воинской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славы,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памятников,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памятных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ind w:right="138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86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директора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Советник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1104"/>
        </w:trPr>
        <w:tc>
          <w:tcPr>
            <w:tcW w:w="6234" w:type="dxa"/>
          </w:tcPr>
          <w:p w:rsidR="00E35983" w:rsidRPr="00E35983" w:rsidRDefault="00E35983" w:rsidP="00E35983">
            <w:pPr>
              <w:ind w:right="98"/>
              <w:jc w:val="both"/>
              <w:rPr>
                <w:sz w:val="24"/>
              </w:rPr>
            </w:pPr>
            <w:r w:rsidRPr="00E35983">
              <w:rPr>
                <w:sz w:val="24"/>
              </w:rPr>
              <w:t>Поддержание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эстетического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вида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благоустройство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здания,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холлов,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классов,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доступных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безопасных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рекреационных</w:t>
            </w:r>
            <w:r w:rsidRPr="00E35983">
              <w:rPr>
                <w:spacing w:val="27"/>
                <w:sz w:val="24"/>
              </w:rPr>
              <w:t xml:space="preserve"> </w:t>
            </w:r>
            <w:r w:rsidRPr="00E35983">
              <w:rPr>
                <w:sz w:val="24"/>
              </w:rPr>
              <w:t>зон,</w:t>
            </w:r>
            <w:r w:rsidRPr="00E35983">
              <w:rPr>
                <w:spacing w:val="23"/>
                <w:sz w:val="24"/>
              </w:rPr>
              <w:t xml:space="preserve"> </w:t>
            </w:r>
            <w:r w:rsidRPr="00E35983">
              <w:rPr>
                <w:sz w:val="24"/>
              </w:rPr>
              <w:t>озеленение</w:t>
            </w:r>
            <w:r w:rsidRPr="00E35983">
              <w:rPr>
                <w:spacing w:val="24"/>
                <w:sz w:val="24"/>
              </w:rPr>
              <w:t xml:space="preserve"> </w:t>
            </w:r>
            <w:r w:rsidRPr="00E35983">
              <w:rPr>
                <w:sz w:val="24"/>
              </w:rPr>
              <w:t>территории</w:t>
            </w:r>
            <w:r w:rsidRPr="00E35983">
              <w:rPr>
                <w:spacing w:val="26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при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общеобразовательной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86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директора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Советник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9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Оформление,</w:t>
            </w:r>
            <w:r w:rsidRPr="00E35983">
              <w:rPr>
                <w:sz w:val="24"/>
              </w:rPr>
              <w:tab/>
              <w:t>поддержание</w:t>
            </w:r>
            <w:r w:rsidRPr="00E35983">
              <w:rPr>
                <w:sz w:val="24"/>
              </w:rPr>
              <w:tab/>
              <w:t>и</w:t>
            </w:r>
            <w:r w:rsidRPr="00E35983">
              <w:rPr>
                <w:sz w:val="24"/>
              </w:rPr>
              <w:tab/>
              <w:t>использование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игровых</w:t>
            </w:r>
            <w:proofErr w:type="gramEnd"/>
          </w:p>
          <w:p w:rsidR="00E35983" w:rsidRPr="00E35983" w:rsidRDefault="00E35983" w:rsidP="00E35983">
            <w:pPr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 w:rsidRPr="00E35983">
              <w:rPr>
                <w:sz w:val="24"/>
              </w:rPr>
              <w:t>пространств,</w:t>
            </w:r>
            <w:r w:rsidRPr="00E35983">
              <w:rPr>
                <w:sz w:val="24"/>
              </w:rPr>
              <w:tab/>
              <w:t>спортивных</w:t>
            </w:r>
            <w:r w:rsidRPr="00E35983">
              <w:rPr>
                <w:sz w:val="24"/>
              </w:rPr>
              <w:tab/>
              <w:t>и</w:t>
            </w:r>
            <w:r w:rsidRPr="00E35983">
              <w:rPr>
                <w:sz w:val="24"/>
              </w:rPr>
              <w:tab/>
              <w:t>игровых</w:t>
            </w:r>
            <w:r w:rsidRPr="00E35983">
              <w:rPr>
                <w:sz w:val="24"/>
              </w:rPr>
              <w:tab/>
              <w:t>площадок,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зон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активного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тихого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мере</w:t>
            </w:r>
          </w:p>
          <w:p w:rsidR="00E35983" w:rsidRPr="00E35983" w:rsidRDefault="00E35983" w:rsidP="00E35983">
            <w:pPr>
              <w:spacing w:line="270" w:lineRule="atLeast"/>
              <w:ind w:right="116"/>
              <w:jc w:val="center"/>
              <w:rPr>
                <w:sz w:val="24"/>
              </w:rPr>
            </w:pPr>
            <w:proofErr w:type="gramStart"/>
            <w:r w:rsidRPr="00E35983">
              <w:rPr>
                <w:spacing w:val="-2"/>
                <w:sz w:val="24"/>
              </w:rPr>
              <w:t>необходимост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86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директора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Советник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</w:tbl>
    <w:p w:rsidR="00E35983" w:rsidRPr="00E35983" w:rsidRDefault="00E35983" w:rsidP="00E35983">
      <w:pPr>
        <w:rPr>
          <w:sz w:val="24"/>
        </w:rPr>
        <w:sectPr w:rsidR="00E35983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E35983" w:rsidRPr="00E35983" w:rsidTr="00E35983">
        <w:trPr>
          <w:trHeight w:val="1103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right="94"/>
              <w:rPr>
                <w:sz w:val="24"/>
              </w:rPr>
            </w:pPr>
            <w:r w:rsidRPr="00E35983">
              <w:rPr>
                <w:sz w:val="24"/>
              </w:rPr>
              <w:lastRenderedPageBreak/>
              <w:t>Поддержание</w:t>
            </w:r>
            <w:r w:rsidRPr="00E35983">
              <w:rPr>
                <w:sz w:val="24"/>
              </w:rPr>
              <w:tab/>
              <w:t>в</w:t>
            </w:r>
            <w:r w:rsidRPr="00E35983">
              <w:rPr>
                <w:sz w:val="24"/>
              </w:rPr>
              <w:tab/>
              <w:t>библиотеке</w:t>
            </w:r>
            <w:r w:rsidRPr="00E35983">
              <w:rPr>
                <w:sz w:val="24"/>
              </w:rPr>
              <w:tab/>
            </w:r>
            <w:r w:rsidRPr="00E35983">
              <w:rPr>
                <w:sz w:val="24"/>
              </w:rPr>
              <w:tab/>
              <w:t>стеллажей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свободного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книгообмена,</w:t>
            </w:r>
            <w:r w:rsidRPr="00E35983">
              <w:rPr>
                <w:sz w:val="24"/>
              </w:rPr>
              <w:tab/>
              <w:t>на</w:t>
            </w:r>
            <w:r w:rsidRPr="00E35983">
              <w:rPr>
                <w:sz w:val="24"/>
              </w:rPr>
              <w:tab/>
            </w:r>
            <w:r w:rsidRPr="00E35983">
              <w:rPr>
                <w:sz w:val="24"/>
              </w:rPr>
              <w:tab/>
              <w:t>которые</w:t>
            </w:r>
            <w:r w:rsidRPr="00E35983">
              <w:rPr>
                <w:sz w:val="24"/>
              </w:rPr>
              <w:tab/>
              <w:t>обучающиеся,</w:t>
            </w:r>
            <w:r w:rsidRPr="00E35983">
              <w:rPr>
                <w:sz w:val="24"/>
              </w:rPr>
              <w:tab/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родители,</w:t>
            </w:r>
          </w:p>
          <w:p w:rsidR="00E35983" w:rsidRPr="00E35983" w:rsidRDefault="00E35983" w:rsidP="00E35983">
            <w:pPr>
              <w:spacing w:line="270" w:lineRule="atLeast"/>
              <w:rPr>
                <w:sz w:val="24"/>
              </w:rPr>
            </w:pPr>
            <w:r w:rsidRPr="00E35983">
              <w:rPr>
                <w:sz w:val="24"/>
              </w:rPr>
              <w:t>педагоги</w:t>
            </w:r>
            <w:r w:rsidRPr="00E35983">
              <w:rPr>
                <w:spacing w:val="38"/>
                <w:sz w:val="24"/>
              </w:rPr>
              <w:t xml:space="preserve"> </w:t>
            </w:r>
            <w:r w:rsidRPr="00E35983">
              <w:rPr>
                <w:sz w:val="24"/>
              </w:rPr>
              <w:t>выставляют</w:t>
            </w:r>
            <w:r w:rsidRPr="00E35983">
              <w:rPr>
                <w:spacing w:val="35"/>
                <w:sz w:val="24"/>
              </w:rPr>
              <w:t xml:space="preserve"> </w:t>
            </w:r>
            <w:r w:rsidRPr="00E35983">
              <w:rPr>
                <w:sz w:val="24"/>
              </w:rPr>
              <w:t>для</w:t>
            </w:r>
            <w:r w:rsidRPr="00E35983">
              <w:rPr>
                <w:spacing w:val="37"/>
                <w:sz w:val="24"/>
              </w:rPr>
              <w:t xml:space="preserve"> </w:t>
            </w:r>
            <w:r w:rsidRPr="00E35983">
              <w:rPr>
                <w:sz w:val="24"/>
              </w:rPr>
              <w:t>общего</w:t>
            </w:r>
            <w:r w:rsidRPr="00E35983">
              <w:rPr>
                <w:spacing w:val="37"/>
                <w:sz w:val="24"/>
              </w:rPr>
              <w:t xml:space="preserve"> </w:t>
            </w:r>
            <w:r w:rsidRPr="00E35983">
              <w:rPr>
                <w:sz w:val="24"/>
              </w:rPr>
              <w:t>использования</w:t>
            </w:r>
            <w:r w:rsidRPr="00E35983">
              <w:rPr>
                <w:spacing w:val="37"/>
                <w:sz w:val="24"/>
              </w:rPr>
              <w:t xml:space="preserve"> </w:t>
            </w:r>
            <w:r w:rsidRPr="00E35983">
              <w:rPr>
                <w:sz w:val="24"/>
              </w:rPr>
              <w:t>свои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книги,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брать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для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чтения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педагог-библиотекарь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753"/>
                <w:tab w:val="left" w:pos="3354"/>
                <w:tab w:val="left" w:pos="5359"/>
              </w:tabs>
              <w:ind w:right="94"/>
              <w:rPr>
                <w:sz w:val="24"/>
              </w:rPr>
            </w:pPr>
            <w:r w:rsidRPr="00E35983">
              <w:rPr>
                <w:sz w:val="24"/>
              </w:rPr>
              <w:t>Оформление</w:t>
            </w:r>
            <w:r w:rsidRPr="00E35983">
              <w:rPr>
                <w:spacing w:val="12"/>
                <w:sz w:val="24"/>
              </w:rPr>
              <w:t xml:space="preserve"> </w:t>
            </w:r>
            <w:r w:rsidRPr="00E35983">
              <w:rPr>
                <w:sz w:val="24"/>
              </w:rPr>
              <w:t>простран</w:t>
            </w:r>
            <w:proofErr w:type="gramStart"/>
            <w:r w:rsidRPr="00E35983">
              <w:rPr>
                <w:sz w:val="24"/>
              </w:rPr>
              <w:t>ств</w:t>
            </w:r>
            <w:r w:rsidRPr="00E35983">
              <w:rPr>
                <w:spacing w:val="14"/>
                <w:sz w:val="24"/>
              </w:rPr>
              <w:t xml:space="preserve"> </w:t>
            </w:r>
            <w:r w:rsidRPr="00E35983">
              <w:rPr>
                <w:sz w:val="24"/>
              </w:rPr>
              <w:t>пр</w:t>
            </w:r>
            <w:proofErr w:type="gramEnd"/>
            <w:r w:rsidRPr="00E35983">
              <w:rPr>
                <w:sz w:val="24"/>
              </w:rPr>
              <w:t>оведения</w:t>
            </w:r>
            <w:r w:rsidRPr="00E35983">
              <w:rPr>
                <w:spacing w:val="14"/>
                <w:sz w:val="24"/>
              </w:rPr>
              <w:t xml:space="preserve"> </w:t>
            </w:r>
            <w:r w:rsidRPr="00E35983">
              <w:rPr>
                <w:sz w:val="24"/>
              </w:rPr>
              <w:t>значимых</w:t>
            </w:r>
            <w:r w:rsidRPr="00E35983">
              <w:rPr>
                <w:spacing w:val="16"/>
                <w:sz w:val="24"/>
              </w:rPr>
              <w:t xml:space="preserve"> </w:t>
            </w:r>
            <w:r w:rsidRPr="00E35983">
              <w:rPr>
                <w:sz w:val="24"/>
              </w:rPr>
              <w:t>событий,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праздников,</w:t>
            </w:r>
            <w:r w:rsidRPr="00E35983">
              <w:rPr>
                <w:sz w:val="24"/>
              </w:rPr>
              <w:tab/>
              <w:t>церемоний,</w:t>
            </w:r>
            <w:r w:rsidRPr="00E35983">
              <w:rPr>
                <w:sz w:val="24"/>
              </w:rPr>
              <w:tab/>
              <w:t>торжественных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линеек,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творческих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вечеров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(событийный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ind w:right="154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необходимост</w:t>
            </w:r>
          </w:p>
          <w:p w:rsidR="00E35983" w:rsidRPr="00E35983" w:rsidRDefault="00E35983" w:rsidP="00E35983">
            <w:pPr>
              <w:spacing w:line="261" w:lineRule="exact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86"/>
              <w:rPr>
                <w:sz w:val="24"/>
              </w:rPr>
            </w:pPr>
            <w:r w:rsidRPr="00E35983">
              <w:rPr>
                <w:sz w:val="24"/>
              </w:rPr>
              <w:t>заместитель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директора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Советник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ВР,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1380"/>
        </w:trPr>
        <w:tc>
          <w:tcPr>
            <w:tcW w:w="6234" w:type="dxa"/>
          </w:tcPr>
          <w:p w:rsidR="00E35983" w:rsidRPr="00E35983" w:rsidRDefault="00E35983" w:rsidP="00E35983">
            <w:pPr>
              <w:ind w:right="97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Обновление материалов (стендов, плакатов, инсталляций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др.),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акцентирующих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внимание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обучающихся</w:t>
            </w:r>
            <w:r w:rsidRPr="00E35983">
              <w:rPr>
                <w:spacing w:val="61"/>
                <w:sz w:val="24"/>
              </w:rPr>
              <w:t xml:space="preserve"> </w:t>
            </w:r>
            <w:r w:rsidRPr="00E35983">
              <w:rPr>
                <w:sz w:val="24"/>
              </w:rPr>
              <w:t>на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важных для воспитания ценностях, правилах, традициях,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укладе</w:t>
            </w:r>
            <w:r w:rsidRPr="00E35983">
              <w:rPr>
                <w:spacing w:val="51"/>
                <w:sz w:val="24"/>
              </w:rPr>
              <w:t xml:space="preserve"> </w:t>
            </w:r>
            <w:r w:rsidRPr="00E35983">
              <w:rPr>
                <w:sz w:val="24"/>
              </w:rPr>
              <w:t>общеобразовательной</w:t>
            </w:r>
            <w:r w:rsidRPr="00E35983">
              <w:rPr>
                <w:spacing w:val="52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организации,</w:t>
            </w:r>
            <w:r w:rsidRPr="00E35983">
              <w:rPr>
                <w:spacing w:val="49"/>
                <w:sz w:val="24"/>
              </w:rPr>
              <w:t xml:space="preserve"> </w:t>
            </w:r>
            <w:r w:rsidRPr="00E35983">
              <w:rPr>
                <w:sz w:val="24"/>
              </w:rPr>
              <w:t>актуальных</w:t>
            </w:r>
          </w:p>
          <w:p w:rsidR="00E35983" w:rsidRPr="00E35983" w:rsidRDefault="00E35983" w:rsidP="00E35983">
            <w:pPr>
              <w:spacing w:line="261" w:lineRule="exact"/>
              <w:jc w:val="both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вопросах</w:t>
            </w:r>
            <w:proofErr w:type="gramEnd"/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профилактики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ind w:right="154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proofErr w:type="gramStart"/>
            <w:r w:rsidRPr="00E35983">
              <w:rPr>
                <w:spacing w:val="-2"/>
                <w:sz w:val="24"/>
              </w:rPr>
              <w:t>необходимост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социальный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педагог</w:t>
            </w:r>
          </w:p>
        </w:tc>
      </w:tr>
      <w:tr w:rsidR="00E35983" w:rsidRPr="00E35983" w:rsidTr="00E35983">
        <w:trPr>
          <w:trHeight w:val="275"/>
        </w:trPr>
        <w:tc>
          <w:tcPr>
            <w:tcW w:w="14279" w:type="dxa"/>
            <w:gridSpan w:val="4"/>
          </w:tcPr>
          <w:p w:rsidR="00E35983" w:rsidRPr="00E35983" w:rsidRDefault="00E35983" w:rsidP="00E35983">
            <w:pPr>
              <w:spacing w:line="256" w:lineRule="exact"/>
              <w:ind w:right="3056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«Профилактика</w:t>
            </w:r>
            <w:r w:rsidRPr="00E35983">
              <w:rPr>
                <w:b/>
                <w:spacing w:val="-7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и</w:t>
            </w:r>
            <w:r w:rsidRPr="00E35983">
              <w:rPr>
                <w:b/>
                <w:spacing w:val="-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безопасность»</w:t>
            </w:r>
          </w:p>
        </w:tc>
      </w:tr>
      <w:tr w:rsidR="00E35983" w:rsidRPr="00E35983" w:rsidTr="00E35983">
        <w:trPr>
          <w:trHeight w:val="1103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947"/>
                <w:tab w:val="left" w:pos="4127"/>
              </w:tabs>
              <w:ind w:right="95"/>
              <w:jc w:val="both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Месячник</w:t>
            </w:r>
            <w:r w:rsidRPr="00E35983">
              <w:rPr>
                <w:sz w:val="24"/>
              </w:rPr>
              <w:tab/>
              <w:t>безопасности</w:t>
            </w:r>
            <w:r w:rsidRPr="00E35983">
              <w:rPr>
                <w:sz w:val="24"/>
              </w:rPr>
              <w:tab/>
              <w:t>жизнедеятельности</w:t>
            </w:r>
            <w:r w:rsidRPr="00E35983">
              <w:rPr>
                <w:spacing w:val="-58"/>
                <w:sz w:val="24"/>
              </w:rPr>
              <w:t xml:space="preserve"> </w:t>
            </w:r>
            <w:r w:rsidRPr="00E35983">
              <w:rPr>
                <w:sz w:val="24"/>
              </w:rPr>
              <w:t>(профилактика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ДТП,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пожарной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безопасности,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экстремизма,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терроризма,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беседы,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часы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2"/>
                <w:sz w:val="24"/>
              </w:rPr>
              <w:t xml:space="preserve"> </w:t>
            </w:r>
            <w:r w:rsidRPr="00E35983">
              <w:rPr>
                <w:sz w:val="24"/>
              </w:rPr>
              <w:t>ПДД,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3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Всероссийский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открытый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урок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3133"/>
                <w:tab w:val="left" w:pos="3941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преподаватель-организатор</w:t>
            </w:r>
            <w:r w:rsidRPr="00E35983">
              <w:rPr>
                <w:sz w:val="24"/>
              </w:rPr>
              <w:tab/>
              <w:t>ОБЖ,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4"/>
        </w:trPr>
        <w:tc>
          <w:tcPr>
            <w:tcW w:w="6234" w:type="dxa"/>
          </w:tcPr>
          <w:p w:rsidR="00E35983" w:rsidRPr="00E35983" w:rsidRDefault="00E35983" w:rsidP="00E35983">
            <w:pPr>
              <w:spacing w:line="276" w:lineRule="exact"/>
              <w:ind w:right="97"/>
              <w:rPr>
                <w:sz w:val="24"/>
              </w:rPr>
            </w:pPr>
            <w:r w:rsidRPr="00E35983">
              <w:rPr>
                <w:sz w:val="24"/>
              </w:rPr>
              <w:t>Рейд</w:t>
            </w:r>
            <w:r w:rsidRPr="00E35983">
              <w:rPr>
                <w:spacing w:val="25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29"/>
                <w:sz w:val="24"/>
              </w:rPr>
              <w:t xml:space="preserve"> </w:t>
            </w:r>
            <w:r w:rsidRPr="00E35983">
              <w:rPr>
                <w:sz w:val="24"/>
              </w:rPr>
              <w:t>проверке</w:t>
            </w:r>
            <w:r w:rsidRPr="00E35983">
              <w:rPr>
                <w:spacing w:val="24"/>
                <w:sz w:val="24"/>
              </w:rPr>
              <w:t xml:space="preserve"> </w:t>
            </w:r>
            <w:r w:rsidRPr="00E35983">
              <w:rPr>
                <w:sz w:val="24"/>
              </w:rPr>
              <w:t>наличия</w:t>
            </w:r>
            <w:r w:rsidRPr="00E35983">
              <w:rPr>
                <w:spacing w:val="28"/>
                <w:sz w:val="24"/>
              </w:rPr>
              <w:t xml:space="preserve"> </w:t>
            </w:r>
            <w:r w:rsidRPr="00E35983">
              <w:rPr>
                <w:sz w:val="24"/>
              </w:rPr>
              <w:t>схем</w:t>
            </w:r>
            <w:r w:rsidRPr="00E35983">
              <w:rPr>
                <w:spacing w:val="26"/>
                <w:sz w:val="24"/>
              </w:rPr>
              <w:t xml:space="preserve"> </w:t>
            </w:r>
            <w:r w:rsidRPr="00E35983">
              <w:rPr>
                <w:sz w:val="24"/>
              </w:rPr>
              <w:t>безопасного</w:t>
            </w:r>
            <w:r w:rsidRPr="00E35983">
              <w:rPr>
                <w:spacing w:val="25"/>
                <w:sz w:val="24"/>
              </w:rPr>
              <w:t xml:space="preserve"> </w:t>
            </w:r>
            <w:r w:rsidRPr="00E35983">
              <w:rPr>
                <w:sz w:val="24"/>
              </w:rPr>
              <w:t>маршрута</w:t>
            </w:r>
            <w:r w:rsidRPr="00E35983">
              <w:rPr>
                <w:spacing w:val="2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наличия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светоотражающих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элементов</w:t>
            </w:r>
            <w:r w:rsidRPr="00E35983">
              <w:rPr>
                <w:spacing w:val="-2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у</w:t>
            </w:r>
            <w:proofErr w:type="gramEnd"/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3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14 -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 w:rsidRPr="00E35983">
              <w:rPr>
                <w:sz w:val="24"/>
              </w:rPr>
              <w:t>преподаватель-организатор</w:t>
            </w:r>
            <w:r w:rsidRPr="00E35983">
              <w:rPr>
                <w:sz w:val="24"/>
              </w:rPr>
              <w:tab/>
              <w:t>ОБЖ,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Совет</w:t>
            </w:r>
            <w:r w:rsidRPr="00E35983">
              <w:rPr>
                <w:spacing w:val="-57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обучающихся</w:t>
            </w:r>
            <w:proofErr w:type="gramEnd"/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Объектовая</w:t>
            </w:r>
            <w:r w:rsidRPr="00E35983">
              <w:rPr>
                <w:sz w:val="24"/>
              </w:rPr>
              <w:tab/>
              <w:t>тренировка</w:t>
            </w:r>
            <w:r w:rsidRPr="00E35983">
              <w:rPr>
                <w:sz w:val="24"/>
              </w:rPr>
              <w:tab/>
              <w:t>эвакуации</w:t>
            </w:r>
            <w:r w:rsidRPr="00E35983">
              <w:rPr>
                <w:sz w:val="24"/>
              </w:rPr>
              <w:tab/>
              <w:t>при</w:t>
            </w:r>
            <w:r w:rsidRPr="00E35983">
              <w:rPr>
                <w:sz w:val="24"/>
              </w:rPr>
              <w:tab/>
              <w:t>угрозе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террористического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3463"/>
                <w:tab w:val="left" w:pos="459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преподаватель-организатор</w:t>
            </w:r>
            <w:r w:rsidRPr="00E35983">
              <w:rPr>
                <w:sz w:val="24"/>
              </w:rPr>
              <w:tab/>
              <w:t>ОБЖ,</w:t>
            </w:r>
            <w:r w:rsidRPr="00E35983">
              <w:rPr>
                <w:sz w:val="24"/>
              </w:rPr>
              <w:tab/>
              <w:t>кл.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Участие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муниципальной</w:t>
            </w:r>
            <w:r w:rsidRPr="00E35983">
              <w:rPr>
                <w:spacing w:val="45"/>
                <w:sz w:val="24"/>
              </w:rPr>
              <w:t xml:space="preserve"> </w:t>
            </w:r>
            <w:r w:rsidRPr="00E35983">
              <w:rPr>
                <w:sz w:val="24"/>
              </w:rPr>
              <w:t>игре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правилам</w:t>
            </w:r>
            <w:r w:rsidRPr="00E35983">
              <w:rPr>
                <w:spacing w:val="41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дорожного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движения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«Красный.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Желтый.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День</w:t>
            </w:r>
            <w:r w:rsidRPr="00E35983">
              <w:rPr>
                <w:spacing w:val="17"/>
                <w:sz w:val="24"/>
              </w:rPr>
              <w:t xml:space="preserve"> </w:t>
            </w:r>
            <w:r w:rsidRPr="00E35983">
              <w:rPr>
                <w:sz w:val="24"/>
              </w:rPr>
              <w:t>памяти</w:t>
            </w:r>
            <w:r w:rsidRPr="00E35983">
              <w:rPr>
                <w:spacing w:val="76"/>
                <w:sz w:val="24"/>
              </w:rPr>
              <w:t xml:space="preserve"> </w:t>
            </w:r>
            <w:r w:rsidRPr="00E35983">
              <w:rPr>
                <w:sz w:val="24"/>
              </w:rPr>
              <w:t>жертв</w:t>
            </w:r>
            <w:r w:rsidRPr="00E35983">
              <w:rPr>
                <w:spacing w:val="75"/>
                <w:sz w:val="24"/>
              </w:rPr>
              <w:t xml:space="preserve"> </w:t>
            </w:r>
            <w:r w:rsidRPr="00E35983">
              <w:rPr>
                <w:sz w:val="24"/>
              </w:rPr>
              <w:t>ДТП.</w:t>
            </w:r>
            <w:r w:rsidRPr="00E35983">
              <w:rPr>
                <w:spacing w:val="74"/>
                <w:sz w:val="24"/>
              </w:rPr>
              <w:t xml:space="preserve"> </w:t>
            </w:r>
            <w:r w:rsidRPr="00E35983">
              <w:rPr>
                <w:sz w:val="24"/>
              </w:rPr>
              <w:t>Акция</w:t>
            </w:r>
            <w:r w:rsidRPr="00E35983">
              <w:rPr>
                <w:spacing w:val="80"/>
                <w:sz w:val="24"/>
              </w:rPr>
              <w:t xml:space="preserve"> </w:t>
            </w:r>
            <w:r w:rsidRPr="00E35983">
              <w:rPr>
                <w:sz w:val="24"/>
              </w:rPr>
              <w:t>«Пусть</w:t>
            </w:r>
            <w:r w:rsidRPr="00E35983">
              <w:rPr>
                <w:spacing w:val="75"/>
                <w:sz w:val="24"/>
              </w:rPr>
              <w:t xml:space="preserve"> </w:t>
            </w:r>
            <w:r w:rsidRPr="00E35983">
              <w:rPr>
                <w:sz w:val="24"/>
              </w:rPr>
              <w:t>дорога</w:t>
            </w:r>
            <w:r w:rsidRPr="00E35983">
              <w:rPr>
                <w:spacing w:val="74"/>
                <w:sz w:val="24"/>
              </w:rPr>
              <w:t xml:space="preserve"> </w:t>
            </w:r>
            <w:r w:rsidRPr="00E35983">
              <w:rPr>
                <w:sz w:val="24"/>
              </w:rPr>
              <w:t>будет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8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Участие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муниципальном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смотре-конкурсе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агитбригад</w:t>
            </w:r>
            <w:r w:rsidRPr="00E35983">
              <w:rPr>
                <w:spacing w:val="-3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по</w:t>
            </w:r>
            <w:proofErr w:type="gramEnd"/>
          </w:p>
          <w:p w:rsidR="00E35983" w:rsidRPr="00E35983" w:rsidRDefault="00E35983" w:rsidP="00E35983">
            <w:pPr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 w:rsidRPr="00E35983">
              <w:rPr>
                <w:sz w:val="24"/>
              </w:rPr>
              <w:t>безопасности</w:t>
            </w:r>
            <w:r w:rsidRPr="00E35983">
              <w:rPr>
                <w:sz w:val="24"/>
              </w:rPr>
              <w:tab/>
              <w:t>дорожного</w:t>
            </w:r>
            <w:r w:rsidRPr="00E35983">
              <w:rPr>
                <w:sz w:val="24"/>
              </w:rPr>
              <w:tab/>
              <w:t>движения</w:t>
            </w:r>
            <w:r w:rsidRPr="00E35983">
              <w:rPr>
                <w:sz w:val="24"/>
              </w:rPr>
              <w:tab/>
              <w:t>«Дорога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3"/>
                <w:sz w:val="24"/>
              </w:rPr>
              <w:t>глазами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40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рамках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межведомственной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профилактической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акции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«</w:t>
            </w:r>
            <w:proofErr w:type="gramStart"/>
            <w:r w:rsidRPr="00E35983">
              <w:rPr>
                <w:sz w:val="24"/>
              </w:rPr>
              <w:t>За</w:t>
            </w:r>
            <w:proofErr w:type="gramEnd"/>
          </w:p>
          <w:p w:rsidR="00E35983" w:rsidRPr="00E35983" w:rsidRDefault="00E35983" w:rsidP="00E35983">
            <w:pPr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 w:rsidRPr="00E35983">
              <w:rPr>
                <w:sz w:val="24"/>
              </w:rPr>
              <w:t>здоровый</w:t>
            </w:r>
            <w:r w:rsidRPr="00E35983">
              <w:rPr>
                <w:sz w:val="24"/>
              </w:rPr>
              <w:tab/>
              <w:t>образ</w:t>
            </w:r>
            <w:r w:rsidRPr="00E35983">
              <w:rPr>
                <w:sz w:val="24"/>
              </w:rPr>
              <w:tab/>
              <w:t>жизни»</w:t>
            </w:r>
            <w:r w:rsidRPr="00E35983">
              <w:rPr>
                <w:sz w:val="24"/>
              </w:rPr>
              <w:tab/>
              <w:t>-</w:t>
            </w:r>
            <w:r w:rsidRPr="00E35983">
              <w:rPr>
                <w:sz w:val="24"/>
              </w:rPr>
              <w:tab/>
              <w:t>неделя</w:t>
            </w:r>
            <w:r w:rsidRPr="00E35983">
              <w:rPr>
                <w:sz w:val="24"/>
              </w:rPr>
              <w:tab/>
              <w:t>оказания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первой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медицинской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</w:t>
            </w:r>
            <w:proofErr w:type="gramStart"/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,</w:t>
            </w:r>
            <w:proofErr w:type="gramEnd"/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</w:tbl>
    <w:p w:rsidR="00E35983" w:rsidRPr="00E35983" w:rsidRDefault="00E35983" w:rsidP="00E35983">
      <w:pPr>
        <w:rPr>
          <w:sz w:val="24"/>
        </w:rPr>
        <w:sectPr w:rsidR="00E35983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E35983" w:rsidRPr="00E35983" w:rsidTr="00E35983">
        <w:trPr>
          <w:trHeight w:val="275"/>
        </w:trPr>
        <w:tc>
          <w:tcPr>
            <w:tcW w:w="14279" w:type="dxa"/>
            <w:gridSpan w:val="4"/>
          </w:tcPr>
          <w:p w:rsidR="00E35983" w:rsidRPr="00E35983" w:rsidRDefault="00E35983" w:rsidP="00E35983">
            <w:pPr>
              <w:spacing w:line="256" w:lineRule="exact"/>
              <w:ind w:right="2998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4"/>
                <w:sz w:val="24"/>
              </w:rPr>
              <w:lastRenderedPageBreak/>
              <w:t>ВАРИАТИВНЫЕ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pacing w:val="-3"/>
                <w:sz w:val="24"/>
              </w:rPr>
              <w:t>МОДУЛИ</w:t>
            </w:r>
          </w:p>
        </w:tc>
      </w:tr>
      <w:tr w:rsidR="00E35983" w:rsidRPr="00E35983" w:rsidTr="00E35983">
        <w:trPr>
          <w:trHeight w:val="276"/>
        </w:trPr>
        <w:tc>
          <w:tcPr>
            <w:tcW w:w="14279" w:type="dxa"/>
            <w:gridSpan w:val="4"/>
          </w:tcPr>
          <w:p w:rsidR="00E35983" w:rsidRPr="00E35983" w:rsidRDefault="00E35983" w:rsidP="00E35983">
            <w:pPr>
              <w:spacing w:line="256" w:lineRule="exact"/>
              <w:ind w:right="3057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8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«Детские</w:t>
            </w:r>
            <w:r w:rsidRPr="00E35983">
              <w:rPr>
                <w:b/>
                <w:spacing w:val="-8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общественные</w:t>
            </w:r>
            <w:r w:rsidRPr="00E35983">
              <w:rPr>
                <w:b/>
                <w:spacing w:val="-8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объединения»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645"/>
                <w:tab w:val="left" w:pos="3381"/>
                <w:tab w:val="left" w:pos="3825"/>
                <w:tab w:val="left" w:pos="5468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Вступление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обучающихся</w:t>
            </w:r>
            <w:proofErr w:type="gramEnd"/>
            <w:r w:rsidRPr="00E35983">
              <w:rPr>
                <w:sz w:val="24"/>
              </w:rPr>
              <w:tab/>
              <w:t>в</w:t>
            </w:r>
            <w:r w:rsidRPr="00E35983">
              <w:rPr>
                <w:sz w:val="24"/>
              </w:rPr>
              <w:tab/>
              <w:t>объединение</w:t>
            </w:r>
            <w:r w:rsidRPr="00E35983">
              <w:rPr>
                <w:sz w:val="24"/>
              </w:rPr>
              <w:tab/>
              <w:t>РДДМ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(первичное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работе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94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8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94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8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8"/>
        </w:trPr>
        <w:tc>
          <w:tcPr>
            <w:tcW w:w="6234" w:type="dxa"/>
          </w:tcPr>
          <w:p w:rsidR="00E35983" w:rsidRPr="00E35983" w:rsidRDefault="00E35983" w:rsidP="00E35983">
            <w:pPr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2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1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1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94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8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30"/>
        </w:trPr>
        <w:tc>
          <w:tcPr>
            <w:tcW w:w="6234" w:type="dxa"/>
          </w:tcPr>
          <w:p w:rsidR="00E35983" w:rsidRPr="00E35983" w:rsidRDefault="00E35983" w:rsidP="00E35983">
            <w:pPr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народного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3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94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8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ind w:right="94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8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2"/>
        </w:trPr>
        <w:tc>
          <w:tcPr>
            <w:tcW w:w="6234" w:type="dxa"/>
          </w:tcPr>
          <w:p w:rsidR="00E35983" w:rsidRPr="00E35983" w:rsidRDefault="00E35983" w:rsidP="00E35983">
            <w:pPr>
              <w:spacing w:line="271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посвященной</w:t>
            </w:r>
            <w:proofErr w:type="gramEnd"/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Героев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Отечества,</w:t>
            </w:r>
            <w:r w:rsidRPr="00E35983">
              <w:rPr>
                <w:spacing w:val="51"/>
                <w:sz w:val="24"/>
              </w:rPr>
              <w:t xml:space="preserve"> </w:t>
            </w:r>
            <w:r w:rsidRPr="00E35983"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1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1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1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4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42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43"/>
                <w:sz w:val="24"/>
              </w:rPr>
              <w:t xml:space="preserve"> </w:t>
            </w:r>
            <w:r w:rsidRPr="00E35983">
              <w:rPr>
                <w:sz w:val="24"/>
              </w:rPr>
              <w:t>акции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«Подари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книгу»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Международный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день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11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посвященной</w:t>
            </w:r>
            <w:proofErr w:type="gramEnd"/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защитника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посвященной</w:t>
            </w:r>
            <w:proofErr w:type="gramEnd"/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Международному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женскому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2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proofErr w:type="gramStart"/>
            <w:r w:rsidRPr="00E35983">
              <w:rPr>
                <w:sz w:val="24"/>
              </w:rPr>
              <w:t>посвященной</w:t>
            </w:r>
            <w:proofErr w:type="gramEnd"/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3"/>
        </w:trPr>
        <w:tc>
          <w:tcPr>
            <w:tcW w:w="6234" w:type="dxa"/>
          </w:tcPr>
          <w:p w:rsidR="00E35983" w:rsidRPr="00E35983" w:rsidRDefault="00E35983" w:rsidP="00E35983">
            <w:pPr>
              <w:spacing w:line="276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3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3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6" w:lineRule="exact"/>
              <w:ind w:right="94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8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Дни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единых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действий: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участие</w:t>
            </w:r>
            <w:r w:rsidRPr="00E35983">
              <w:rPr>
                <w:spacing w:val="31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34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32"/>
                <w:sz w:val="24"/>
              </w:rPr>
              <w:t xml:space="preserve"> </w:t>
            </w:r>
            <w:r w:rsidRPr="00E35983">
              <w:rPr>
                <w:sz w:val="24"/>
              </w:rPr>
              <w:t>акции,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11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10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9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9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классные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руководители</w:t>
            </w:r>
          </w:p>
        </w:tc>
      </w:tr>
    </w:tbl>
    <w:p w:rsidR="00E35983" w:rsidRPr="00E35983" w:rsidRDefault="00E35983" w:rsidP="00E35983">
      <w:pPr>
        <w:spacing w:line="261" w:lineRule="exact"/>
        <w:rPr>
          <w:sz w:val="24"/>
        </w:rPr>
        <w:sectPr w:rsidR="00E35983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E35983" w:rsidRPr="00E35983" w:rsidTr="00E35983">
        <w:trPr>
          <w:trHeight w:val="275"/>
        </w:trPr>
        <w:tc>
          <w:tcPr>
            <w:tcW w:w="14279" w:type="dxa"/>
            <w:gridSpan w:val="4"/>
          </w:tcPr>
          <w:p w:rsidR="00E35983" w:rsidRPr="00E35983" w:rsidRDefault="00E35983" w:rsidP="00E35983">
            <w:pPr>
              <w:spacing w:line="256" w:lineRule="exact"/>
              <w:ind w:right="3052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lastRenderedPageBreak/>
              <w:t>Модуль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</w:t>
            </w:r>
            <w:proofErr w:type="gramStart"/>
            <w:r w:rsidRPr="00E35983">
              <w:rPr>
                <w:b/>
                <w:sz w:val="24"/>
              </w:rPr>
              <w:t>Школьные</w:t>
            </w:r>
            <w:proofErr w:type="gramEnd"/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медиа»</w:t>
            </w:r>
          </w:p>
        </w:tc>
      </w:tr>
      <w:tr w:rsidR="00E35983" w:rsidRPr="00E35983" w:rsidTr="00E35983">
        <w:trPr>
          <w:trHeight w:val="276"/>
        </w:trPr>
        <w:tc>
          <w:tcPr>
            <w:tcW w:w="6234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Библиотечные</w:t>
            </w:r>
            <w:r w:rsidRPr="00E35983">
              <w:rPr>
                <w:spacing w:val="-15"/>
                <w:sz w:val="24"/>
              </w:rPr>
              <w:t xml:space="preserve"> </w:t>
            </w:r>
            <w:r w:rsidRPr="00E35983">
              <w:rPr>
                <w:sz w:val="24"/>
              </w:rPr>
              <w:t>уроки.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Ознакомительная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56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педагог-библиотекарь,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</w:rPr>
            </w:pPr>
            <w:r w:rsidRPr="00E35983">
              <w:rPr>
                <w:sz w:val="24"/>
              </w:rPr>
              <w:t>Книжные</w:t>
            </w:r>
            <w:r w:rsidRPr="00E35983">
              <w:rPr>
                <w:spacing w:val="53"/>
                <w:sz w:val="24"/>
              </w:rPr>
              <w:t xml:space="preserve"> </w:t>
            </w:r>
            <w:r w:rsidRPr="00E35983">
              <w:rPr>
                <w:sz w:val="24"/>
              </w:rPr>
              <w:t>выставки,</w:t>
            </w:r>
            <w:r w:rsidRPr="00E35983">
              <w:rPr>
                <w:spacing w:val="55"/>
                <w:sz w:val="24"/>
              </w:rPr>
              <w:t xml:space="preserve"> </w:t>
            </w:r>
            <w:r w:rsidRPr="00E35983">
              <w:rPr>
                <w:sz w:val="24"/>
              </w:rPr>
              <w:t>стенды,</w:t>
            </w:r>
            <w:r w:rsidRPr="00E35983">
              <w:rPr>
                <w:spacing w:val="55"/>
                <w:sz w:val="24"/>
              </w:rPr>
              <w:t xml:space="preserve"> </w:t>
            </w:r>
            <w:r w:rsidRPr="00E35983">
              <w:rPr>
                <w:sz w:val="24"/>
              </w:rPr>
              <w:t>информационные</w:t>
            </w:r>
            <w:r w:rsidRPr="00E35983">
              <w:rPr>
                <w:spacing w:val="56"/>
                <w:sz w:val="24"/>
              </w:rPr>
              <w:t xml:space="preserve"> </w:t>
            </w:r>
            <w:r w:rsidRPr="00E35983">
              <w:rPr>
                <w:sz w:val="24"/>
              </w:rPr>
              <w:t>уголки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освещающие</w:t>
            </w:r>
            <w:r w:rsidRPr="00E35983">
              <w:rPr>
                <w:sz w:val="24"/>
              </w:rPr>
              <w:tab/>
              <w:t>деятельность</w:t>
            </w:r>
            <w:r w:rsidRPr="00E35983">
              <w:rPr>
                <w:sz w:val="24"/>
              </w:rPr>
              <w:tab/>
              <w:t>в</w:t>
            </w:r>
            <w:r w:rsidRPr="00E35983">
              <w:rPr>
                <w:sz w:val="24"/>
              </w:rPr>
              <w:tab/>
              <w:t>области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гражданской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защиты,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правила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поведения</w:t>
            </w:r>
            <w:r w:rsidRPr="00E35983">
              <w:rPr>
                <w:spacing w:val="-7"/>
                <w:sz w:val="24"/>
              </w:rPr>
              <w:t xml:space="preserve"> </w:t>
            </w:r>
            <w:proofErr w:type="gramStart"/>
            <w:r w:rsidRPr="00E35983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педагог-библиотекарь,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Информационная</w:t>
            </w:r>
            <w:r w:rsidRPr="00E35983">
              <w:rPr>
                <w:sz w:val="24"/>
              </w:rPr>
              <w:tab/>
              <w:t>и</w:t>
            </w:r>
            <w:r w:rsidRPr="00E35983">
              <w:rPr>
                <w:sz w:val="24"/>
              </w:rPr>
              <w:tab/>
              <w:t>книжная</w:t>
            </w:r>
            <w:r w:rsidRPr="00E35983">
              <w:rPr>
                <w:sz w:val="24"/>
              </w:rPr>
              <w:tab/>
              <w:t>выставка</w:t>
            </w:r>
            <w:r w:rsidRPr="00E35983">
              <w:rPr>
                <w:sz w:val="24"/>
              </w:rPr>
              <w:tab/>
              <w:t>«День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солидарности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борьбы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педагог-библиотекарь,</w:t>
            </w:r>
          </w:p>
        </w:tc>
      </w:tr>
      <w:tr w:rsidR="00E35983" w:rsidRPr="00E35983" w:rsidTr="00E35983">
        <w:trPr>
          <w:trHeight w:val="827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707"/>
                <w:tab w:val="left" w:pos="3396"/>
                <w:tab w:val="left" w:pos="5109"/>
              </w:tabs>
              <w:ind w:right="93"/>
              <w:rPr>
                <w:sz w:val="24"/>
              </w:rPr>
            </w:pPr>
            <w:r w:rsidRPr="00E35983">
              <w:rPr>
                <w:sz w:val="24"/>
              </w:rPr>
              <w:t>Тематическая</w:t>
            </w:r>
            <w:r w:rsidRPr="00E35983">
              <w:rPr>
                <w:sz w:val="24"/>
              </w:rPr>
              <w:tab/>
              <w:t>фотовыставка,</w:t>
            </w:r>
            <w:r w:rsidRPr="00E35983">
              <w:rPr>
                <w:sz w:val="24"/>
              </w:rPr>
              <w:tab/>
              <w:t>видеопроекты,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2"/>
                <w:sz w:val="24"/>
              </w:rPr>
              <w:t>подкасты,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посвященные</w:t>
            </w:r>
            <w:r w:rsidRPr="00E35983">
              <w:rPr>
                <w:spacing w:val="16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18"/>
                <w:sz w:val="24"/>
              </w:rPr>
              <w:t xml:space="preserve"> </w:t>
            </w:r>
            <w:r w:rsidRPr="00E35983">
              <w:rPr>
                <w:sz w:val="24"/>
              </w:rPr>
              <w:t>народного</w:t>
            </w:r>
            <w:r w:rsidRPr="00E35983">
              <w:rPr>
                <w:spacing w:val="17"/>
                <w:sz w:val="24"/>
              </w:rPr>
              <w:t xml:space="preserve"> </w:t>
            </w:r>
            <w:r w:rsidRPr="00E35983">
              <w:rPr>
                <w:sz w:val="24"/>
              </w:rPr>
              <w:t>единства</w:t>
            </w:r>
            <w:r w:rsidRPr="00E35983">
              <w:rPr>
                <w:spacing w:val="20"/>
                <w:sz w:val="24"/>
              </w:rPr>
              <w:t xml:space="preserve"> </w:t>
            </w:r>
            <w:r w:rsidRPr="00E35983">
              <w:rPr>
                <w:sz w:val="24"/>
              </w:rPr>
              <w:t>–</w:t>
            </w:r>
            <w:r w:rsidRPr="00E35983">
              <w:rPr>
                <w:spacing w:val="18"/>
                <w:sz w:val="24"/>
              </w:rPr>
              <w:t xml:space="preserve"> </w:t>
            </w:r>
            <w:r w:rsidRPr="00E35983">
              <w:rPr>
                <w:sz w:val="24"/>
              </w:rPr>
              <w:t>сайт</w:t>
            </w:r>
            <w:r w:rsidRPr="00E35983">
              <w:rPr>
                <w:spacing w:val="18"/>
                <w:sz w:val="24"/>
              </w:rPr>
              <w:t xml:space="preserve"> </w:t>
            </w:r>
            <w:r w:rsidRPr="00E35983">
              <w:rPr>
                <w:sz w:val="24"/>
              </w:rPr>
              <w:t>школы,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группа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1449"/>
                <w:tab w:val="left" w:pos="2114"/>
                <w:tab w:val="left" w:pos="4156"/>
              </w:tabs>
              <w:ind w:right="96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z w:val="24"/>
              </w:rPr>
              <w:tab/>
              <w:t>по</w:t>
            </w:r>
            <w:r w:rsidRPr="00E35983">
              <w:rPr>
                <w:sz w:val="24"/>
              </w:rPr>
              <w:tab/>
              <w:t>воспитательной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работе,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276"/>
        </w:trPr>
        <w:tc>
          <w:tcPr>
            <w:tcW w:w="6234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Участие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во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Всероссийской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акции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«Час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кл.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</w:t>
            </w:r>
          </w:p>
        </w:tc>
      </w:tr>
      <w:tr w:rsidR="00E35983" w:rsidRPr="00E35983" w:rsidTr="00E35983">
        <w:trPr>
          <w:trHeight w:val="553"/>
        </w:trPr>
        <w:tc>
          <w:tcPr>
            <w:tcW w:w="6234" w:type="dxa"/>
          </w:tcPr>
          <w:p w:rsidR="00E35983" w:rsidRPr="00E35983" w:rsidRDefault="00E35983" w:rsidP="00E35983">
            <w:pPr>
              <w:spacing w:line="276" w:lineRule="exact"/>
              <w:rPr>
                <w:sz w:val="24"/>
              </w:rPr>
            </w:pPr>
            <w:r w:rsidRPr="00E35983">
              <w:rPr>
                <w:sz w:val="24"/>
              </w:rPr>
              <w:t>Кинолектории,</w:t>
            </w:r>
            <w:r w:rsidRPr="00E35983">
              <w:rPr>
                <w:spacing w:val="46"/>
                <w:sz w:val="24"/>
              </w:rPr>
              <w:t xml:space="preserve"> </w:t>
            </w:r>
            <w:r w:rsidRPr="00E35983">
              <w:rPr>
                <w:sz w:val="24"/>
              </w:rPr>
              <w:t>посвящённые</w:t>
            </w:r>
            <w:r w:rsidRPr="00E35983">
              <w:rPr>
                <w:spacing w:val="45"/>
                <w:sz w:val="24"/>
              </w:rPr>
              <w:t xml:space="preserve"> </w:t>
            </w:r>
            <w:r w:rsidRPr="00E35983">
              <w:rPr>
                <w:sz w:val="24"/>
              </w:rPr>
              <w:t>освобождению</w:t>
            </w:r>
            <w:r w:rsidRPr="00E35983">
              <w:rPr>
                <w:spacing w:val="47"/>
                <w:sz w:val="24"/>
              </w:rPr>
              <w:t xml:space="preserve"> </w:t>
            </w:r>
            <w:r w:rsidRPr="00E35983">
              <w:rPr>
                <w:sz w:val="24"/>
              </w:rPr>
              <w:t>Ленинграда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от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фашистской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блокады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Дне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памяти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жертв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3" w:lineRule="exact"/>
              <w:ind w:right="11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3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педагог-организатор,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275"/>
        </w:trPr>
        <w:tc>
          <w:tcPr>
            <w:tcW w:w="6234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Кинолектории,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посвященные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защитника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707"/>
                <w:tab w:val="left" w:pos="3396"/>
                <w:tab w:val="left" w:pos="5109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Тематическая</w:t>
            </w:r>
            <w:r w:rsidRPr="00E35983">
              <w:rPr>
                <w:sz w:val="24"/>
              </w:rPr>
              <w:tab/>
              <w:t>фотовыставка,</w:t>
            </w:r>
            <w:r w:rsidRPr="00E35983">
              <w:rPr>
                <w:sz w:val="24"/>
              </w:rPr>
              <w:tab/>
              <w:t>видеопроекты,</w:t>
            </w:r>
            <w:r w:rsidRPr="00E35983">
              <w:rPr>
                <w:sz w:val="24"/>
              </w:rPr>
              <w:tab/>
              <w:t>подкасты,</w:t>
            </w:r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посвященные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Победы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–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сайт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школы,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группа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275"/>
        </w:trPr>
        <w:tc>
          <w:tcPr>
            <w:tcW w:w="6234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Кинолектории,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посвященные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E35983" w:rsidRPr="00E35983" w:rsidTr="00E35983">
        <w:trPr>
          <w:trHeight w:val="275"/>
        </w:trPr>
        <w:tc>
          <w:tcPr>
            <w:tcW w:w="14279" w:type="dxa"/>
            <w:gridSpan w:val="4"/>
          </w:tcPr>
          <w:p w:rsidR="00E35983" w:rsidRPr="00E35983" w:rsidRDefault="00E35983" w:rsidP="00E35983">
            <w:pPr>
              <w:spacing w:line="256" w:lineRule="exact"/>
              <w:ind w:right="3053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1"/>
                <w:sz w:val="24"/>
              </w:rPr>
              <w:t>Модуль</w:t>
            </w:r>
            <w:r w:rsidRPr="00E35983">
              <w:rPr>
                <w:b/>
                <w:spacing w:val="-14"/>
                <w:sz w:val="24"/>
              </w:rPr>
              <w:t xml:space="preserve"> </w:t>
            </w:r>
            <w:r w:rsidRPr="00E35983">
              <w:rPr>
                <w:b/>
                <w:spacing w:val="-1"/>
                <w:sz w:val="24"/>
              </w:rPr>
              <w:t>«Экскурсии,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экспедиции,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походы»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Походы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театры,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на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выставки,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1544"/>
                <w:tab w:val="left" w:pos="348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родительский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</w:t>
            </w:r>
          </w:p>
        </w:tc>
      </w:tr>
      <w:tr w:rsidR="00E35983" w:rsidRPr="00E35983" w:rsidTr="00E35983">
        <w:trPr>
          <w:trHeight w:val="554"/>
        </w:trPr>
        <w:tc>
          <w:tcPr>
            <w:tcW w:w="6234" w:type="dxa"/>
          </w:tcPr>
          <w:p w:rsidR="00E35983" w:rsidRPr="00E35983" w:rsidRDefault="00E35983" w:rsidP="00E35983">
            <w:pPr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 w:rsidRPr="00E35983">
              <w:rPr>
                <w:sz w:val="24"/>
              </w:rPr>
              <w:t>Экскурсии</w:t>
            </w:r>
            <w:r w:rsidRPr="00E35983">
              <w:rPr>
                <w:sz w:val="24"/>
              </w:rPr>
              <w:tab/>
              <w:t>по</w:t>
            </w:r>
            <w:r w:rsidRPr="00E35983">
              <w:rPr>
                <w:sz w:val="24"/>
              </w:rPr>
              <w:tab/>
              <w:t>патриотической</w:t>
            </w:r>
            <w:r w:rsidRPr="00E35983">
              <w:rPr>
                <w:sz w:val="24"/>
              </w:rPr>
              <w:tab/>
              <w:t>тематике,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ранней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3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родительский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комитет</w:t>
            </w:r>
          </w:p>
        </w:tc>
      </w:tr>
      <w:tr w:rsidR="00E35983" w:rsidRPr="00E35983" w:rsidTr="00E35983">
        <w:trPr>
          <w:trHeight w:val="551"/>
        </w:trPr>
        <w:tc>
          <w:tcPr>
            <w:tcW w:w="6234" w:type="dxa"/>
          </w:tcPr>
          <w:p w:rsidR="00E35983" w:rsidRPr="00E35983" w:rsidRDefault="00E35983" w:rsidP="00E35983">
            <w:pPr>
              <w:spacing w:line="270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Походы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выходного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дня,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экскурсии,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походы,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E35983" w:rsidRPr="00E35983" w:rsidRDefault="00E35983" w:rsidP="00E35983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E35983" w:rsidRPr="00E35983" w:rsidRDefault="00E35983" w:rsidP="00E35983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35983" w:rsidRPr="00E35983" w:rsidRDefault="00E35983" w:rsidP="00E35983">
            <w:pPr>
              <w:tabs>
                <w:tab w:val="left" w:pos="1544"/>
                <w:tab w:val="left" w:pos="348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</w:r>
            <w:proofErr w:type="gramStart"/>
            <w:r w:rsidRPr="00E35983">
              <w:rPr>
                <w:sz w:val="24"/>
              </w:rPr>
              <w:t>родительский</w:t>
            </w:r>
            <w:proofErr w:type="gramEnd"/>
          </w:p>
          <w:p w:rsidR="00E35983" w:rsidRPr="00E35983" w:rsidRDefault="00E35983" w:rsidP="00E35983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</w:t>
            </w:r>
          </w:p>
        </w:tc>
      </w:tr>
    </w:tbl>
    <w:p w:rsidR="00E35983" w:rsidRPr="00E35983" w:rsidRDefault="00E35983" w:rsidP="00E35983">
      <w:pPr>
        <w:spacing w:before="2"/>
        <w:rPr>
          <w:sz w:val="12"/>
          <w:szCs w:val="28"/>
        </w:rPr>
      </w:pPr>
    </w:p>
    <w:p w:rsidR="00E35983" w:rsidRDefault="00E35983" w:rsidP="00E35983">
      <w:pPr>
        <w:spacing w:before="90"/>
        <w:rPr>
          <w:sz w:val="24"/>
        </w:rPr>
      </w:pPr>
      <w:r w:rsidRPr="00E35983">
        <w:rPr>
          <w:sz w:val="24"/>
        </w:rPr>
        <w:t>Корректировка</w:t>
      </w:r>
      <w:r w:rsidRPr="00E35983">
        <w:rPr>
          <w:spacing w:val="25"/>
          <w:sz w:val="24"/>
        </w:rPr>
        <w:t xml:space="preserve"> </w:t>
      </w:r>
      <w:r w:rsidRPr="00E35983">
        <w:rPr>
          <w:sz w:val="24"/>
        </w:rPr>
        <w:t>плана</w:t>
      </w:r>
      <w:r w:rsidRPr="00E35983">
        <w:rPr>
          <w:spacing w:val="25"/>
          <w:sz w:val="24"/>
        </w:rPr>
        <w:t xml:space="preserve"> </w:t>
      </w:r>
      <w:r w:rsidRPr="00E35983">
        <w:rPr>
          <w:sz w:val="24"/>
        </w:rPr>
        <w:t>воспитательной</w:t>
      </w:r>
      <w:r w:rsidRPr="00E35983">
        <w:rPr>
          <w:spacing w:val="24"/>
          <w:sz w:val="24"/>
        </w:rPr>
        <w:t xml:space="preserve"> </w:t>
      </w:r>
      <w:r w:rsidRPr="00E35983">
        <w:rPr>
          <w:sz w:val="24"/>
        </w:rPr>
        <w:t>работы</w:t>
      </w:r>
      <w:r w:rsidRPr="00E35983">
        <w:rPr>
          <w:spacing w:val="28"/>
          <w:sz w:val="24"/>
        </w:rPr>
        <w:t xml:space="preserve"> </w:t>
      </w:r>
      <w:r w:rsidRPr="00E35983">
        <w:rPr>
          <w:b/>
          <w:i/>
          <w:sz w:val="24"/>
        </w:rPr>
        <w:t>уровня</w:t>
      </w:r>
      <w:r w:rsidRPr="00E35983">
        <w:rPr>
          <w:b/>
          <w:i/>
          <w:spacing w:val="24"/>
          <w:sz w:val="24"/>
        </w:rPr>
        <w:t xml:space="preserve"> </w:t>
      </w:r>
      <w:r w:rsidRPr="00E35983">
        <w:rPr>
          <w:b/>
          <w:i/>
          <w:sz w:val="24"/>
        </w:rPr>
        <w:t>начального</w:t>
      </w:r>
      <w:r w:rsidRPr="00E35983">
        <w:rPr>
          <w:b/>
          <w:i/>
          <w:spacing w:val="26"/>
          <w:sz w:val="24"/>
        </w:rPr>
        <w:t xml:space="preserve"> </w:t>
      </w:r>
      <w:r w:rsidRPr="00E35983">
        <w:rPr>
          <w:b/>
          <w:i/>
          <w:sz w:val="24"/>
        </w:rPr>
        <w:t>общего</w:t>
      </w:r>
      <w:r w:rsidRPr="00E35983">
        <w:rPr>
          <w:b/>
          <w:i/>
          <w:spacing w:val="26"/>
          <w:sz w:val="24"/>
        </w:rPr>
        <w:t xml:space="preserve"> </w:t>
      </w:r>
      <w:r w:rsidRPr="00E35983">
        <w:rPr>
          <w:b/>
          <w:i/>
          <w:sz w:val="24"/>
        </w:rPr>
        <w:t>образования</w:t>
      </w:r>
      <w:r w:rsidRPr="00E35983">
        <w:rPr>
          <w:b/>
          <w:i/>
          <w:spacing w:val="29"/>
          <w:sz w:val="24"/>
        </w:rPr>
        <w:t xml:space="preserve"> </w:t>
      </w:r>
      <w:r w:rsidRPr="00E35983">
        <w:rPr>
          <w:sz w:val="24"/>
        </w:rPr>
        <w:t>возможно</w:t>
      </w:r>
      <w:r w:rsidRPr="00E35983">
        <w:rPr>
          <w:spacing w:val="26"/>
          <w:sz w:val="24"/>
        </w:rPr>
        <w:t xml:space="preserve"> </w:t>
      </w:r>
      <w:r w:rsidRPr="00E35983">
        <w:rPr>
          <w:sz w:val="24"/>
        </w:rPr>
        <w:t>с</w:t>
      </w:r>
      <w:r w:rsidRPr="00E35983">
        <w:rPr>
          <w:spacing w:val="27"/>
          <w:sz w:val="24"/>
        </w:rPr>
        <w:t xml:space="preserve"> </w:t>
      </w:r>
      <w:r w:rsidRPr="00E35983">
        <w:rPr>
          <w:sz w:val="24"/>
        </w:rPr>
        <w:t>учетом</w:t>
      </w:r>
      <w:r w:rsidRPr="00E35983">
        <w:rPr>
          <w:spacing w:val="25"/>
          <w:sz w:val="24"/>
        </w:rPr>
        <w:t xml:space="preserve"> </w:t>
      </w:r>
      <w:r w:rsidRPr="00E35983">
        <w:rPr>
          <w:sz w:val="24"/>
        </w:rPr>
        <w:t>текущих</w:t>
      </w:r>
      <w:r w:rsidRPr="00E35983">
        <w:rPr>
          <w:spacing w:val="27"/>
          <w:sz w:val="24"/>
        </w:rPr>
        <w:t xml:space="preserve"> </w:t>
      </w:r>
      <w:r w:rsidRPr="00E35983">
        <w:rPr>
          <w:sz w:val="24"/>
        </w:rPr>
        <w:t>приказов,</w:t>
      </w:r>
      <w:r w:rsidRPr="00E35983">
        <w:rPr>
          <w:spacing w:val="-57"/>
          <w:sz w:val="24"/>
        </w:rPr>
        <w:t xml:space="preserve"> </w:t>
      </w:r>
      <w:r w:rsidRPr="00E35983">
        <w:rPr>
          <w:sz w:val="24"/>
        </w:rPr>
        <w:t>постановлений,</w:t>
      </w:r>
      <w:r w:rsidRPr="00E35983">
        <w:rPr>
          <w:spacing w:val="-1"/>
          <w:sz w:val="24"/>
        </w:rPr>
        <w:t xml:space="preserve"> </w:t>
      </w:r>
      <w:r w:rsidRPr="00E35983">
        <w:rPr>
          <w:sz w:val="24"/>
        </w:rPr>
        <w:t>писем, распоряжений Министерства</w:t>
      </w:r>
      <w:r w:rsidRPr="00E35983">
        <w:rPr>
          <w:spacing w:val="-1"/>
          <w:sz w:val="24"/>
        </w:rPr>
        <w:t xml:space="preserve"> </w:t>
      </w:r>
      <w:r w:rsidRPr="00E35983">
        <w:rPr>
          <w:sz w:val="24"/>
        </w:rPr>
        <w:t>просвещения</w:t>
      </w:r>
    </w:p>
    <w:p w:rsidR="00844EE9" w:rsidRDefault="00844EE9" w:rsidP="00E35983">
      <w:pPr>
        <w:spacing w:before="90"/>
        <w:rPr>
          <w:sz w:val="24"/>
        </w:rPr>
      </w:pPr>
    </w:p>
    <w:p w:rsidR="00844EE9" w:rsidRDefault="00844EE9" w:rsidP="00E35983">
      <w:pPr>
        <w:spacing w:before="90"/>
        <w:rPr>
          <w:sz w:val="24"/>
        </w:rPr>
      </w:pPr>
    </w:p>
    <w:p w:rsidR="00844EE9" w:rsidRDefault="00844EE9" w:rsidP="00E35983">
      <w:pPr>
        <w:spacing w:before="90"/>
        <w:rPr>
          <w:sz w:val="24"/>
        </w:rPr>
      </w:pPr>
    </w:p>
    <w:p w:rsidR="00844EE9" w:rsidRDefault="00844EE9" w:rsidP="00E35983">
      <w:pPr>
        <w:spacing w:before="90"/>
        <w:rPr>
          <w:sz w:val="24"/>
        </w:rPr>
      </w:pPr>
    </w:p>
    <w:p w:rsidR="00844EE9" w:rsidRPr="00E35983" w:rsidRDefault="00844EE9" w:rsidP="00E35983">
      <w:pPr>
        <w:spacing w:before="90"/>
        <w:rPr>
          <w:sz w:val="24"/>
        </w:rPr>
      </w:pPr>
    </w:p>
    <w:p w:rsidR="00E35983" w:rsidRPr="00E35983" w:rsidRDefault="00E35983" w:rsidP="00E35983">
      <w:pPr>
        <w:rPr>
          <w:sz w:val="26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44EE9" w:rsidTr="00844EE9">
        <w:trPr>
          <w:trHeight w:val="552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 w:rsidRPr="00844EE9">
              <w:rPr>
                <w:b/>
                <w:spacing w:val="-1"/>
                <w:sz w:val="24"/>
              </w:rPr>
              <w:lastRenderedPageBreak/>
              <w:t>КАЛЕНДАРНЫЙ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ПЛАН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ВОСПИТАТЕЛЬНОЙ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РАБОТЫ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ШКОЛЫ</w:t>
            </w:r>
          </w:p>
          <w:p w:rsidR="00844EE9" w:rsidRPr="00844EE9" w:rsidRDefault="00844EE9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 w:rsidRPr="00844EE9">
              <w:rPr>
                <w:b/>
                <w:i/>
                <w:sz w:val="24"/>
              </w:rPr>
              <w:t>уровень</w:t>
            </w:r>
            <w:r w:rsidRPr="00844EE9">
              <w:rPr>
                <w:b/>
                <w:i/>
                <w:spacing w:val="-4"/>
                <w:sz w:val="24"/>
              </w:rPr>
              <w:t xml:space="preserve"> </w:t>
            </w:r>
            <w:r w:rsidRPr="00844EE9">
              <w:rPr>
                <w:b/>
                <w:i/>
                <w:sz w:val="24"/>
              </w:rPr>
              <w:t>основного</w:t>
            </w:r>
            <w:r w:rsidRPr="00844EE9">
              <w:rPr>
                <w:b/>
                <w:i/>
                <w:spacing w:val="-4"/>
                <w:sz w:val="24"/>
              </w:rPr>
              <w:t xml:space="preserve"> </w:t>
            </w:r>
            <w:r w:rsidRPr="00844EE9">
              <w:rPr>
                <w:b/>
                <w:i/>
                <w:sz w:val="24"/>
              </w:rPr>
              <w:t>общего</w:t>
            </w:r>
            <w:r w:rsidRPr="00844EE9">
              <w:rPr>
                <w:b/>
                <w:i/>
                <w:spacing w:val="-5"/>
                <w:sz w:val="24"/>
              </w:rPr>
              <w:t xml:space="preserve"> </w:t>
            </w:r>
            <w:r w:rsidRPr="00844EE9">
              <w:rPr>
                <w:b/>
                <w:i/>
                <w:sz w:val="24"/>
              </w:rPr>
              <w:t>образования</w:t>
            </w:r>
          </w:p>
        </w:tc>
      </w:tr>
      <w:tr w:rsidR="00844EE9" w:rsidTr="00844EE9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5" w:lineRule="exact"/>
              <w:ind w:left="15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Ориентирово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чное время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844EE9" w:rsidTr="00844EE9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ИНВАРИАНТНЫЕ</w:t>
            </w:r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МОДУЛИ</w:t>
            </w:r>
          </w:p>
        </w:tc>
      </w:tr>
      <w:tr w:rsidR="00844EE9" w:rsidTr="00844EE9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«Школьный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урок»</w:t>
            </w:r>
          </w:p>
        </w:tc>
      </w:tr>
      <w:tr w:rsidR="00844EE9" w:rsidTr="00844EE9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ind w:right="632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стендов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(предметно-эстетическая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среда,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наглядная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агитация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школьных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стендов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предметной</w:t>
            </w:r>
            <w:proofErr w:type="gramEnd"/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37" w:right="222" w:firstLine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сентябрь,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течение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Игровые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формы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Интерактивные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Содержание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уроков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(по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плану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Всероссийский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урок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«ОБЖ»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(урок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подготовки</w:t>
            </w:r>
            <w:proofErr w:type="gramEnd"/>
          </w:p>
          <w:p w:rsidR="00844EE9" w:rsidRPr="00844EE9" w:rsidRDefault="00844EE9">
            <w:pPr>
              <w:pStyle w:val="TableParagraph"/>
              <w:ind w:right="1321"/>
              <w:rPr>
                <w:sz w:val="24"/>
              </w:rPr>
            </w:pPr>
            <w:r w:rsidRPr="00844EE9">
              <w:rPr>
                <w:sz w:val="24"/>
              </w:rPr>
              <w:t>детей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действиям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условиях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различного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Международный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распространения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грамотности</w:t>
            </w:r>
          </w:p>
          <w:p w:rsidR="00844EE9" w:rsidRPr="00844EE9" w:rsidRDefault="00844EE9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(информационная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минутка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уроке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русского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Всероссийский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урок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«ОБЖ»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(приуроченный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ко</w:t>
            </w:r>
            <w:proofErr w:type="gramEnd"/>
          </w:p>
          <w:p w:rsidR="00844EE9" w:rsidRPr="00844EE9" w:rsidRDefault="00844EE9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Дню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гражданской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обороны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День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рождения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Н.А.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Некрасова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(информационная</w:t>
            </w:r>
            <w:proofErr w:type="gramEnd"/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минутка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уроках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 w:rsidRPr="00844EE9">
              <w:rPr>
                <w:sz w:val="24"/>
              </w:rPr>
              <w:t>Интерактивные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родного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русского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языка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Международному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родного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Всемирный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иммунитета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(минутка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proofErr w:type="gramEnd"/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уроках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Всероссийский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урок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«ОБЖ»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(День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пожарной</w:t>
            </w:r>
            <w:proofErr w:type="gramEnd"/>
          </w:p>
          <w:p w:rsidR="00844EE9" w:rsidRDefault="00844EE9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3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53" w:lineRule="exact"/>
              <w:rPr>
                <w:sz w:val="24"/>
              </w:rPr>
            </w:pPr>
            <w:r w:rsidRPr="00844EE9">
              <w:rPr>
                <w:sz w:val="24"/>
              </w:rPr>
              <w:t>День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государственного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флага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День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славянской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письменности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Предметные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 w:rsidR="007343CB">
              <w:rPr>
                <w:sz w:val="24"/>
                <w:lang w:val="en-US"/>
              </w:rPr>
              <w:t>Р</w:t>
            </w:r>
            <w:r>
              <w:rPr>
                <w:sz w:val="24"/>
                <w:lang w:val="en-US"/>
              </w:rPr>
              <w:t>уководители</w:t>
            </w:r>
          </w:p>
          <w:p w:rsidR="007343CB" w:rsidRPr="007343CB" w:rsidRDefault="007343C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844EE9" w:rsidTr="00844EE9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Модуль</w:t>
            </w:r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«Классное</w:t>
            </w:r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руководство»</w:t>
            </w:r>
          </w:p>
        </w:tc>
      </w:tr>
    </w:tbl>
    <w:p w:rsidR="00844EE9" w:rsidRDefault="00844EE9" w:rsidP="00844EE9">
      <w:pPr>
        <w:widowControl/>
        <w:autoSpaceDE/>
        <w:autoSpaceDN/>
        <w:rPr>
          <w:sz w:val="24"/>
        </w:rPr>
        <w:sectPr w:rsidR="00844EE9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44EE9" w:rsidTr="00844EE9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Поднятие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флага.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Гимн.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«Разговор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о</w:t>
            </w:r>
            <w:r w:rsidRPr="00844EE9">
              <w:rPr>
                <w:spacing w:val="-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важном</w:t>
            </w:r>
            <w:proofErr w:type="gramEnd"/>
            <w:r w:rsidRPr="00844EE9"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ind w:right="88" w:firstLine="376"/>
              <w:rPr>
                <w:sz w:val="24"/>
              </w:rPr>
            </w:pPr>
            <w:r w:rsidRPr="00844EE9">
              <w:rPr>
                <w:sz w:val="24"/>
              </w:rPr>
              <w:t>каждый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понедельник,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1</w:t>
            </w:r>
          </w:p>
          <w:p w:rsidR="00844EE9" w:rsidRPr="00844EE9" w:rsidRDefault="00844EE9">
            <w:pPr>
              <w:pStyle w:val="TableParagraph"/>
              <w:ind w:left="237" w:right="222" w:firstLine="194"/>
              <w:rPr>
                <w:sz w:val="24"/>
              </w:rPr>
            </w:pPr>
            <w:r w:rsidRPr="00844EE9">
              <w:rPr>
                <w:sz w:val="24"/>
              </w:rPr>
              <w:t>уроком 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2"/>
                <w:sz w:val="24"/>
              </w:rPr>
              <w:t>течение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Проведение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классных</w:t>
            </w:r>
            <w:r w:rsidRPr="00844EE9">
              <w:rPr>
                <w:spacing w:val="104"/>
                <w:sz w:val="24"/>
              </w:rPr>
              <w:t xml:space="preserve"> </w:t>
            </w:r>
            <w:r w:rsidRPr="00844EE9">
              <w:rPr>
                <w:sz w:val="24"/>
              </w:rPr>
              <w:t>часов,</w:t>
            </w:r>
            <w:r w:rsidRPr="00844EE9">
              <w:rPr>
                <w:spacing w:val="108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10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02"/>
                <w:sz w:val="24"/>
              </w:rPr>
              <w:t xml:space="preserve"> </w:t>
            </w:r>
            <w:r w:rsidRPr="00844EE9">
              <w:rPr>
                <w:sz w:val="24"/>
              </w:rPr>
              <w:t>Днях</w:t>
            </w:r>
            <w:r w:rsidRPr="00844EE9">
              <w:rPr>
                <w:spacing w:val="104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Pr="007343CB" w:rsidRDefault="007343CB">
            <w:pPr>
              <w:pStyle w:val="TableParagraph"/>
              <w:ind w:left="0"/>
            </w:pPr>
            <w:r>
              <w:t xml:space="preserve"> в течение 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Проведение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инструктажей</w:t>
            </w:r>
            <w:r w:rsidRPr="00844EE9">
              <w:rPr>
                <w:spacing w:val="4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с</w:t>
            </w:r>
            <w:proofErr w:type="gramEnd"/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обучающимся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ТБ,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ПДД,</w:t>
            </w:r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 w:rsidR="007343CB">
              <w:rPr>
                <w:sz w:val="24"/>
                <w:lang w:val="en-US"/>
              </w:rPr>
              <w:t>течени</w:t>
            </w:r>
            <w:r w:rsidR="007343CB">
              <w:rPr>
                <w:sz w:val="24"/>
              </w:rPr>
              <w:t>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Изучение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классного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 w:rsidR="007343CB">
              <w:rPr>
                <w:sz w:val="24"/>
                <w:lang w:val="en-US"/>
              </w:rPr>
              <w:t>течени</w:t>
            </w:r>
            <w:r w:rsidR="007343CB">
              <w:rPr>
                <w:sz w:val="24"/>
              </w:rPr>
              <w:t>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Ведение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портфолио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-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обучающимися</w:t>
            </w:r>
            <w:proofErr w:type="gramEnd"/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коллективные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творческие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ind w:right="95"/>
              <w:rPr>
                <w:sz w:val="24"/>
              </w:rPr>
            </w:pPr>
            <w:r w:rsidRPr="00844EE9">
              <w:rPr>
                <w:sz w:val="24"/>
              </w:rPr>
              <w:t>Реализация</w:t>
            </w:r>
            <w:r w:rsidRPr="00844EE9">
              <w:rPr>
                <w:sz w:val="24"/>
              </w:rPr>
              <w:tab/>
              <w:t>программы</w:t>
            </w:r>
            <w:r w:rsidRPr="00844EE9">
              <w:rPr>
                <w:sz w:val="24"/>
              </w:rPr>
              <w:tab/>
              <w:t>внеурочной</w:t>
            </w:r>
            <w:r w:rsidRPr="00844EE9">
              <w:rPr>
                <w:sz w:val="24"/>
              </w:rPr>
              <w:tab/>
              <w:t>деятельности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4"/>
                <w:sz w:val="24"/>
              </w:rPr>
              <w:t>с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ind w:right="127"/>
              <w:rPr>
                <w:sz w:val="24"/>
              </w:rPr>
            </w:pP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расписанию,</w:t>
            </w:r>
            <w:r w:rsidRPr="00844EE9">
              <w:rPr>
                <w:spacing w:val="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</w:t>
            </w:r>
            <w:proofErr w:type="gramEnd"/>
          </w:p>
          <w:p w:rsidR="00844EE9" w:rsidRPr="00844EE9" w:rsidRDefault="00844EE9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течение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Экскурсии,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поездки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tabs>
                <w:tab w:val="left" w:pos="726"/>
                <w:tab w:val="left" w:pos="154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ab/>
              <w:t>раз</w:t>
            </w:r>
            <w:r>
              <w:rPr>
                <w:sz w:val="24"/>
                <w:lang w:val="en-US"/>
              </w:rPr>
              <w:tab/>
              <w:t>в</w:t>
            </w:r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Классный</w:t>
            </w:r>
            <w:r>
              <w:rPr>
                <w:sz w:val="24"/>
                <w:lang w:val="en-US"/>
              </w:rPr>
              <w:tab/>
              <w:t>руководитель,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  <w:tr w:rsidR="00844EE9" w:rsidTr="00844EE9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Консультации</w:t>
            </w:r>
            <w:r w:rsidRPr="00844EE9">
              <w:rPr>
                <w:spacing w:val="57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58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учителями-предметниками</w:t>
            </w:r>
            <w:r w:rsidRPr="00844EE9">
              <w:rPr>
                <w:spacing w:val="57"/>
                <w:sz w:val="24"/>
              </w:rPr>
              <w:t xml:space="preserve"> </w:t>
            </w:r>
            <w:r w:rsidRPr="00844EE9">
              <w:rPr>
                <w:sz w:val="24"/>
              </w:rPr>
              <w:t>(соблюдение</w:t>
            </w:r>
            <w:proofErr w:type="gramEnd"/>
          </w:p>
          <w:p w:rsidR="00844EE9" w:rsidRPr="00844EE9" w:rsidRDefault="00844EE9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единых</w:t>
            </w:r>
            <w:r w:rsidRPr="00844EE9">
              <w:rPr>
                <w:spacing w:val="51"/>
                <w:sz w:val="24"/>
              </w:rPr>
              <w:t xml:space="preserve"> </w:t>
            </w:r>
            <w:r w:rsidRPr="00844EE9">
              <w:rPr>
                <w:sz w:val="24"/>
              </w:rPr>
              <w:t>требований</w:t>
            </w:r>
            <w:r w:rsidRPr="00844EE9">
              <w:rPr>
                <w:spacing w:val="50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воспитании,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предупреждение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разрешение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учителя-предметники</w:t>
            </w:r>
          </w:p>
        </w:tc>
      </w:tr>
      <w:tr w:rsidR="00844EE9" w:rsidTr="00844EE9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«Работа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с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родителями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или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их</w:t>
            </w:r>
            <w:r w:rsidRPr="00844EE9">
              <w:rPr>
                <w:b/>
                <w:spacing w:val="-6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законными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представителями»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Совета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Default="00844EE9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5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</w:p>
          <w:p w:rsidR="00844EE9" w:rsidRDefault="00844EE9">
            <w:pPr>
              <w:pStyle w:val="TableParagraph"/>
              <w:spacing w:line="261" w:lineRule="exact"/>
              <w:ind w:left="4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УВР,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Советники</w:t>
            </w:r>
            <w:r w:rsidRPr="00844EE9">
              <w:rPr>
                <w:spacing w:val="1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844EE9" w:rsidRDefault="00844EE9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воспитательной</w:t>
            </w:r>
            <w:proofErr w:type="gramEnd"/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работе,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родительские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Default="00844EE9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ind w:left="5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</w:p>
          <w:p w:rsidR="00844EE9" w:rsidRDefault="00844EE9">
            <w:pPr>
              <w:pStyle w:val="TableParagraph"/>
              <w:spacing w:line="261" w:lineRule="exact"/>
              <w:ind w:left="4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кл.руководители</w:t>
            </w:r>
          </w:p>
        </w:tc>
      </w:tr>
      <w:tr w:rsidR="00844EE9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 w:rsidRPr="00844EE9">
              <w:rPr>
                <w:sz w:val="24"/>
              </w:rPr>
              <w:t>Индивидуальные</w:t>
            </w:r>
            <w:r w:rsidRPr="00844EE9">
              <w:rPr>
                <w:spacing w:val="47"/>
                <w:sz w:val="24"/>
              </w:rPr>
              <w:t xml:space="preserve"> </w:t>
            </w:r>
            <w:r w:rsidRPr="00844EE9">
              <w:rPr>
                <w:sz w:val="24"/>
              </w:rPr>
              <w:t>беседы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родителями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«группы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риска»,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Pr="00844EE9" w:rsidRDefault="00844EE9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ind w:left="3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кл.руководители,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соц.педагог</w:t>
            </w:r>
          </w:p>
        </w:tc>
      </w:tr>
      <w:tr w:rsidR="00844EE9" w:rsidTr="00844EE9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EE9" w:rsidRDefault="00844EE9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Консультации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с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Default="00844EE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Default="00844EE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E9" w:rsidRDefault="00844EE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844EE9" w:rsidTr="00844EE9">
        <w:trPr>
          <w:trHeight w:val="273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4EE9" w:rsidRPr="00844EE9" w:rsidRDefault="00844EE9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«Курсы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внеурочной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деятельности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дополнительное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образование»</w:t>
            </w:r>
          </w:p>
        </w:tc>
      </w:tr>
      <w:tr w:rsidR="007343CB" w:rsidTr="00844EE9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Лесникова С.Я.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Разговры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Золотое слово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Гердт Л.В.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Клушкин С.Г.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Проектируем вместе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Берзина Т.М.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Яковлева Н.М.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lastRenderedPageBreak/>
              <w:t>Хоровое пение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Яковлева Н.М.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Развиваем логику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Таскаева В.Ф.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Патриоты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Кербс М.В.</w:t>
            </w:r>
          </w:p>
        </w:tc>
      </w:tr>
      <w:tr w:rsidR="007343CB" w:rsidTr="00844EE9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CB" w:rsidRPr="007343CB" w:rsidRDefault="007343CB" w:rsidP="008E4BD0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4BD0" w:rsidRPr="00844EE9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формате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«Дней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0"/>
              </w:rPr>
            </w:pPr>
          </w:p>
        </w:tc>
      </w:tr>
      <w:tr w:rsidR="008E4BD0" w:rsidTr="008E4BD0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муниципальном</w:t>
            </w:r>
            <w:proofErr w:type="gramEnd"/>
            <w:r w:rsidRPr="00844EE9">
              <w:rPr>
                <w:spacing w:val="13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выставке-конкурсе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13"/>
                <w:sz w:val="24"/>
              </w:rPr>
              <w:t xml:space="preserve"> </w:t>
            </w:r>
            <w:r w:rsidRPr="00844EE9">
              <w:rPr>
                <w:sz w:val="24"/>
              </w:rPr>
              <w:t>лучшую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елочную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игрушку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«Фабрика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Деда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Мороза»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6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18-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28.11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вожатые</w:t>
            </w:r>
          </w:p>
        </w:tc>
      </w:tr>
      <w:tr w:rsidR="008E4BD0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Легкоатлетическая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эстафета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честь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Дня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04-05.05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Шахматный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10-15.11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 w:rsidRPr="00844EE9">
              <w:rPr>
                <w:sz w:val="24"/>
              </w:rPr>
              <w:t>педагог</w:t>
            </w:r>
            <w:r w:rsidRPr="00844EE9">
              <w:rPr>
                <w:sz w:val="24"/>
              </w:rPr>
              <w:tab/>
              <w:t>дополнительного</w:t>
            </w:r>
            <w:r w:rsidRPr="00844EE9">
              <w:rPr>
                <w:sz w:val="24"/>
              </w:rPr>
              <w:tab/>
              <w:t>образования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59" w:lineRule="exact"/>
              <w:rPr>
                <w:sz w:val="24"/>
              </w:rPr>
            </w:pPr>
            <w:r w:rsidRPr="00844EE9">
              <w:rPr>
                <w:sz w:val="24"/>
              </w:rPr>
              <w:t>шахматам,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Tr="008E4BD0">
        <w:trPr>
          <w:trHeight w:val="549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68" w:lineRule="exact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11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Всероссийском</w:t>
            </w:r>
            <w:r w:rsidRPr="00844EE9">
              <w:rPr>
                <w:spacing w:val="113"/>
                <w:sz w:val="24"/>
              </w:rPr>
              <w:t xml:space="preserve"> </w:t>
            </w:r>
            <w:r w:rsidRPr="00844EE9">
              <w:rPr>
                <w:sz w:val="24"/>
              </w:rPr>
              <w:t>конкурсе</w:t>
            </w:r>
            <w:r w:rsidRPr="00844EE9">
              <w:rPr>
                <w:spacing w:val="112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муниципального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этапа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чтецов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прозы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«Живая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68" w:lineRule="exact"/>
              <w:ind w:left="5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январь-</w:t>
            </w:r>
          </w:p>
          <w:p w:rsidR="008E4BD0" w:rsidRDefault="008E4BD0" w:rsidP="008E4BD0">
            <w:pPr>
              <w:pStyle w:val="TableParagraph"/>
              <w:spacing w:line="261" w:lineRule="exact"/>
              <w:ind w:left="4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68" w:lineRule="exact"/>
              <w:rPr>
                <w:sz w:val="24"/>
              </w:rPr>
            </w:pPr>
            <w:r w:rsidRPr="00844EE9">
              <w:rPr>
                <w:sz w:val="24"/>
              </w:rPr>
              <w:t>ШМО</w:t>
            </w:r>
            <w:r w:rsidRPr="00844EE9">
              <w:rPr>
                <w:spacing w:val="3"/>
                <w:sz w:val="24"/>
              </w:rPr>
              <w:t xml:space="preserve"> </w:t>
            </w:r>
            <w:r w:rsidRPr="00844EE9">
              <w:rPr>
                <w:sz w:val="24"/>
              </w:rPr>
              <w:t>русского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языка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литературы,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Шахматный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 w:rsidRPr="00844EE9">
              <w:rPr>
                <w:sz w:val="24"/>
              </w:rPr>
              <w:t>педагог</w:t>
            </w:r>
            <w:r w:rsidRPr="00844EE9">
              <w:rPr>
                <w:sz w:val="24"/>
              </w:rPr>
              <w:tab/>
              <w:t>дополнительного</w:t>
            </w:r>
            <w:r w:rsidRPr="00844EE9">
              <w:rPr>
                <w:sz w:val="24"/>
              </w:rPr>
              <w:tab/>
              <w:t>образования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шахматам,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Tr="008E4BD0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Лыжная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Модуль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«Самоуправление»</w:t>
            </w:r>
          </w:p>
        </w:tc>
      </w:tr>
      <w:tr w:rsidR="008E4BD0" w:rsidTr="008E4BD0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Выборы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органов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самоуправления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 w:rsidRPr="00844EE9">
              <w:rPr>
                <w:sz w:val="24"/>
              </w:rPr>
              <w:t>Заседания</w:t>
            </w:r>
            <w:r w:rsidRPr="00844EE9">
              <w:rPr>
                <w:sz w:val="24"/>
              </w:rPr>
              <w:tab/>
              <w:t>комитетов,</w:t>
            </w:r>
            <w:r w:rsidRPr="00844EE9">
              <w:rPr>
                <w:sz w:val="24"/>
              </w:rPr>
              <w:tab/>
              <w:t>выборы</w:t>
            </w:r>
            <w:r w:rsidRPr="00844EE9">
              <w:rPr>
                <w:sz w:val="24"/>
              </w:rPr>
              <w:tab/>
              <w:t>актива</w:t>
            </w:r>
            <w:r w:rsidRPr="00844EE9">
              <w:rPr>
                <w:sz w:val="24"/>
              </w:rPr>
              <w:tab/>
              <w:t>школьного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вторая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неделя</w:t>
            </w:r>
          </w:p>
          <w:p w:rsidR="008E4BD0" w:rsidRDefault="008E4BD0" w:rsidP="008E4BD0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 w:rsidRPr="00844EE9">
              <w:rPr>
                <w:sz w:val="24"/>
              </w:rPr>
              <w:t>Учеба актива Старт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общешкольных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конкурсов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«Лучший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класс</w:t>
            </w:r>
            <w:r w:rsidRPr="00844EE9">
              <w:rPr>
                <w:spacing w:val="26"/>
                <w:sz w:val="24"/>
              </w:rPr>
              <w:t xml:space="preserve"> </w:t>
            </w:r>
            <w:r w:rsidRPr="00844EE9">
              <w:rPr>
                <w:sz w:val="24"/>
              </w:rPr>
              <w:t>года»,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«Лучший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ученик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года».</w:t>
            </w:r>
            <w:r w:rsidRPr="00844EE9">
              <w:rPr>
                <w:spacing w:val="3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«Классный</w:t>
            </w:r>
            <w:r>
              <w:rPr>
                <w:spacing w:val="2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Лидер»,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«Самый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здоровый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класс»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429" w:right="104" w:hanging="30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течение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  <w:tr w:rsidR="008E4BD0" w:rsidRPr="00844EE9" w:rsidTr="008E4BD0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z w:val="24"/>
              </w:rPr>
              <w:tab/>
              <w:t>актива</w:t>
            </w:r>
            <w:r w:rsidRPr="00844EE9">
              <w:rPr>
                <w:sz w:val="24"/>
              </w:rPr>
              <w:tab/>
              <w:t>школьного</w:t>
            </w:r>
            <w:r w:rsidRPr="00844EE9">
              <w:rPr>
                <w:sz w:val="24"/>
              </w:rPr>
              <w:tab/>
              <w:t>самоуправления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планированию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четверть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(раз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470" w:right="459" w:firstLine="1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каждый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второй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вторник</w:t>
            </w:r>
          </w:p>
          <w:p w:rsidR="008E4BD0" w:rsidRDefault="008E4BD0" w:rsidP="008E4BD0">
            <w:pPr>
              <w:pStyle w:val="TableParagraph"/>
              <w:spacing w:line="262" w:lineRule="exact"/>
              <w:ind w:left="5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месяца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  <w:tr w:rsidR="008E4BD0" w:rsidTr="008E4BD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ind w:right="93"/>
              <w:rPr>
                <w:sz w:val="24"/>
                <w:lang w:val="en-US"/>
              </w:rPr>
            </w:pPr>
            <w:r w:rsidRPr="00844EE9">
              <w:rPr>
                <w:sz w:val="24"/>
              </w:rPr>
              <w:t>Новогодний</w:t>
            </w:r>
            <w:r w:rsidRPr="00844EE9">
              <w:rPr>
                <w:sz w:val="24"/>
              </w:rPr>
              <w:tab/>
              <w:t>переполох:</w:t>
            </w:r>
            <w:r w:rsidRPr="00844EE9">
              <w:rPr>
                <w:sz w:val="24"/>
              </w:rPr>
              <w:tab/>
              <w:t>подготовка</w:t>
            </w:r>
            <w:r w:rsidRPr="00844EE9">
              <w:rPr>
                <w:sz w:val="24"/>
              </w:rPr>
              <w:tab/>
              <w:t>к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празднованию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Нового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года,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работа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мастерской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Деда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Мороза. </w:t>
            </w:r>
            <w:r>
              <w:rPr>
                <w:sz w:val="24"/>
                <w:lang w:val="en-US"/>
              </w:rPr>
              <w:t>Новогодние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2470"/>
                <w:tab w:val="left" w:pos="3941"/>
              </w:tabs>
              <w:ind w:right="93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классные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Заседание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Совета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старшеклассников.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Работа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актива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подготовке</w:t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  <w:t>проведению</w:t>
            </w:r>
            <w:r w:rsidRPr="00844EE9">
              <w:rPr>
                <w:sz w:val="24"/>
              </w:rPr>
              <w:tab/>
              <w:t>месячника</w:t>
            </w:r>
            <w:r w:rsidRPr="00844EE9">
              <w:rPr>
                <w:sz w:val="24"/>
              </w:rPr>
              <w:tab/>
              <w:t>военно-</w:t>
            </w:r>
          </w:p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патриотического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6" w:lineRule="exact"/>
              <w:ind w:left="467" w:right="437" w:firstLine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классные</w:t>
            </w:r>
          </w:p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E4BD0" w:rsidRDefault="008E4BD0" w:rsidP="008E4BD0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ind w:right="97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z w:val="24"/>
              </w:rPr>
              <w:tab/>
              <w:t>ученического</w:t>
            </w:r>
            <w:r w:rsidRPr="00844EE9">
              <w:rPr>
                <w:sz w:val="24"/>
              </w:rPr>
              <w:tab/>
              <w:t>Совета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подготовке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5"/>
                <w:sz w:val="24"/>
              </w:rPr>
              <w:t>к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школьному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фестивалю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E4BD0">
              <w:rPr>
                <w:sz w:val="24"/>
              </w:rPr>
              <w:t>«Ярмарка</w:t>
            </w:r>
            <w:r w:rsidRPr="008E4BD0">
              <w:rPr>
                <w:spacing w:val="-2"/>
                <w:sz w:val="24"/>
              </w:rPr>
              <w:t xml:space="preserve"> </w:t>
            </w:r>
            <w:r w:rsidRPr="008E4BD0"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1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8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4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8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8E4BD0" w:rsidRDefault="008E4BD0" w:rsidP="008E4BD0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воспитательной</w:t>
            </w:r>
            <w:r>
              <w:rPr>
                <w:sz w:val="24"/>
                <w:lang w:val="en-US"/>
              </w:rPr>
              <w:tab/>
              <w:t>работе,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членов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совета,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акция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помню,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8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8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8E4BD0" w:rsidRDefault="008E4BD0" w:rsidP="008E4BD0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воспитательной</w:t>
            </w:r>
            <w:r>
              <w:rPr>
                <w:sz w:val="24"/>
                <w:lang w:val="en-US"/>
              </w:rPr>
              <w:tab/>
              <w:t>работе,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Итоговое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заседание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актива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школьного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7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8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4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8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воспитательной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работе</w:t>
            </w:r>
          </w:p>
        </w:tc>
      </w:tr>
      <w:tr w:rsidR="008E4BD0" w:rsidTr="008E4BD0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Модуль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«Самоуправление»</w:t>
            </w:r>
          </w:p>
        </w:tc>
      </w:tr>
      <w:tr w:rsidR="008E4BD0" w:rsidRPr="00844EE9" w:rsidTr="008E4BD0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ind w:right="95"/>
              <w:rPr>
                <w:sz w:val="24"/>
              </w:rPr>
            </w:pPr>
            <w:r w:rsidRPr="00844EE9">
              <w:rPr>
                <w:sz w:val="24"/>
              </w:rPr>
              <w:t>Внеурочная</w:t>
            </w:r>
            <w:r w:rsidRPr="00844EE9">
              <w:rPr>
                <w:sz w:val="24"/>
              </w:rPr>
              <w:tab/>
              <w:t>деятельность,</w:t>
            </w:r>
            <w:r w:rsidRPr="00844EE9">
              <w:rPr>
                <w:sz w:val="24"/>
              </w:rPr>
              <w:tab/>
              <w:t>направленная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на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профессиональное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самоопределение</w:t>
            </w:r>
            <w:r w:rsidRPr="00844EE9">
              <w:rPr>
                <w:spacing w:val="-2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1"/>
              <w:rPr>
                <w:sz w:val="24"/>
              </w:rPr>
            </w:pPr>
            <w:r w:rsidRPr="00844EE9">
              <w:rPr>
                <w:sz w:val="24"/>
              </w:rPr>
              <w:t>классные</w:t>
            </w:r>
            <w:r w:rsidRPr="00844EE9">
              <w:rPr>
                <w:spacing w:val="13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руководители,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курсов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внеурочной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деятельности</w:t>
            </w:r>
          </w:p>
        </w:tc>
      </w:tr>
      <w:tr w:rsidR="008E4BD0" w:rsidTr="008E4BD0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7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Профориентационные часы общения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(«Профессии моей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семьи»,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«Моя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мечта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будущей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профессии»,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«Путь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профессию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начинается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педагог-психолог</w:t>
            </w:r>
          </w:p>
        </w:tc>
      </w:tr>
      <w:tr w:rsidR="008E4BD0" w:rsidTr="008E4BD0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Встречи</w:t>
            </w:r>
            <w:r w:rsidRPr="00844EE9">
              <w:rPr>
                <w:spacing w:val="29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людьми</w:t>
            </w:r>
            <w:r w:rsidRPr="00844EE9">
              <w:rPr>
                <w:spacing w:val="29"/>
                <w:sz w:val="24"/>
              </w:rPr>
              <w:t xml:space="preserve"> </w:t>
            </w:r>
            <w:r w:rsidRPr="00844EE9">
              <w:rPr>
                <w:sz w:val="24"/>
              </w:rPr>
              <w:t>разных</w:t>
            </w:r>
            <w:r w:rsidRPr="00844EE9">
              <w:rPr>
                <w:spacing w:val="30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профессий,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представителей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</w:p>
          <w:p w:rsidR="008E4BD0" w:rsidRDefault="008E4BD0" w:rsidP="008E4BD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Экскурсии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предприятия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</w:p>
          <w:p w:rsidR="008E4BD0" w:rsidRDefault="008E4BD0" w:rsidP="008E4BD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Участие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профориентационных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проектов (просмотр лекций, участие в мастер - классах,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посещение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уроков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онлайн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-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финансовой грамотности (регистрация пользователей на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платформе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проекта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«Билет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будущее»),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тестирование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proofErr w:type="gramEnd"/>
          </w:p>
          <w:p w:rsidR="008E4BD0" w:rsidRPr="00844EE9" w:rsidRDefault="008E4BD0" w:rsidP="008E4BD0">
            <w:pPr>
              <w:pStyle w:val="TableParagraph"/>
              <w:ind w:right="95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платформе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проекта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«Билет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будущее»,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открытые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порале</w:t>
            </w:r>
            <w:r w:rsidRPr="00844EE9">
              <w:rPr>
                <w:spacing w:val="2"/>
                <w:sz w:val="24"/>
              </w:rPr>
              <w:t xml:space="preserve"> </w:t>
            </w:r>
            <w:r w:rsidRPr="00844EE9">
              <w:rPr>
                <w:sz w:val="24"/>
              </w:rPr>
              <w:t>«ПроеКТОриЯ»)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2470"/>
                <w:tab w:val="left" w:pos="3941"/>
              </w:tabs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классные</w:t>
            </w:r>
            <w:r w:rsidRPr="00844EE9">
              <w:rPr>
                <w:spacing w:val="-58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Посещение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дней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дверей</w:t>
            </w:r>
            <w:r w:rsidRPr="00844EE9">
              <w:rPr>
                <w:spacing w:val="4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</w:t>
            </w:r>
            <w:proofErr w:type="gramEnd"/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февраль-май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  <w:t>классные</w:t>
            </w:r>
          </w:p>
        </w:tc>
      </w:tr>
    </w:tbl>
    <w:p w:rsidR="00844EE9" w:rsidRDefault="00844EE9" w:rsidP="00844EE9">
      <w:pPr>
        <w:widowControl/>
        <w:autoSpaceDE/>
        <w:autoSpaceDN/>
        <w:rPr>
          <w:sz w:val="24"/>
        </w:rPr>
        <w:sectPr w:rsidR="00844EE9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4BD0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учебных</w:t>
            </w:r>
            <w:r w:rsidRPr="00844EE9">
              <w:rPr>
                <w:spacing w:val="-9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заведениях</w:t>
            </w:r>
            <w:proofErr w:type="gramEnd"/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вузах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г.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Омска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1" w:lineRule="exact"/>
              <w:rPr>
                <w:sz w:val="24"/>
              </w:rPr>
            </w:pPr>
            <w:r w:rsidRPr="00844EE9">
              <w:rPr>
                <w:spacing w:val="-1"/>
                <w:sz w:val="24"/>
              </w:rPr>
              <w:t>Индивидуальные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консультации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психолога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для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школьников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их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года,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по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Педагог-психолог,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8E4BD0" w:rsidTr="008E4BD0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«Ключевые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школьные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дела»</w:t>
            </w:r>
          </w:p>
        </w:tc>
      </w:tr>
    </w:tbl>
    <w:tbl>
      <w:tblPr>
        <w:tblW w:w="0" w:type="auto"/>
        <w:jc w:val="center"/>
        <w:tblInd w:w="-2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2"/>
        <w:gridCol w:w="1261"/>
        <w:gridCol w:w="2566"/>
        <w:gridCol w:w="4390"/>
      </w:tblGrid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знаний </w:t>
            </w:r>
            <w:r w:rsidRPr="006A03FA">
              <w:rPr>
                <w:sz w:val="22"/>
                <w:szCs w:val="22"/>
              </w:rPr>
              <w:t>«Здравствуй, школа!»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девятиклассники и пятиклассники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безопасности дорожного движения</w:t>
            </w:r>
          </w:p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Школьный этап игры «Зарница»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Педагог ОБЖ,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«Осенний кросс» Школьный этап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Экологический праздник «День Енисея»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пожилого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1-3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учителя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Педагоги дополнительного образования, кл</w:t>
            </w:r>
            <w:proofErr w:type="gramStart"/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.р</w:t>
            </w:r>
            <w:proofErr w:type="gramEnd"/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Квест «Казачья удаль»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13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«НЕТ вредным привычкам»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спортивные игры на свежем воздухе;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выпуск стенгазет;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классные часы;</w:t>
            </w:r>
          </w:p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физминутки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1 - 30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 xml:space="preserve">МВР, Классные руководители, 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Декада</w:t>
            </w:r>
            <w:r w:rsidRPr="006A03FA">
              <w:rPr>
                <w:color w:val="000000"/>
                <w:sz w:val="22"/>
                <w:szCs w:val="22"/>
              </w:rPr>
              <w:t xml:space="preserve"> музыки, ИЗО и технологии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27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Учителя музыки. ИЗО и технологии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добра и дружбы: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добра;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толерантности;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акции «Доброе сердце», «Марафон добрых дел»;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игры, конкурсы, викторины.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13 - 24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Правовая игра «Наша  Конституция»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Уроки мужества </w:t>
            </w:r>
            <w:proofErr w:type="gramStart"/>
            <w:r w:rsidRPr="006A03FA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A03FA">
              <w:rPr>
                <w:color w:val="000000"/>
                <w:sz w:val="22"/>
                <w:szCs w:val="22"/>
              </w:rPr>
              <w:t xml:space="preserve"> Дню Неизвестного солдата и к Дню Героев </w:t>
            </w:r>
            <w:r w:rsidRPr="006A03FA">
              <w:rPr>
                <w:color w:val="000000"/>
                <w:sz w:val="22"/>
                <w:szCs w:val="22"/>
              </w:rPr>
              <w:lastRenderedPageBreak/>
              <w:t>Отечества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lastRenderedPageBreak/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</w:p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lastRenderedPageBreak/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Акция «Чем сможем, тем поможем»</w:t>
            </w:r>
          </w:p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(изготовление, развешивание кормушек для птиц)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– 22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Праздничная</w:t>
            </w:r>
            <w:r>
              <w:rPr>
                <w:color w:val="000000"/>
                <w:sz w:val="22"/>
                <w:szCs w:val="22"/>
              </w:rPr>
              <w:t xml:space="preserve"> программа «До свидания год 2023. Здравствуй, год 2024</w:t>
            </w:r>
            <w:r w:rsidRPr="006A03FA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Pr="006A03FA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 педагог-организатор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математики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 – 26</w:t>
            </w:r>
            <w:r w:rsidRPr="006A03FA">
              <w:rPr>
                <w:color w:val="000000"/>
                <w:sz w:val="22"/>
                <w:szCs w:val="22"/>
              </w:rPr>
              <w:t xml:space="preserve"> 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Учителя математики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Мероприятия в честь дня полного освобождения Ленинграда от фашистской блокады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жертв Холокоста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>-27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Дни здоровья. Зимние игры на свежем воздухе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19</w:t>
            </w:r>
            <w:r w:rsidRPr="006A03FA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 педагог-организатор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английского языка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29.01 – 2 </w:t>
            </w:r>
            <w:r w:rsidRPr="006A03FA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Учитель английского языка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color w:val="000000"/>
                <w:sz w:val="22"/>
                <w:szCs w:val="22"/>
              </w:rPr>
              <w:t>ск в Ст</w:t>
            </w:r>
            <w:proofErr w:type="gramEnd"/>
            <w:r>
              <w:rPr>
                <w:color w:val="000000"/>
                <w:sz w:val="22"/>
                <w:szCs w:val="22"/>
              </w:rPr>
              <w:t>алинграде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Участие в акции «День дарения книг»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педагог-библиотекарь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война интернационалиста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Месячник военно-патриотического воспитания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Акция «Поздравь солдата»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Конкурс «А ну-ка, парни!»</w:t>
            </w:r>
          </w:p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мужества</w:t>
            </w:r>
          </w:p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Военно-патриотическая игра «Один день в армии»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3FA">
              <w:rPr>
                <w:color w:val="000000"/>
                <w:sz w:val="22"/>
                <w:szCs w:val="22"/>
              </w:rPr>
              <w:t xml:space="preserve">  1 - 28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«Поздравляем женщин»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– 8 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Вечер отдыха «А ну-ка, девочки!»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Казачий праздник «Широкая масленица»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 – 22</w:t>
            </w:r>
            <w:r w:rsidRPr="006A03FA">
              <w:rPr>
                <w:color w:val="000000"/>
                <w:sz w:val="22"/>
                <w:szCs w:val="22"/>
              </w:rPr>
              <w:t>.03.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Pr="006A03FA">
              <w:rPr>
                <w:color w:val="000000"/>
                <w:sz w:val="22"/>
                <w:szCs w:val="22"/>
              </w:rPr>
              <w:t xml:space="preserve"> рисунков в честь дня космонавтики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</w:t>
            </w:r>
            <w:r w:rsidRPr="006A03FA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Субботник. Акция «Чистый поселок»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Спортивная игра «Веселые старты»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Учитель физкультуры,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Декада «Победный май»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апреля – 9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Эстафета памяти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учитель физкультуры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Фестиваль «Песни Победы»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8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«Международный День семьи» (выставка рисунков, </w:t>
            </w:r>
            <w:r w:rsidRPr="006A03FA">
              <w:rPr>
                <w:color w:val="000000"/>
                <w:sz w:val="22"/>
                <w:szCs w:val="22"/>
              </w:rPr>
              <w:lastRenderedPageBreak/>
              <w:t>фотографий, семейных поделок)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lastRenderedPageBreak/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Безопасное лето. Классные часы, беседы,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8E4BD0" w:rsidRPr="00C44C4C" w:rsidTr="008E4BD0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Торжественные линейки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Default="008E4BD0" w:rsidP="008E4BD0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6A03FA" w:rsidRDefault="008E4BD0" w:rsidP="008E4BD0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C44C4C" w:rsidRDefault="008E4BD0" w:rsidP="008E4BD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4BD0" w:rsidTr="008E4BD0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«Внешкольные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дела»</w:t>
            </w:r>
          </w:p>
        </w:tc>
      </w:tr>
      <w:tr w:rsidR="008E4BD0" w:rsidTr="008E4BD0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Внешкольные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мероприятия,</w:t>
            </w:r>
            <w:r w:rsidRPr="00844EE9">
              <w:rPr>
                <w:spacing w:val="70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71"/>
                <w:sz w:val="24"/>
              </w:rPr>
              <w:t xml:space="preserve"> </w:t>
            </w:r>
            <w:r w:rsidRPr="00844EE9">
              <w:rPr>
                <w:sz w:val="24"/>
              </w:rPr>
              <w:t>том</w:t>
            </w:r>
            <w:r w:rsidRPr="00844EE9">
              <w:rPr>
                <w:spacing w:val="70"/>
                <w:sz w:val="24"/>
              </w:rPr>
              <w:t xml:space="preserve"> </w:t>
            </w:r>
            <w:r w:rsidRPr="00844EE9">
              <w:rPr>
                <w:sz w:val="24"/>
              </w:rPr>
              <w:t>числе</w:t>
            </w:r>
            <w:r w:rsidRPr="00844EE9">
              <w:rPr>
                <w:spacing w:val="7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организуемые</w:t>
            </w:r>
          </w:p>
          <w:p w:rsidR="008E4BD0" w:rsidRPr="00844EE9" w:rsidRDefault="008E4BD0" w:rsidP="008E4BD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ind w:right="97"/>
              <w:rPr>
                <w:sz w:val="24"/>
              </w:rPr>
            </w:pPr>
            <w:r w:rsidRPr="00844EE9">
              <w:rPr>
                <w:sz w:val="24"/>
              </w:rPr>
              <w:t>совместно</w:t>
            </w:r>
            <w:r w:rsidRPr="00844EE9">
              <w:rPr>
                <w:sz w:val="24"/>
              </w:rPr>
              <w:tab/>
              <w:t>с</w:t>
            </w:r>
            <w:r w:rsidRPr="00844EE9">
              <w:rPr>
                <w:sz w:val="24"/>
              </w:rPr>
              <w:tab/>
              <w:t>социальными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партнёрами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социальные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партнеры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Внешкольные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тематические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мероприятия</w:t>
            </w:r>
            <w:r w:rsidRPr="00844EE9">
              <w:rPr>
                <w:spacing w:val="1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воспитательной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направленности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учебным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предметам,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курсам,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вожатые,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110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руководители,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учителя-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pacing w:val="-1"/>
                <w:sz w:val="24"/>
              </w:rPr>
              <w:t>предметники,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педагог-психолог,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соц</w:t>
            </w:r>
            <w:proofErr w:type="gramStart"/>
            <w:r w:rsidRPr="00844EE9">
              <w:rPr>
                <w:sz w:val="24"/>
              </w:rPr>
              <w:t>.п</w:t>
            </w:r>
            <w:proofErr w:type="gramEnd"/>
            <w:r w:rsidRPr="00844EE9">
              <w:rPr>
                <w:sz w:val="24"/>
              </w:rPr>
              <w:t>едагог</w:t>
            </w:r>
          </w:p>
        </w:tc>
      </w:tr>
      <w:tr w:rsidR="008E4BD0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Экскурсии,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походы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выходного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дня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(в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музей,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картинную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галерею,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технопарк,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предприятие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комитет</w:t>
            </w:r>
            <w:proofErr w:type="gramEnd"/>
            <w:r>
              <w:rPr>
                <w:sz w:val="24"/>
                <w:lang w:val="en-US"/>
              </w:rPr>
              <w:t>.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Коллективно-творческие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44EE9">
              <w:rPr>
                <w:sz w:val="24"/>
              </w:rPr>
              <w:t>оветник</w:t>
            </w:r>
            <w:r w:rsidRPr="00844EE9">
              <w:rPr>
                <w:spacing w:val="6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64"/>
                <w:sz w:val="24"/>
              </w:rPr>
              <w:t xml:space="preserve"> </w:t>
            </w:r>
            <w:r w:rsidRPr="00844EE9">
              <w:rPr>
                <w:sz w:val="24"/>
              </w:rPr>
              <w:t>воспианию,</w:t>
            </w:r>
            <w:r w:rsidRPr="00844EE9">
              <w:rPr>
                <w:spacing w:val="71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«Организация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предметно-эстетической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среды»</w:t>
            </w:r>
          </w:p>
        </w:tc>
      </w:tr>
      <w:tr w:rsidR="008E4BD0" w:rsidRPr="00844EE9" w:rsidTr="008E4BD0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t>Оформление внешнего фасада здания, класса, холла при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входе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общеобразовательную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государственной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символикой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субъекта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муниципального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образования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(флаг,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герб)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-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изображениями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символики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Российского государства в разные периоды тысячелетней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истории,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исторической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символики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региона.</w:t>
            </w:r>
          </w:p>
          <w:p w:rsidR="008E4BD0" w:rsidRPr="00844EE9" w:rsidRDefault="008E4BD0" w:rsidP="008E4BD0">
            <w:pPr>
              <w:pStyle w:val="TableParagraph"/>
              <w:ind w:right="98" w:firstLine="60"/>
              <w:jc w:val="both"/>
              <w:rPr>
                <w:sz w:val="24"/>
              </w:rPr>
            </w:pPr>
            <w:r w:rsidRPr="00844EE9">
              <w:rPr>
                <w:sz w:val="24"/>
              </w:rPr>
              <w:t>Оформление школьного уголка - (название, девиз класса,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информационный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стенд), уголка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429" w:right="398" w:firstLine="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август-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Организацию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проведение</w:t>
            </w:r>
            <w:r w:rsidRPr="00844EE9">
              <w:rPr>
                <w:spacing w:val="13"/>
                <w:sz w:val="24"/>
              </w:rPr>
              <w:t xml:space="preserve"> </w:t>
            </w:r>
            <w:r w:rsidRPr="00844EE9">
              <w:rPr>
                <w:sz w:val="24"/>
              </w:rPr>
              <w:t>церемоний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поднятия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(спуска)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государственного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флага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right="88" w:firstLine="3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каждый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понедельник,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  <w:p w:rsidR="008E4BD0" w:rsidRDefault="008E4BD0" w:rsidP="008E4BD0">
            <w:pPr>
              <w:pStyle w:val="TableParagraph"/>
              <w:spacing w:line="261" w:lineRule="exact"/>
              <w:ind w:lef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уроком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8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Tr="008E4BD0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9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Подготовку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размещение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регулярно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сменяемых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экспозиций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творческих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работ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разных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предметных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областях,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демонстрирующих</w:t>
            </w:r>
            <w:r w:rsidRPr="00844EE9">
              <w:rPr>
                <w:spacing w:val="2"/>
                <w:sz w:val="24"/>
              </w:rPr>
              <w:t xml:space="preserve"> </w:t>
            </w:r>
            <w:r w:rsidRPr="00844EE9">
              <w:rPr>
                <w:sz w:val="24"/>
              </w:rPr>
              <w:t>их способности,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знакомящих</w:t>
            </w:r>
            <w:proofErr w:type="gramEnd"/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работами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друг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527" w:right="396" w:hanging="99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по</w:t>
            </w:r>
            <w:proofErr w:type="gramEnd"/>
            <w:r>
              <w:rPr>
                <w:sz w:val="24"/>
                <w:lang w:val="en-US"/>
              </w:rPr>
              <w:t xml:space="preserve"> плану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кл.рук.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3238"/>
              </w:tabs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Организация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поддержание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звукового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пространства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позитивной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духовно-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нравственной,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гражданско-патриотической</w:t>
            </w:r>
            <w:r w:rsidRPr="00844EE9">
              <w:rPr>
                <w:spacing w:val="-58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направленности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(звонки-мелодии,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музыка,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информационные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сообщения),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исполнение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гимна</w:t>
            </w:r>
          </w:p>
          <w:p w:rsidR="008E4BD0" w:rsidRDefault="008E4BD0" w:rsidP="008E4BD0">
            <w:pPr>
              <w:pStyle w:val="TableParagraph"/>
              <w:spacing w:line="261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Российской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67" w:right="154" w:hang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необходимост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ind w:right="94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64"/>
                <w:sz w:val="24"/>
              </w:rPr>
              <w:t xml:space="preserve"> </w:t>
            </w:r>
            <w:r w:rsidRPr="00844EE9">
              <w:rPr>
                <w:sz w:val="24"/>
              </w:rPr>
              <w:t>обновление</w:t>
            </w:r>
            <w:r w:rsidRPr="00844EE9">
              <w:rPr>
                <w:spacing w:val="67"/>
                <w:sz w:val="24"/>
              </w:rPr>
              <w:t xml:space="preserve"> </w:t>
            </w:r>
            <w:r w:rsidRPr="00844EE9">
              <w:rPr>
                <w:sz w:val="24"/>
              </w:rPr>
              <w:t>«мест</w:t>
            </w:r>
            <w:r w:rsidRPr="00844EE9">
              <w:rPr>
                <w:spacing w:val="65"/>
                <w:sz w:val="24"/>
              </w:rPr>
              <w:t xml:space="preserve"> </w:t>
            </w:r>
            <w:r w:rsidRPr="00844EE9">
              <w:rPr>
                <w:sz w:val="24"/>
              </w:rPr>
              <w:t>новостей»,</w:t>
            </w:r>
            <w:r w:rsidRPr="00844EE9">
              <w:rPr>
                <w:spacing w:val="66"/>
                <w:sz w:val="24"/>
              </w:rPr>
              <w:t xml:space="preserve"> </w:t>
            </w:r>
            <w:r w:rsidRPr="00844EE9">
              <w:rPr>
                <w:sz w:val="24"/>
              </w:rPr>
              <w:t>стендов</w:t>
            </w:r>
            <w:r w:rsidRPr="00844EE9">
              <w:rPr>
                <w:spacing w:val="64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</w:p>
        </w:tc>
      </w:tr>
      <w:tr w:rsidR="008E4BD0" w:rsidTr="008E4BD0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помещениях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(холл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первого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этажа,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рекреации),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содержащих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доступной,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привлекательной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форме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новостную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позитивного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гражданск</w:t>
            </w:r>
            <w:proofErr w:type="gramStart"/>
            <w:r w:rsidRPr="00844EE9">
              <w:rPr>
                <w:sz w:val="24"/>
              </w:rPr>
              <w:t>о-</w:t>
            </w:r>
            <w:proofErr w:type="gramEnd"/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патриотического,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духовно-нравственного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содержания,</w:t>
            </w:r>
          </w:p>
          <w:p w:rsidR="008E4BD0" w:rsidRPr="00844EE9" w:rsidRDefault="008E4BD0" w:rsidP="008E4BD0">
            <w:pPr>
              <w:pStyle w:val="TableParagraph"/>
              <w:ind w:right="98"/>
              <w:jc w:val="both"/>
              <w:rPr>
                <w:sz w:val="24"/>
              </w:rPr>
            </w:pPr>
            <w:r w:rsidRPr="00844EE9">
              <w:rPr>
                <w:sz w:val="24"/>
              </w:rPr>
              <w:t>фотоотчёты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интересных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событиях,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поздравления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педагогов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D0" w:rsidRPr="00844EE9" w:rsidRDefault="008E4BD0" w:rsidP="008E4B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8E4BD0" w:rsidRPr="00844EE9" w:rsidTr="008E4BD0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9"/>
              <w:jc w:val="both"/>
              <w:rPr>
                <w:sz w:val="24"/>
              </w:rPr>
            </w:pPr>
            <w:r w:rsidRPr="00844EE9">
              <w:rPr>
                <w:sz w:val="24"/>
              </w:rPr>
              <w:t>Оформление,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поддержание,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использование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воспитательном процессе «мест гражданского почитания»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 помещениях общеобразовательной организации или на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прилегающей территории для общественно-гражданского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почитания  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лиц,  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мест,  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событий  </w:t>
            </w:r>
            <w:r w:rsidRPr="00844EE9">
              <w:rPr>
                <w:spacing w:val="45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в  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истории  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России;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844EE9">
              <w:rPr>
                <w:sz w:val="24"/>
              </w:rPr>
              <w:t>мемориалов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воинской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славы,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памятников,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памятных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62" w:right="138" w:firstLine="3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небходимости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7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8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Поддержание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эстетического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вида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благоустройство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здания,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холлов,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классов,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доступных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безопасных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рекреационных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зон,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озеленение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территории</w:t>
            </w:r>
            <w:r w:rsidRPr="00844EE9">
              <w:rPr>
                <w:spacing w:val="2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при</w:t>
            </w:r>
            <w:proofErr w:type="gramEnd"/>
          </w:p>
          <w:p w:rsidR="008E4BD0" w:rsidRDefault="008E4BD0" w:rsidP="008E4BD0">
            <w:pPr>
              <w:pStyle w:val="TableParagraph"/>
              <w:spacing w:line="261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общеобразовательной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7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ind w:right="99"/>
              <w:rPr>
                <w:sz w:val="24"/>
              </w:rPr>
            </w:pPr>
            <w:r w:rsidRPr="00844EE9">
              <w:rPr>
                <w:sz w:val="24"/>
              </w:rPr>
              <w:t>Оформление,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поддержание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использование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игровых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пространств,</w:t>
            </w:r>
            <w:r w:rsidRPr="00844EE9">
              <w:rPr>
                <w:sz w:val="24"/>
              </w:rPr>
              <w:tab/>
              <w:t>спортивных</w:t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игровых</w:t>
            </w:r>
            <w:r w:rsidRPr="00844EE9">
              <w:rPr>
                <w:sz w:val="24"/>
              </w:rPr>
              <w:tab/>
              <w:t>площадок,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зон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активного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тихого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67" w:right="154" w:hang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необходимост</w:t>
            </w:r>
          </w:p>
          <w:p w:rsidR="008E4BD0" w:rsidRDefault="008E4BD0" w:rsidP="008E4BD0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6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Tr="008E4BD0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Поддержание</w:t>
            </w:r>
            <w:r w:rsidRPr="00844EE9">
              <w:rPr>
                <w:sz w:val="24"/>
              </w:rPr>
              <w:tab/>
              <w:t>в</w:t>
            </w:r>
            <w:r w:rsidRPr="00844EE9">
              <w:rPr>
                <w:sz w:val="24"/>
              </w:rPr>
              <w:tab/>
              <w:t>библиотеке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стеллажей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свободного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книгообмена,</w:t>
            </w:r>
            <w:r w:rsidRPr="00844EE9">
              <w:rPr>
                <w:sz w:val="24"/>
              </w:rPr>
              <w:tab/>
              <w:t>на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которые</w:t>
            </w:r>
            <w:r w:rsidRPr="00844EE9">
              <w:rPr>
                <w:sz w:val="24"/>
              </w:rPr>
              <w:tab/>
              <w:t>обучающиеся,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родители,</w:t>
            </w:r>
          </w:p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педагоги</w:t>
            </w:r>
            <w:r w:rsidRPr="00844EE9">
              <w:rPr>
                <w:spacing w:val="38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выставляют</w:t>
            </w:r>
            <w:r w:rsidRPr="00844EE9">
              <w:rPr>
                <w:spacing w:val="35"/>
                <w:sz w:val="24"/>
              </w:rPr>
              <w:t xml:space="preserve"> </w:t>
            </w:r>
            <w:r w:rsidRPr="00844EE9">
              <w:rPr>
                <w:sz w:val="24"/>
              </w:rPr>
              <w:t>для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общего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использования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свои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книги,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брать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для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чтения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педагог-библиотекарь</w:t>
            </w:r>
          </w:p>
        </w:tc>
      </w:tr>
      <w:tr w:rsidR="008E4BD0" w:rsidRPr="00844EE9" w:rsidTr="008E4BD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простран</w:t>
            </w:r>
            <w:proofErr w:type="gramStart"/>
            <w:r w:rsidRPr="00844EE9">
              <w:rPr>
                <w:sz w:val="24"/>
              </w:rPr>
              <w:t>ств</w:t>
            </w:r>
            <w:r w:rsidRPr="00844EE9">
              <w:rPr>
                <w:spacing w:val="16"/>
                <w:sz w:val="24"/>
              </w:rPr>
              <w:t xml:space="preserve"> </w:t>
            </w:r>
            <w:r w:rsidRPr="00844EE9">
              <w:rPr>
                <w:sz w:val="24"/>
              </w:rPr>
              <w:t>пр</w:t>
            </w:r>
            <w:proofErr w:type="gramEnd"/>
            <w:r w:rsidRPr="00844EE9">
              <w:rPr>
                <w:sz w:val="24"/>
              </w:rPr>
              <w:t>оведения</w:t>
            </w:r>
            <w:r w:rsidRPr="00844EE9">
              <w:rPr>
                <w:spacing w:val="16"/>
                <w:sz w:val="24"/>
              </w:rPr>
              <w:t xml:space="preserve"> </w:t>
            </w:r>
            <w:r w:rsidRPr="00844EE9">
              <w:rPr>
                <w:sz w:val="24"/>
              </w:rPr>
              <w:t>значимых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событий,</w:t>
            </w:r>
          </w:p>
          <w:p w:rsidR="008E4BD0" w:rsidRPr="00844EE9" w:rsidRDefault="008E4BD0" w:rsidP="008E4BD0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праздников,</w:t>
            </w:r>
            <w:r w:rsidRPr="00844EE9">
              <w:rPr>
                <w:sz w:val="24"/>
              </w:rPr>
              <w:tab/>
              <w:t>церемоний,</w:t>
            </w:r>
            <w:r w:rsidRPr="00844EE9">
              <w:rPr>
                <w:sz w:val="24"/>
              </w:rPr>
              <w:tab/>
              <w:t>торжественных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линеек,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творческих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вечеров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(событийный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мере</w:t>
            </w:r>
          </w:p>
          <w:p w:rsidR="008E4BD0" w:rsidRDefault="008E4BD0" w:rsidP="008E4BD0">
            <w:pPr>
              <w:pStyle w:val="TableParagraph"/>
              <w:ind w:left="129" w:right="11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необходимост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6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Tr="008E4BD0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95"/>
              <w:jc w:val="bot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Обновление материалов (стендов, плакатов, инсталляций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др.),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акцентирующих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внимание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важных для воспитания ценностях, правилах, традициях,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укладе</w:t>
            </w:r>
            <w:r w:rsidRPr="00844EE9">
              <w:rPr>
                <w:spacing w:val="51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общеобразовательной</w:t>
            </w:r>
            <w:r w:rsidRPr="00844EE9">
              <w:rPr>
                <w:spacing w:val="53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организации,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актуальных</w:t>
            </w:r>
          </w:p>
          <w:p w:rsidR="008E4BD0" w:rsidRDefault="008E4BD0" w:rsidP="008E4BD0">
            <w:pPr>
              <w:pStyle w:val="TableParagraph"/>
              <w:spacing w:line="261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вопросах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профилактики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67" w:right="154" w:hang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необходимост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8E4BD0" w:rsidTr="008E4BD0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«Профилактика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безопасность»</w:t>
            </w:r>
          </w:p>
        </w:tc>
      </w:tr>
      <w:tr w:rsidR="00AD5A31" w:rsidRPr="00844EE9" w:rsidTr="00995B40">
        <w:trPr>
          <w:trHeight w:val="111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Pr="00AD5A31" w:rsidRDefault="00AD5A31" w:rsidP="008E4BD0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 w:rsidRPr="00AD5A31">
              <w:rPr>
                <w:sz w:val="24"/>
              </w:rPr>
              <w:t>Месячник</w:t>
            </w:r>
            <w:r w:rsidRPr="00AD5A31">
              <w:rPr>
                <w:sz w:val="24"/>
              </w:rPr>
              <w:tab/>
              <w:t>безопасности</w:t>
            </w:r>
            <w:r w:rsidRPr="00AD5A31">
              <w:rPr>
                <w:sz w:val="24"/>
              </w:rPr>
              <w:tab/>
              <w:t>жизнедеятельности</w:t>
            </w:r>
          </w:p>
          <w:p w:rsidR="00AD5A31" w:rsidRPr="00844EE9" w:rsidRDefault="00AD5A31" w:rsidP="008E4BD0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(профилактика</w:t>
            </w:r>
            <w:r w:rsidRPr="00844EE9">
              <w:rPr>
                <w:sz w:val="24"/>
              </w:rPr>
              <w:tab/>
              <w:t>ДТП,</w:t>
            </w:r>
            <w:r w:rsidRPr="00844EE9">
              <w:rPr>
                <w:sz w:val="24"/>
              </w:rPr>
              <w:tab/>
              <w:t>пожарной</w:t>
            </w:r>
            <w:r w:rsidRPr="00844EE9">
              <w:rPr>
                <w:sz w:val="24"/>
              </w:rPr>
              <w:tab/>
              <w:t>безопасности,</w:t>
            </w:r>
            <w:proofErr w:type="gramEnd"/>
          </w:p>
          <w:p w:rsidR="00AD5A31" w:rsidRPr="00AD5A31" w:rsidRDefault="00AD5A31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экстремизма,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терроризма,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беседы,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часы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ПДД,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Default="00AD5A31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Default="00AD5A31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8E4BD0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8E4BD0">
            <w:pPr>
              <w:pStyle w:val="TableParagraph"/>
              <w:rPr>
                <w:sz w:val="24"/>
              </w:rPr>
            </w:pPr>
            <w:r w:rsidRPr="00AD5A31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Рейд</w:t>
            </w:r>
            <w:r w:rsidRPr="00844EE9">
              <w:rPr>
                <w:spacing w:val="26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проверке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наличия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схем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безопасного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маршрута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наличия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светоотражающих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элементов</w:t>
            </w:r>
            <w:r w:rsidRPr="00844EE9">
              <w:rPr>
                <w:spacing w:val="-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у</w:t>
            </w:r>
            <w:proofErr w:type="gramEnd"/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19.09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дир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Совет</w:t>
            </w:r>
            <w:r w:rsidRPr="00844EE9">
              <w:rPr>
                <w:spacing w:val="-8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Открытые</w:t>
            </w:r>
            <w:r w:rsidRPr="00844EE9">
              <w:rPr>
                <w:spacing w:val="56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11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предмету</w:t>
            </w:r>
            <w:r w:rsidRPr="00844EE9">
              <w:rPr>
                <w:spacing w:val="110"/>
                <w:sz w:val="24"/>
              </w:rPr>
              <w:t xml:space="preserve"> </w:t>
            </w:r>
            <w:r w:rsidRPr="00844EE9">
              <w:rPr>
                <w:sz w:val="24"/>
              </w:rPr>
              <w:t>О</w:t>
            </w:r>
            <w:proofErr w:type="gramStart"/>
            <w:r w:rsidRPr="00844EE9">
              <w:rPr>
                <w:sz w:val="24"/>
              </w:rPr>
              <w:t>БЖ</w:t>
            </w:r>
            <w:r w:rsidRPr="00844EE9">
              <w:rPr>
                <w:spacing w:val="115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пр</w:t>
            </w:r>
            <w:proofErr w:type="gramEnd"/>
            <w:r w:rsidRPr="00844EE9">
              <w:rPr>
                <w:sz w:val="24"/>
              </w:rPr>
              <w:t>ивлечением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специалистов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 w:rsidRPr="00844EE9">
              <w:rPr>
                <w:sz w:val="24"/>
              </w:rPr>
              <w:t>Объектовая</w:t>
            </w:r>
            <w:r w:rsidRPr="00844EE9">
              <w:rPr>
                <w:sz w:val="24"/>
              </w:rPr>
              <w:tab/>
              <w:t>тренировка</w:t>
            </w:r>
            <w:r w:rsidRPr="00844EE9">
              <w:rPr>
                <w:sz w:val="24"/>
              </w:rPr>
              <w:tab/>
              <w:t>эвакуации</w:t>
            </w:r>
            <w:r w:rsidRPr="00844EE9">
              <w:rPr>
                <w:sz w:val="24"/>
              </w:rPr>
              <w:tab/>
              <w:t>при</w:t>
            </w:r>
            <w:r w:rsidRPr="00844EE9">
              <w:rPr>
                <w:sz w:val="24"/>
              </w:rPr>
              <w:tab/>
              <w:t>угрозе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террористического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  <w:t>кл.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Профилактические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беседы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1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обучающимися</w:t>
            </w:r>
            <w:proofErr w:type="gramEnd"/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«1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декабря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 w:rsidRPr="00844EE9">
              <w:rPr>
                <w:sz w:val="24"/>
              </w:rPr>
              <w:t>классные</w:t>
            </w:r>
            <w:r w:rsidRPr="00844EE9">
              <w:rPr>
                <w:sz w:val="24"/>
              </w:rPr>
              <w:tab/>
              <w:t>руководители,</w:t>
            </w:r>
            <w:r w:rsidRPr="00844EE9">
              <w:rPr>
                <w:sz w:val="24"/>
              </w:rPr>
              <w:tab/>
              <w:t>представители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мед</w:t>
            </w:r>
            <w:proofErr w:type="gramStart"/>
            <w:r w:rsidRPr="00844EE9">
              <w:rPr>
                <w:sz w:val="24"/>
              </w:rPr>
              <w:t>.у</w:t>
            </w:r>
            <w:proofErr w:type="gramEnd"/>
            <w:r w:rsidRPr="00844EE9">
              <w:rPr>
                <w:sz w:val="24"/>
              </w:rPr>
              <w:t>чреждения</w:t>
            </w:r>
          </w:p>
        </w:tc>
      </w:tr>
      <w:tr w:rsidR="008E4BD0" w:rsidRPr="00844EE9" w:rsidTr="008E4BD0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 w:rsidRPr="00844EE9">
              <w:rPr>
                <w:sz w:val="24"/>
              </w:rPr>
              <w:t xml:space="preserve">Работа с призывной комиссией. Сбор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  <w:r w:rsidRPr="00844EE9">
              <w:rPr>
                <w:sz w:val="24"/>
              </w:rPr>
              <w:t xml:space="preserve"> для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прохождения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приписной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комиссии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медицинского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25-26.01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3462"/>
                <w:tab w:val="left" w:pos="4597"/>
              </w:tabs>
              <w:ind w:right="95"/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Торжественное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открытие</w:t>
            </w:r>
            <w:r w:rsidRPr="00844EE9">
              <w:rPr>
                <w:spacing w:val="67"/>
                <w:sz w:val="24"/>
              </w:rPr>
              <w:t xml:space="preserve"> </w:t>
            </w:r>
            <w:r w:rsidRPr="00844EE9">
              <w:rPr>
                <w:sz w:val="24"/>
              </w:rPr>
              <w:t>месячника</w:t>
            </w:r>
            <w:r w:rsidRPr="00844EE9">
              <w:rPr>
                <w:spacing w:val="6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оборонно-массовой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</w:t>
            </w:r>
            <w:r w:rsidRPr="00844EE9">
              <w:rPr>
                <w:sz w:val="24"/>
              </w:rPr>
              <w:tab/>
              <w:t>кл.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муниципальном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соревновании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39"/>
                <w:sz w:val="24"/>
              </w:rPr>
              <w:t xml:space="preserve"> </w:t>
            </w:r>
            <w:r w:rsidRPr="00844EE9">
              <w:rPr>
                <w:sz w:val="24"/>
              </w:rPr>
              <w:t>стрельбе</w:t>
            </w:r>
            <w:r w:rsidRPr="00844EE9">
              <w:rPr>
                <w:spacing w:val="40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из</w:t>
            </w:r>
            <w:proofErr w:type="gramEnd"/>
          </w:p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пневматической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винтовки, посвященные Дню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защитника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08"/>
                <w:sz w:val="24"/>
              </w:rPr>
              <w:t xml:space="preserve"> </w:t>
            </w:r>
            <w:r w:rsidRPr="00844EE9">
              <w:rPr>
                <w:sz w:val="24"/>
              </w:rPr>
              <w:t>военно-патриотических</w:t>
            </w:r>
            <w:r w:rsidRPr="00844EE9">
              <w:rPr>
                <w:spacing w:val="110"/>
                <w:sz w:val="24"/>
              </w:rPr>
              <w:t xml:space="preserve"> </w:t>
            </w:r>
            <w:r w:rsidRPr="00844EE9">
              <w:rPr>
                <w:sz w:val="24"/>
              </w:rPr>
              <w:t>соревнованиях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«</w:t>
            </w:r>
            <w:proofErr w:type="gramStart"/>
            <w:r w:rsidRPr="00844EE9">
              <w:rPr>
                <w:sz w:val="24"/>
              </w:rPr>
              <w:t>Во</w:t>
            </w:r>
            <w:proofErr w:type="gramEnd"/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славу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</w:t>
            </w:r>
            <w:r w:rsidRPr="00844EE9">
              <w:rPr>
                <w:sz w:val="24"/>
              </w:rPr>
              <w:tab/>
              <w:t>кл.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военно-спортивном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мероприятии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культуры,</w:t>
            </w:r>
            <w:r w:rsidRPr="00844EE9">
              <w:rPr>
                <w:sz w:val="24"/>
              </w:rPr>
              <w:tab/>
              <w:t>кл.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ind w:right="97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рамках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межведомственной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профилактической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акции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«За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здоровый</w:t>
            </w:r>
            <w:r w:rsidRPr="00844EE9">
              <w:rPr>
                <w:sz w:val="24"/>
              </w:rPr>
              <w:tab/>
              <w:t>образ</w:t>
            </w:r>
            <w:r w:rsidRPr="00844EE9">
              <w:rPr>
                <w:sz w:val="24"/>
              </w:rPr>
              <w:tab/>
              <w:t>жизни»</w:t>
            </w:r>
            <w:r w:rsidRPr="00844EE9">
              <w:rPr>
                <w:sz w:val="24"/>
              </w:rPr>
              <w:tab/>
              <w:t>-</w:t>
            </w:r>
            <w:r w:rsidRPr="00844EE9">
              <w:rPr>
                <w:sz w:val="24"/>
              </w:rPr>
              <w:tab/>
              <w:t>неделя</w:t>
            </w:r>
            <w:r w:rsidRPr="00844EE9">
              <w:rPr>
                <w:sz w:val="24"/>
              </w:rPr>
              <w:tab/>
              <w:t>оказания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первой</w:t>
            </w:r>
          </w:p>
          <w:p w:rsidR="008E4BD0" w:rsidRDefault="008E4BD0" w:rsidP="008E4BD0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медицинской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ind w:right="89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36"/>
                <w:sz w:val="24"/>
              </w:rPr>
              <w:t xml:space="preserve"> </w:t>
            </w:r>
            <w:r w:rsidRPr="00844EE9">
              <w:rPr>
                <w:sz w:val="24"/>
              </w:rPr>
              <w:t>дир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социальный</w:t>
            </w:r>
            <w:r w:rsidRPr="00844EE9">
              <w:rPr>
                <w:spacing w:val="35"/>
                <w:sz w:val="24"/>
              </w:rPr>
              <w:t xml:space="preserve"> </w:t>
            </w:r>
            <w:r w:rsidRPr="00844EE9">
              <w:rPr>
                <w:sz w:val="24"/>
              </w:rPr>
              <w:t>педагог,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8E4BD0" w:rsidRPr="00844EE9" w:rsidTr="008E4BD0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1" w:lineRule="exact"/>
              <w:rPr>
                <w:sz w:val="24"/>
              </w:rPr>
            </w:pPr>
            <w:r w:rsidRPr="00844EE9">
              <w:rPr>
                <w:sz w:val="24"/>
              </w:rPr>
              <w:t>Торжественное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закрытие</w:t>
            </w:r>
            <w:r w:rsidRPr="00844EE9">
              <w:rPr>
                <w:spacing w:val="74"/>
                <w:sz w:val="24"/>
              </w:rPr>
              <w:t xml:space="preserve"> </w:t>
            </w:r>
            <w:r w:rsidRPr="00844EE9">
              <w:rPr>
                <w:sz w:val="24"/>
              </w:rPr>
              <w:t>месячника</w:t>
            </w:r>
            <w:r w:rsidRPr="00844EE9">
              <w:rPr>
                <w:spacing w:val="74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оборонно-массовой</w:t>
            </w:r>
            <w:proofErr w:type="gramEnd"/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  <w:t>кл.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8E4BD0" w:rsidTr="008E4BD0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Pr="00844EE9" w:rsidRDefault="008E4BD0" w:rsidP="008E4BD0">
            <w:pPr>
              <w:pStyle w:val="TableParagraph"/>
              <w:spacing w:line="273" w:lineRule="exact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Тематические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мероприятия,</w:t>
            </w:r>
            <w:r w:rsidRPr="00844EE9">
              <w:rPr>
                <w:spacing w:val="68"/>
                <w:sz w:val="24"/>
              </w:rPr>
              <w:t xml:space="preserve"> </w:t>
            </w:r>
            <w:r w:rsidRPr="00844EE9">
              <w:rPr>
                <w:sz w:val="24"/>
              </w:rPr>
              <w:t>приуроченные</w:t>
            </w:r>
            <w:r w:rsidRPr="00844EE9">
              <w:rPr>
                <w:spacing w:val="68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70"/>
                <w:sz w:val="24"/>
              </w:rPr>
              <w:t xml:space="preserve"> </w:t>
            </w:r>
            <w:r w:rsidRPr="00844EE9">
              <w:rPr>
                <w:sz w:val="24"/>
              </w:rPr>
              <w:t>празднику</w:t>
            </w:r>
          </w:p>
          <w:p w:rsidR="008E4BD0" w:rsidRPr="00844EE9" w:rsidRDefault="008E4BD0" w:rsidP="008E4BD0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«Всемирный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D0" w:rsidRDefault="008E4BD0" w:rsidP="008E4BD0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заместитель дир по ВР</w:t>
            </w:r>
          </w:p>
        </w:tc>
      </w:tr>
      <w:tr w:rsidR="00AD5A31" w:rsidRPr="00AD5A31" w:rsidTr="00066F74">
        <w:trPr>
          <w:trHeight w:val="8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8E4BD0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Мероприятие,</w:t>
            </w:r>
            <w:r w:rsidRPr="00844EE9">
              <w:rPr>
                <w:spacing w:val="-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приуроченные</w:t>
            </w:r>
            <w:proofErr w:type="gramEnd"/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празднику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«Дню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пожарной</w:t>
            </w:r>
          </w:p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охраны»</w:t>
            </w:r>
            <w:r w:rsidRPr="00844EE9">
              <w:rPr>
                <w:spacing w:val="47"/>
                <w:sz w:val="24"/>
              </w:rPr>
              <w:t xml:space="preserve"> </w:t>
            </w:r>
            <w:r w:rsidRPr="00844EE9">
              <w:rPr>
                <w:sz w:val="24"/>
              </w:rPr>
              <w:t>(выставка</w:t>
            </w:r>
            <w:r w:rsidRPr="00844EE9">
              <w:rPr>
                <w:spacing w:val="53"/>
                <w:sz w:val="24"/>
              </w:rPr>
              <w:t xml:space="preserve"> </w:t>
            </w:r>
            <w:r w:rsidRPr="00844EE9">
              <w:rPr>
                <w:sz w:val="24"/>
              </w:rPr>
              <w:t>техники,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открытые</w:t>
            </w:r>
            <w:r w:rsidRPr="00844EE9">
              <w:rPr>
                <w:spacing w:val="52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52"/>
                <w:sz w:val="24"/>
              </w:rPr>
              <w:t xml:space="preserve"> </w:t>
            </w:r>
            <w:r w:rsidRPr="00844EE9">
              <w:rPr>
                <w:sz w:val="24"/>
              </w:rPr>
              <w:t>часы</w:t>
            </w:r>
            <w:r w:rsidRPr="00844EE9">
              <w:rPr>
                <w:spacing w:val="53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>приглашение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сотрудников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пожарной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Default="00AD5A31" w:rsidP="008E4BD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Default="00AD5A31" w:rsidP="008E4BD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A31" w:rsidRPr="00AD5A31" w:rsidRDefault="00AD5A31" w:rsidP="008E4BD0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AD5A31">
              <w:rPr>
                <w:sz w:val="24"/>
              </w:rPr>
              <w:t>преподаватель-организатор</w:t>
            </w:r>
            <w:r w:rsidRPr="00AD5A31">
              <w:rPr>
                <w:sz w:val="24"/>
              </w:rPr>
              <w:tab/>
              <w:t>ОБЖ,</w:t>
            </w:r>
            <w:r w:rsidRPr="00AD5A31">
              <w:rPr>
                <w:sz w:val="24"/>
              </w:rPr>
              <w:tab/>
              <w:t>кл.</w:t>
            </w:r>
          </w:p>
          <w:p w:rsidR="00AD5A31" w:rsidRPr="00AD5A31" w:rsidRDefault="00AD5A31" w:rsidP="00B847F5">
            <w:pPr>
              <w:pStyle w:val="TableParagraph"/>
              <w:rPr>
                <w:sz w:val="24"/>
              </w:rPr>
            </w:pPr>
            <w:r w:rsidRPr="00AD5A31">
              <w:rPr>
                <w:sz w:val="24"/>
              </w:rPr>
              <w:t>руководители</w:t>
            </w:r>
          </w:p>
        </w:tc>
      </w:tr>
      <w:tr w:rsidR="00AD5A31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ВАРИАТИВНЫЕ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3"/>
                <w:sz w:val="24"/>
                <w:lang w:val="en-US"/>
              </w:rPr>
              <w:t>МОДУЛИ</w:t>
            </w:r>
          </w:p>
        </w:tc>
      </w:tr>
      <w:tr w:rsidR="00AD5A31" w:rsidRPr="00844EE9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«Детские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общественные</w:t>
            </w:r>
            <w:r w:rsidRPr="00844EE9">
              <w:rPr>
                <w:b/>
                <w:spacing w:val="-8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объединения»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 w:rsidRPr="00844EE9">
              <w:rPr>
                <w:sz w:val="24"/>
              </w:rPr>
              <w:t>Вступление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  <w:r w:rsidRPr="00844EE9">
              <w:rPr>
                <w:sz w:val="24"/>
              </w:rPr>
              <w:tab/>
              <w:t>в</w:t>
            </w:r>
            <w:r w:rsidRPr="00844EE9">
              <w:rPr>
                <w:sz w:val="24"/>
              </w:rPr>
              <w:tab/>
              <w:t>объединение</w:t>
            </w:r>
            <w:r w:rsidRPr="00844EE9">
              <w:rPr>
                <w:sz w:val="24"/>
              </w:rPr>
              <w:tab/>
              <w:t>РДДМ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(первичное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Советник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воспитательной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работе</w:t>
            </w:r>
          </w:p>
        </w:tc>
      </w:tr>
      <w:tr w:rsidR="00AD5A31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ind w:right="94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8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2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народного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посвященной</w:t>
            </w:r>
            <w:proofErr w:type="gramEnd"/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Героев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Отечества,</w:t>
            </w:r>
            <w:r w:rsidRPr="00844EE9">
              <w:rPr>
                <w:spacing w:val="51"/>
                <w:sz w:val="24"/>
              </w:rPr>
              <w:t xml:space="preserve"> </w:t>
            </w:r>
            <w:r w:rsidRPr="00844EE9">
              <w:rPr>
                <w:sz w:val="24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акции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«Подари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книгу»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Международный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защитника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Международному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женскому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76" w:lineRule="exact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Модуль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«Школьные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медиа»</w:t>
            </w:r>
          </w:p>
        </w:tc>
      </w:tr>
      <w:tr w:rsidR="00AD5A31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Книжные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выставки,</w:t>
            </w:r>
            <w:r w:rsidRPr="00844EE9">
              <w:rPr>
                <w:spacing w:val="115"/>
                <w:sz w:val="24"/>
              </w:rPr>
              <w:t xml:space="preserve"> </w:t>
            </w:r>
            <w:r w:rsidRPr="00844EE9">
              <w:rPr>
                <w:sz w:val="24"/>
              </w:rPr>
              <w:t>стенды,</w:t>
            </w:r>
            <w:r w:rsidRPr="00844EE9">
              <w:rPr>
                <w:spacing w:val="116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информационные</w:t>
            </w:r>
            <w:r w:rsidRPr="00844EE9">
              <w:rPr>
                <w:spacing w:val="117"/>
                <w:sz w:val="24"/>
              </w:rPr>
              <w:t xml:space="preserve"> </w:t>
            </w:r>
            <w:r w:rsidRPr="00844EE9">
              <w:rPr>
                <w:sz w:val="24"/>
              </w:rPr>
              <w:t>уголки</w:t>
            </w:r>
          </w:p>
          <w:p w:rsidR="00AD5A31" w:rsidRPr="00844EE9" w:rsidRDefault="00AD5A31" w:rsidP="00B847F5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</w:rPr>
            </w:pPr>
            <w:r w:rsidRPr="00844EE9">
              <w:rPr>
                <w:sz w:val="24"/>
              </w:rPr>
              <w:t>освещающие</w:t>
            </w:r>
            <w:r w:rsidRPr="00844EE9">
              <w:rPr>
                <w:sz w:val="24"/>
              </w:rPr>
              <w:tab/>
              <w:t>деятельность</w:t>
            </w:r>
            <w:r w:rsidRPr="00844EE9">
              <w:rPr>
                <w:sz w:val="24"/>
              </w:rPr>
              <w:tab/>
              <w:t>в</w:t>
            </w:r>
            <w:r w:rsidRPr="00844EE9">
              <w:rPr>
                <w:sz w:val="24"/>
              </w:rPr>
              <w:tab/>
              <w:t>области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гражданской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защиты,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правила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поведения</w:t>
            </w:r>
            <w:r w:rsidRPr="00844EE9">
              <w:rPr>
                <w:spacing w:val="-1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– 10.10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педагог-библиотекарь,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 w:rsidRPr="00844EE9">
              <w:rPr>
                <w:sz w:val="24"/>
              </w:rPr>
              <w:t>Информационная</w:t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  <w:t>книжная</w:t>
            </w:r>
            <w:r w:rsidRPr="00844EE9">
              <w:rPr>
                <w:sz w:val="24"/>
              </w:rPr>
              <w:tab/>
              <w:t>выставка</w:t>
            </w:r>
            <w:r w:rsidRPr="00844EE9">
              <w:rPr>
                <w:sz w:val="24"/>
              </w:rPr>
              <w:tab/>
              <w:t>«День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солидарности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борьбы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педагог-библиотекарь,</w:t>
            </w:r>
          </w:p>
        </w:tc>
      </w:tr>
      <w:tr w:rsidR="00AD5A31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акции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«Час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</w:t>
            </w:r>
          </w:p>
        </w:tc>
      </w:tr>
      <w:tr w:rsidR="00AD5A31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ind w:right="94"/>
              <w:rPr>
                <w:sz w:val="24"/>
              </w:rPr>
            </w:pPr>
            <w:r w:rsidRPr="00844EE9">
              <w:rPr>
                <w:sz w:val="24"/>
              </w:rPr>
              <w:t>Тематическая</w:t>
            </w:r>
            <w:r w:rsidRPr="00844EE9">
              <w:rPr>
                <w:sz w:val="24"/>
              </w:rPr>
              <w:tab/>
              <w:t>фотовыставка,</w:t>
            </w:r>
            <w:r w:rsidRPr="00844EE9">
              <w:rPr>
                <w:sz w:val="24"/>
              </w:rPr>
              <w:tab/>
              <w:t>видеопроекты,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подкасты,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посвященные</w:t>
            </w:r>
            <w:r w:rsidRPr="00844EE9">
              <w:rPr>
                <w:spacing w:val="16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народного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единства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сайт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школы,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группа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1-05.11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AD5A31" w:rsidRPr="00844EE9" w:rsidTr="00B847F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Кинолектории,</w:t>
            </w:r>
            <w:r w:rsidRPr="00844EE9">
              <w:rPr>
                <w:spacing w:val="4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посвящённые</w:t>
            </w:r>
            <w:r w:rsidRPr="00844EE9">
              <w:rPr>
                <w:spacing w:val="46"/>
                <w:sz w:val="24"/>
              </w:rPr>
              <w:t xml:space="preserve"> </w:t>
            </w:r>
            <w:r w:rsidRPr="00844EE9">
              <w:rPr>
                <w:sz w:val="24"/>
              </w:rPr>
              <w:t>освобождению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Ленинграда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от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фашистской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блокады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Дне</w:t>
            </w:r>
            <w:proofErr w:type="gramEnd"/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памяти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жертв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5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Кинолектории,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посвященные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защитника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4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RPr="00844EE9" w:rsidTr="00B847F5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 w:rsidRPr="00844EE9">
              <w:rPr>
                <w:sz w:val="24"/>
              </w:rPr>
              <w:t>Тематическая</w:t>
            </w:r>
            <w:r w:rsidRPr="00844EE9">
              <w:rPr>
                <w:sz w:val="24"/>
              </w:rPr>
              <w:tab/>
              <w:t>фотовыставка,</w:t>
            </w:r>
            <w:r w:rsidRPr="00844EE9">
              <w:rPr>
                <w:sz w:val="24"/>
              </w:rPr>
              <w:tab/>
              <w:t>видеопроекты,</w:t>
            </w:r>
            <w:r w:rsidRPr="00844EE9">
              <w:rPr>
                <w:sz w:val="24"/>
              </w:rPr>
              <w:tab/>
              <w:t>подкасты,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посвященные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Победы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сайт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школы,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группа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73" w:lineRule="exact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AD5A31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Кинолектории,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посвященные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Акция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«Чистая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школа»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(генеральная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уборка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22-23.10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Акция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«Чистая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школа»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(генеральная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уборка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RPr="00844EE9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фойе,</w:t>
            </w:r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приуроченной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памятной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дате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27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января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«День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полного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освобождения</w:t>
            </w:r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Ленинграда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фашистской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блокады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25-30.01,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3069"/>
                <w:tab w:val="left" w:pos="4649"/>
              </w:tabs>
              <w:ind w:right="93"/>
              <w:rPr>
                <w:sz w:val="24"/>
              </w:rPr>
            </w:pPr>
            <w:r w:rsidRPr="00844EE9">
              <w:rPr>
                <w:sz w:val="24"/>
              </w:rPr>
              <w:t>педагог-библиотекарь,</w:t>
            </w:r>
            <w:r w:rsidRPr="00844EE9">
              <w:rPr>
                <w:sz w:val="24"/>
              </w:rPr>
              <w:tab/>
              <w:t>советник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3"/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  <w:tr w:rsidR="00AD5A31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Работа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почты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«Валентинка»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вожатые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 w:rsidRPr="00844EE9">
              <w:rPr>
                <w:sz w:val="24"/>
              </w:rPr>
              <w:t xml:space="preserve">Выставка  </w:t>
            </w:r>
            <w:r w:rsidRPr="00844EE9">
              <w:rPr>
                <w:spacing w:val="6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рисунков  </w:t>
            </w:r>
            <w:r w:rsidRPr="00844EE9">
              <w:rPr>
                <w:spacing w:val="5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и  </w:t>
            </w:r>
            <w:r w:rsidRPr="00844EE9">
              <w:rPr>
                <w:spacing w:val="7"/>
                <w:sz w:val="24"/>
              </w:rPr>
              <w:t xml:space="preserve"> </w:t>
            </w:r>
            <w:r w:rsidRPr="00844EE9">
              <w:rPr>
                <w:sz w:val="24"/>
              </w:rPr>
              <w:t>плакатов</w:t>
            </w:r>
            <w:r w:rsidRPr="00844EE9">
              <w:rPr>
                <w:sz w:val="24"/>
              </w:rPr>
              <w:tab/>
              <w:t>«С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днем</w:t>
            </w:r>
            <w:r w:rsidRPr="00844EE9">
              <w:rPr>
                <w:spacing w:val="7"/>
                <w:sz w:val="24"/>
              </w:rPr>
              <w:t xml:space="preserve"> </w:t>
            </w:r>
            <w:r w:rsidRPr="00844EE9">
              <w:rPr>
                <w:sz w:val="24"/>
              </w:rPr>
              <w:t>защитника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учитеь</w:t>
            </w:r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изо,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Выставка</w:t>
            </w:r>
            <w:r w:rsidRPr="00844EE9">
              <w:rPr>
                <w:spacing w:val="50"/>
                <w:sz w:val="24"/>
              </w:rPr>
              <w:t xml:space="preserve"> </w:t>
            </w:r>
            <w:r w:rsidRPr="00844EE9">
              <w:rPr>
                <w:sz w:val="24"/>
              </w:rPr>
              <w:t>рисунков</w:t>
            </w:r>
            <w:r w:rsidRPr="00844EE9">
              <w:rPr>
                <w:spacing w:val="107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12"/>
                <w:sz w:val="24"/>
              </w:rPr>
              <w:t xml:space="preserve"> </w:t>
            </w:r>
            <w:r w:rsidRPr="00844EE9">
              <w:rPr>
                <w:sz w:val="24"/>
              </w:rPr>
              <w:t>плакатов</w:t>
            </w:r>
            <w:r w:rsidRPr="00844EE9">
              <w:rPr>
                <w:spacing w:val="112"/>
                <w:sz w:val="24"/>
              </w:rPr>
              <w:t xml:space="preserve"> </w:t>
            </w:r>
            <w:r w:rsidRPr="00844EE9">
              <w:rPr>
                <w:sz w:val="24"/>
              </w:rPr>
              <w:t>«8</w:t>
            </w:r>
            <w:r w:rsidRPr="00844EE9">
              <w:rPr>
                <w:spacing w:val="112"/>
                <w:sz w:val="24"/>
              </w:rPr>
              <w:t xml:space="preserve"> </w:t>
            </w:r>
            <w:r w:rsidRPr="00844EE9">
              <w:rPr>
                <w:sz w:val="24"/>
              </w:rPr>
              <w:t>Марта»,</w:t>
            </w:r>
            <w:r w:rsidRPr="00844EE9">
              <w:rPr>
                <w:spacing w:val="109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выставка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02-10.03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учитель</w:t>
            </w:r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изо,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Выставка</w:t>
            </w:r>
            <w:r w:rsidRPr="00844EE9">
              <w:rPr>
                <w:spacing w:val="119"/>
                <w:sz w:val="24"/>
              </w:rPr>
              <w:t xml:space="preserve"> </w:t>
            </w:r>
            <w:r w:rsidRPr="00844EE9">
              <w:rPr>
                <w:sz w:val="24"/>
              </w:rPr>
              <w:t>рисунков,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плакатов,</w:t>
            </w:r>
            <w:r w:rsidRPr="00844EE9">
              <w:rPr>
                <w:spacing w:val="11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посвященный</w:t>
            </w:r>
            <w:proofErr w:type="gramEnd"/>
            <w:r w:rsidRPr="00844EE9">
              <w:rPr>
                <w:spacing w:val="120"/>
                <w:sz w:val="24"/>
              </w:rPr>
              <w:t xml:space="preserve"> </w:t>
            </w:r>
            <w:r w:rsidRPr="00844EE9">
              <w:rPr>
                <w:sz w:val="24"/>
              </w:rPr>
              <w:t>Первому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полету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космос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Ю.Гагариным.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5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  <w:t>кл.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Экологическая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акция</w:t>
            </w:r>
            <w:r w:rsidRPr="00844EE9">
              <w:rPr>
                <w:spacing w:val="8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6"/>
                <w:sz w:val="24"/>
              </w:rPr>
              <w:t xml:space="preserve"> </w:t>
            </w:r>
            <w:r w:rsidRPr="00844EE9">
              <w:rPr>
                <w:sz w:val="24"/>
              </w:rPr>
              <w:t>сдаче</w:t>
            </w:r>
            <w:r w:rsidRPr="00844EE9">
              <w:rPr>
                <w:spacing w:val="86"/>
                <w:sz w:val="24"/>
              </w:rPr>
              <w:t xml:space="preserve"> </w:t>
            </w:r>
            <w:r w:rsidRPr="00844EE9">
              <w:rPr>
                <w:sz w:val="24"/>
              </w:rPr>
              <w:t>макулатуры</w:t>
            </w:r>
            <w:r w:rsidRPr="00844EE9">
              <w:rPr>
                <w:spacing w:val="92"/>
                <w:sz w:val="24"/>
              </w:rPr>
              <w:t xml:space="preserve"> </w:t>
            </w:r>
            <w:r w:rsidRPr="00844EE9">
              <w:rPr>
                <w:sz w:val="24"/>
              </w:rPr>
              <w:t>«Бумаге</w:t>
            </w:r>
            <w:r w:rsidRPr="00844EE9">
              <w:rPr>
                <w:spacing w:val="90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вторая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19-23.04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  <w:t>,</w:t>
            </w:r>
            <w:r w:rsidRPr="00844EE9">
              <w:rPr>
                <w:sz w:val="24"/>
              </w:rPr>
              <w:tab/>
              <w:t>кл.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Весенний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субботник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«Школе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чистый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23-30.04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  <w:t>кл.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AD5A31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фойе,</w:t>
            </w:r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приуроченной</w:t>
            </w:r>
            <w:r w:rsidRPr="00844EE9">
              <w:rPr>
                <w:spacing w:val="22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</w:t>
            </w:r>
            <w:proofErr w:type="gramEnd"/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памятной</w:t>
            </w:r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дате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Победы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Великой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Отечественной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01-10.05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 w:rsidRPr="00844EE9">
              <w:rPr>
                <w:sz w:val="24"/>
              </w:rPr>
              <w:t>педагог-библиотекарь,</w:t>
            </w:r>
            <w:r w:rsidRPr="00844EE9">
              <w:rPr>
                <w:sz w:val="24"/>
              </w:rPr>
              <w:tab/>
              <w:t>советники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AD5A31" w:rsidRPr="00844EE9" w:rsidRDefault="00AD5A31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</w:tbl>
    <w:p w:rsidR="00844EE9" w:rsidRDefault="00844EE9" w:rsidP="00844EE9">
      <w:pPr>
        <w:widowControl/>
        <w:autoSpaceDE/>
        <w:autoSpaceDN/>
        <w:rPr>
          <w:sz w:val="24"/>
        </w:rPr>
        <w:sectPr w:rsidR="00844EE9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D5A31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Модуль</w:t>
            </w:r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«Экскурсии</w:t>
            </w:r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походы»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Походы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театры,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  <w:tr w:rsidR="00AD5A31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Экскурсии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патриотической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тематике,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AD5A31" w:rsidRDefault="00AD5A31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  <w:tr w:rsidR="00AD5A31" w:rsidTr="00B847F5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Pr="00844EE9" w:rsidRDefault="00AD5A31" w:rsidP="00B847F5">
            <w:pPr>
              <w:pStyle w:val="TableParagraph"/>
              <w:rPr>
                <w:sz w:val="24"/>
              </w:rPr>
            </w:pPr>
            <w:r w:rsidRPr="00844EE9">
              <w:rPr>
                <w:spacing w:val="-1"/>
                <w:sz w:val="24"/>
              </w:rPr>
              <w:t>Походы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выходного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дня,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экскурсии,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походы,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A31" w:rsidRDefault="00AD5A31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AD5A31" w:rsidRDefault="00AD5A31" w:rsidP="00B847F5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</w:tbl>
    <w:p w:rsidR="00AD5A31" w:rsidRDefault="00AD5A31" w:rsidP="00AD5A31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844EE9" w:rsidRDefault="00844EE9" w:rsidP="00844EE9">
      <w:pPr>
        <w:widowControl/>
        <w:autoSpaceDE/>
        <w:autoSpaceDN/>
        <w:rPr>
          <w:sz w:val="24"/>
        </w:rPr>
        <w:sectPr w:rsidR="00844EE9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50E27" w:rsidTr="00B847F5">
        <w:trPr>
          <w:trHeight w:val="552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 w:rsidRPr="00844EE9">
              <w:rPr>
                <w:b/>
                <w:spacing w:val="-1"/>
                <w:sz w:val="24"/>
              </w:rPr>
              <w:lastRenderedPageBreak/>
              <w:t>КАЛЕНДАРНЫЙ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ПЛАН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ВОСПИТАТЕЛЬНОЙ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РАБОТЫ</w:t>
            </w:r>
            <w:r w:rsidRPr="00844EE9">
              <w:rPr>
                <w:b/>
                <w:spacing w:val="-13"/>
                <w:sz w:val="24"/>
              </w:rPr>
              <w:t xml:space="preserve"> </w:t>
            </w:r>
            <w:r w:rsidRPr="00844EE9">
              <w:rPr>
                <w:b/>
                <w:spacing w:val="-1"/>
                <w:sz w:val="24"/>
              </w:rPr>
              <w:t>ШКОЛЫ</w:t>
            </w:r>
          </w:p>
          <w:p w:rsidR="00450E27" w:rsidRPr="00844EE9" w:rsidRDefault="00450E27" w:rsidP="00B847F5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 w:rsidRPr="00844EE9">
              <w:rPr>
                <w:b/>
                <w:i/>
                <w:sz w:val="24"/>
              </w:rPr>
              <w:t>уровень</w:t>
            </w:r>
            <w:r w:rsidRPr="00844EE9">
              <w:rPr>
                <w:b/>
                <w:i/>
                <w:spacing w:val="-4"/>
                <w:sz w:val="24"/>
              </w:rPr>
              <w:t xml:space="preserve"> </w:t>
            </w:r>
            <w:r w:rsidRPr="00844EE9">
              <w:rPr>
                <w:b/>
                <w:i/>
                <w:sz w:val="24"/>
              </w:rPr>
              <w:t>основного</w:t>
            </w:r>
            <w:r w:rsidRPr="00844EE9">
              <w:rPr>
                <w:b/>
                <w:i/>
                <w:spacing w:val="-4"/>
                <w:sz w:val="24"/>
              </w:rPr>
              <w:t xml:space="preserve"> </w:t>
            </w:r>
            <w:r w:rsidRPr="00844EE9">
              <w:rPr>
                <w:b/>
                <w:i/>
                <w:sz w:val="24"/>
              </w:rPr>
              <w:t>общего</w:t>
            </w:r>
            <w:r w:rsidRPr="00844EE9">
              <w:rPr>
                <w:b/>
                <w:i/>
                <w:spacing w:val="-5"/>
                <w:sz w:val="24"/>
              </w:rPr>
              <w:t xml:space="preserve"> </w:t>
            </w:r>
            <w:r w:rsidRPr="00844EE9">
              <w:rPr>
                <w:b/>
                <w:i/>
                <w:sz w:val="24"/>
              </w:rPr>
              <w:t>образования</w:t>
            </w:r>
          </w:p>
        </w:tc>
      </w:tr>
      <w:tr w:rsidR="00450E27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5" w:lineRule="exact"/>
              <w:ind w:left="15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Ориентирово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чное время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ИНВАРИАНТНЫЕ</w:t>
            </w:r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МОДУЛИ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«Школьный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урок»</w:t>
            </w:r>
          </w:p>
        </w:tc>
      </w:tr>
      <w:tr w:rsidR="00450E27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632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стендов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(предметно-эстетическая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среда,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наглядная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агитация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школьных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стендов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предметной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450E27" w:rsidRDefault="00450E27" w:rsidP="00B847F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237" w:right="222" w:firstLine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сентябрь, 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течение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Игровые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формы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Интерактивные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Содержание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уроков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(по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плану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Всероссийский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урок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«ОБЖ»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(урок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подготовки</w:t>
            </w:r>
            <w:proofErr w:type="gramEnd"/>
          </w:p>
          <w:p w:rsidR="00450E27" w:rsidRPr="00844EE9" w:rsidRDefault="00450E27" w:rsidP="00B847F5">
            <w:pPr>
              <w:pStyle w:val="TableParagraph"/>
              <w:ind w:right="1321"/>
              <w:rPr>
                <w:sz w:val="24"/>
              </w:rPr>
            </w:pPr>
            <w:r w:rsidRPr="00844EE9">
              <w:rPr>
                <w:sz w:val="24"/>
              </w:rPr>
              <w:t>детей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действиям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условиях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различного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Международный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распространения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грамотности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(информационная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минутка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уроке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русского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Всероссийский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урок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«ОБЖ»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(приуроченный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ко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Дню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гражданской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обороны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День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рождения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Н.А.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Некрасова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(информационная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минутка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уроках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 w:rsidRPr="00844EE9">
              <w:rPr>
                <w:sz w:val="24"/>
              </w:rPr>
              <w:t>Интерактивные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родного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русского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языка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Международному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родного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Всемирный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иммунитета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(минутка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уроках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Всероссийский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урок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«ОБЖ»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(День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пожарной</w:t>
            </w:r>
            <w:proofErr w:type="gramEnd"/>
          </w:p>
          <w:p w:rsidR="00450E27" w:rsidRDefault="00450E27" w:rsidP="00B847F5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3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3" w:lineRule="exact"/>
              <w:rPr>
                <w:sz w:val="24"/>
              </w:rPr>
            </w:pPr>
            <w:r w:rsidRPr="00844EE9">
              <w:rPr>
                <w:sz w:val="24"/>
              </w:rPr>
              <w:t>День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государственного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флага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День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славянской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письменности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Предметные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  <w:p w:rsidR="00450E27" w:rsidRPr="007343CB" w:rsidRDefault="00450E27" w:rsidP="00B847F5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450E27" w:rsidTr="00B847F5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Модуль</w:t>
            </w:r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«Классное</w:t>
            </w:r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руководство»</w:t>
            </w:r>
          </w:p>
        </w:tc>
      </w:tr>
    </w:tbl>
    <w:p w:rsidR="00450E27" w:rsidRDefault="00450E27" w:rsidP="00450E27">
      <w:pPr>
        <w:widowControl/>
        <w:autoSpaceDE/>
        <w:autoSpaceDN/>
        <w:rPr>
          <w:sz w:val="24"/>
        </w:rPr>
        <w:sectPr w:rsidR="00450E2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50E27" w:rsidTr="00B847F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Поднятие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флага.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Гимн.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«Разговор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о</w:t>
            </w:r>
            <w:r w:rsidRPr="00844EE9">
              <w:rPr>
                <w:spacing w:val="-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важном</w:t>
            </w:r>
            <w:proofErr w:type="gramEnd"/>
            <w:r w:rsidRPr="00844EE9"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8" w:firstLine="376"/>
              <w:rPr>
                <w:sz w:val="24"/>
              </w:rPr>
            </w:pPr>
            <w:r w:rsidRPr="00844EE9">
              <w:rPr>
                <w:sz w:val="24"/>
              </w:rPr>
              <w:t>каждый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понедельник,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1</w:t>
            </w:r>
          </w:p>
          <w:p w:rsidR="00450E27" w:rsidRPr="00844EE9" w:rsidRDefault="00450E27" w:rsidP="00B847F5">
            <w:pPr>
              <w:pStyle w:val="TableParagraph"/>
              <w:ind w:left="237" w:right="222" w:firstLine="194"/>
              <w:rPr>
                <w:sz w:val="24"/>
              </w:rPr>
            </w:pPr>
            <w:r w:rsidRPr="00844EE9">
              <w:rPr>
                <w:sz w:val="24"/>
              </w:rPr>
              <w:t>уроком 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2"/>
                <w:sz w:val="24"/>
              </w:rPr>
              <w:t>течение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Проведение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классных</w:t>
            </w:r>
            <w:r w:rsidRPr="00844EE9">
              <w:rPr>
                <w:spacing w:val="104"/>
                <w:sz w:val="24"/>
              </w:rPr>
              <w:t xml:space="preserve"> </w:t>
            </w:r>
            <w:r w:rsidRPr="00844EE9">
              <w:rPr>
                <w:sz w:val="24"/>
              </w:rPr>
              <w:t>часов,</w:t>
            </w:r>
            <w:r w:rsidRPr="00844EE9">
              <w:rPr>
                <w:spacing w:val="108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10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02"/>
                <w:sz w:val="24"/>
              </w:rPr>
              <w:t xml:space="preserve"> </w:t>
            </w:r>
            <w:r w:rsidRPr="00844EE9">
              <w:rPr>
                <w:sz w:val="24"/>
              </w:rPr>
              <w:t>Днях</w:t>
            </w:r>
            <w:r w:rsidRPr="00844EE9">
              <w:rPr>
                <w:spacing w:val="104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450E27" w:rsidP="00B847F5">
            <w:pPr>
              <w:pStyle w:val="TableParagraph"/>
              <w:ind w:left="0"/>
            </w:pPr>
            <w:r>
              <w:t xml:space="preserve"> в течение 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Проведение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инструктажей</w:t>
            </w:r>
            <w:r w:rsidRPr="00844EE9">
              <w:rPr>
                <w:spacing w:val="4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с</w:t>
            </w:r>
            <w:proofErr w:type="gramEnd"/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обучающимся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ТБ,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ПДД,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Изучение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классного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Ведение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портфолио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-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обучающимися</w:t>
            </w:r>
            <w:proofErr w:type="gramEnd"/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коллективные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творческие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ind w:right="95"/>
              <w:rPr>
                <w:sz w:val="24"/>
              </w:rPr>
            </w:pPr>
            <w:r w:rsidRPr="00844EE9">
              <w:rPr>
                <w:sz w:val="24"/>
              </w:rPr>
              <w:t>Реализация</w:t>
            </w:r>
            <w:r w:rsidRPr="00844EE9">
              <w:rPr>
                <w:sz w:val="24"/>
              </w:rPr>
              <w:tab/>
              <w:t>программы</w:t>
            </w:r>
            <w:r w:rsidRPr="00844EE9">
              <w:rPr>
                <w:sz w:val="24"/>
              </w:rPr>
              <w:tab/>
              <w:t>внеурочной</w:t>
            </w:r>
            <w:r w:rsidRPr="00844EE9">
              <w:rPr>
                <w:sz w:val="24"/>
              </w:rPr>
              <w:tab/>
              <w:t>деятельности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4"/>
                <w:sz w:val="24"/>
              </w:rPr>
              <w:t>с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127"/>
              <w:rPr>
                <w:sz w:val="24"/>
              </w:rPr>
            </w:pP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расписанию,</w:t>
            </w:r>
            <w:r w:rsidRPr="00844EE9">
              <w:rPr>
                <w:spacing w:val="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течение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Экскурсии,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поездки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726"/>
                <w:tab w:val="left" w:pos="154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ab/>
              <w:t>раз</w:t>
            </w:r>
            <w:r>
              <w:rPr>
                <w:sz w:val="24"/>
                <w:lang w:val="en-US"/>
              </w:rPr>
              <w:tab/>
              <w:t>в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Классный</w:t>
            </w:r>
            <w:r>
              <w:rPr>
                <w:sz w:val="24"/>
                <w:lang w:val="en-US"/>
              </w:rPr>
              <w:tab/>
              <w:t>руководитель,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  <w:tr w:rsidR="00450E27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Консультации</w:t>
            </w:r>
            <w:r w:rsidRPr="00844EE9">
              <w:rPr>
                <w:spacing w:val="57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58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учителями-предметниками</w:t>
            </w:r>
            <w:r w:rsidRPr="00844EE9">
              <w:rPr>
                <w:spacing w:val="57"/>
                <w:sz w:val="24"/>
              </w:rPr>
              <w:t xml:space="preserve"> </w:t>
            </w:r>
            <w:r w:rsidRPr="00844EE9">
              <w:rPr>
                <w:sz w:val="24"/>
              </w:rPr>
              <w:t>(соблюдение</w:t>
            </w:r>
            <w:proofErr w:type="gramEnd"/>
          </w:p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единых</w:t>
            </w:r>
            <w:r w:rsidRPr="00844EE9">
              <w:rPr>
                <w:spacing w:val="51"/>
                <w:sz w:val="24"/>
              </w:rPr>
              <w:t xml:space="preserve"> </w:t>
            </w:r>
            <w:r w:rsidRPr="00844EE9">
              <w:rPr>
                <w:sz w:val="24"/>
              </w:rPr>
              <w:t>требований</w:t>
            </w:r>
            <w:r w:rsidRPr="00844EE9">
              <w:rPr>
                <w:spacing w:val="50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воспитании,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предупреждение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разрешение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учителя-предметники</w:t>
            </w:r>
          </w:p>
        </w:tc>
      </w:tr>
      <w:tr w:rsidR="00450E27" w:rsidTr="00B847F5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«Работа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с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родителями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или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их</w:t>
            </w:r>
            <w:r w:rsidRPr="00844EE9">
              <w:rPr>
                <w:b/>
                <w:spacing w:val="-6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законными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представителями»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Совета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5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4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УВР,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Советники</w:t>
            </w:r>
            <w:r w:rsidRPr="00844EE9">
              <w:rPr>
                <w:spacing w:val="1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воспитательной</w:t>
            </w:r>
            <w:proofErr w:type="gramEnd"/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работе,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родительские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5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4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кл.руководители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 w:rsidRPr="00844EE9">
              <w:rPr>
                <w:sz w:val="24"/>
              </w:rPr>
              <w:t>Индивидуальные</w:t>
            </w:r>
            <w:r w:rsidRPr="00844EE9">
              <w:rPr>
                <w:spacing w:val="47"/>
                <w:sz w:val="24"/>
              </w:rPr>
              <w:t xml:space="preserve"> </w:t>
            </w:r>
            <w:r w:rsidRPr="00844EE9">
              <w:rPr>
                <w:sz w:val="24"/>
              </w:rPr>
              <w:t>беседы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родителями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«группы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риска»,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844EE9" w:rsidRDefault="00450E27" w:rsidP="00B847F5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3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кл.руководители,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соц.педагог</w:t>
            </w:r>
          </w:p>
        </w:tc>
      </w:tr>
      <w:tr w:rsidR="00450E27" w:rsidTr="00B847F5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Консультации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с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450E27" w:rsidTr="00B847F5">
        <w:trPr>
          <w:trHeight w:val="273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«Курсы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внеурочной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деятельности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дополнительное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образование»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7343CB" w:rsidRDefault="00450E27" w:rsidP="00B847F5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Разговры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D2ECC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7343CB" w:rsidRDefault="00450E27" w:rsidP="00B847F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7343CB" w:rsidRDefault="00450E27" w:rsidP="00B847F5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7747FD" w:rsidP="00B847F5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Билет в будущее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450E27" w:rsidP="00B847F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450E27" w:rsidP="00B847F5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343C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Кербс М.В.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450E27" w:rsidP="00B847F5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450E27" w:rsidP="00B847F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7343CB" w:rsidRDefault="007747FD" w:rsidP="00B847F5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Гердт Л.В.</w:t>
            </w:r>
            <w:r>
              <w:rPr>
                <w:sz w:val="24"/>
              </w:rPr>
              <w:t xml:space="preserve"> </w:t>
            </w:r>
          </w:p>
        </w:tc>
      </w:tr>
      <w:tr w:rsidR="007747FD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Pr="007343CB" w:rsidRDefault="007747FD" w:rsidP="00B847F5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Pr="00BF411A" w:rsidRDefault="007747FD" w:rsidP="00450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Pr="007343CB" w:rsidRDefault="007747FD" w:rsidP="00B847F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Default="007747FD" w:rsidP="00B847F5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Клушкин С.Г.</w:t>
            </w:r>
          </w:p>
        </w:tc>
      </w:tr>
      <w:tr w:rsidR="007747FD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Default="007747FD" w:rsidP="00B847F5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лидерство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Default="007747FD" w:rsidP="00450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Default="007747FD" w:rsidP="00B847F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FD" w:rsidRDefault="007747FD" w:rsidP="00B847F5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Милошенко В.В.</w:t>
            </w:r>
            <w:bookmarkStart w:id="4" w:name="_GoBack"/>
            <w:bookmarkEnd w:id="4"/>
          </w:p>
        </w:tc>
      </w:tr>
      <w:tr w:rsidR="00450E27" w:rsidRPr="00844EE9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формате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«Дней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844EE9" w:rsidRDefault="00450E27" w:rsidP="00B847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844EE9" w:rsidRDefault="00450E27" w:rsidP="00B847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Легкоатлетическая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эстафета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честь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Дня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04-05.05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Спортивные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Шахматный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10-15.11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 w:rsidRPr="00844EE9">
              <w:rPr>
                <w:sz w:val="24"/>
              </w:rPr>
              <w:t>педагог</w:t>
            </w:r>
            <w:r w:rsidRPr="00844EE9">
              <w:rPr>
                <w:sz w:val="24"/>
              </w:rPr>
              <w:tab/>
              <w:t>дополнительного</w:t>
            </w:r>
            <w:r w:rsidRPr="00844EE9">
              <w:rPr>
                <w:sz w:val="24"/>
              </w:rPr>
              <w:tab/>
              <w:t>образования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59" w:lineRule="exact"/>
              <w:rPr>
                <w:sz w:val="24"/>
              </w:rPr>
            </w:pPr>
            <w:r w:rsidRPr="00844EE9">
              <w:rPr>
                <w:sz w:val="24"/>
              </w:rPr>
              <w:t>шахматам,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549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68" w:lineRule="exact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11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Всероссийском</w:t>
            </w:r>
            <w:r w:rsidRPr="00844EE9">
              <w:rPr>
                <w:spacing w:val="113"/>
                <w:sz w:val="24"/>
              </w:rPr>
              <w:t xml:space="preserve"> </w:t>
            </w:r>
            <w:r w:rsidRPr="00844EE9">
              <w:rPr>
                <w:sz w:val="24"/>
              </w:rPr>
              <w:t>конкурсе</w:t>
            </w:r>
            <w:r w:rsidRPr="00844EE9">
              <w:rPr>
                <w:spacing w:val="112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муниципального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этапа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чтецов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прозы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«Живая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68" w:lineRule="exact"/>
              <w:ind w:left="5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январь-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4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68" w:lineRule="exact"/>
              <w:rPr>
                <w:sz w:val="24"/>
              </w:rPr>
            </w:pPr>
            <w:r w:rsidRPr="00844EE9">
              <w:rPr>
                <w:sz w:val="24"/>
              </w:rPr>
              <w:t>ШМО</w:t>
            </w:r>
            <w:r w:rsidRPr="00844EE9">
              <w:rPr>
                <w:spacing w:val="3"/>
                <w:sz w:val="24"/>
              </w:rPr>
              <w:t xml:space="preserve"> </w:t>
            </w:r>
            <w:r w:rsidRPr="00844EE9">
              <w:rPr>
                <w:sz w:val="24"/>
              </w:rPr>
              <w:t>русского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языка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литературы,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Шахматный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 w:rsidRPr="00844EE9">
              <w:rPr>
                <w:sz w:val="24"/>
              </w:rPr>
              <w:t>педагог</w:t>
            </w:r>
            <w:r w:rsidRPr="00844EE9">
              <w:rPr>
                <w:sz w:val="24"/>
              </w:rPr>
              <w:tab/>
              <w:t>дополнительного</w:t>
            </w:r>
            <w:r w:rsidRPr="00844EE9">
              <w:rPr>
                <w:sz w:val="24"/>
              </w:rPr>
              <w:tab/>
              <w:t>образования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шахматам,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Лыжная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учителя</w:t>
            </w:r>
            <w:proofErr w:type="gram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Модуль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«Самоуправление»</w:t>
            </w:r>
          </w:p>
        </w:tc>
      </w:tr>
      <w:tr w:rsidR="00450E27" w:rsidTr="00B847F5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Выборы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органов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самоуправления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 w:rsidRPr="00844EE9">
              <w:rPr>
                <w:sz w:val="24"/>
              </w:rPr>
              <w:t>Заседания</w:t>
            </w:r>
            <w:r w:rsidRPr="00844EE9">
              <w:rPr>
                <w:sz w:val="24"/>
              </w:rPr>
              <w:tab/>
              <w:t>комитетов,</w:t>
            </w:r>
            <w:r w:rsidRPr="00844EE9">
              <w:rPr>
                <w:sz w:val="24"/>
              </w:rPr>
              <w:tab/>
              <w:t>выборы</w:t>
            </w:r>
            <w:r w:rsidRPr="00844EE9">
              <w:rPr>
                <w:sz w:val="24"/>
              </w:rPr>
              <w:tab/>
              <w:t>актива</w:t>
            </w:r>
            <w:r w:rsidRPr="00844EE9">
              <w:rPr>
                <w:sz w:val="24"/>
              </w:rPr>
              <w:tab/>
              <w:t>школьного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вторая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неделя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 w:rsidRPr="00844EE9">
              <w:rPr>
                <w:sz w:val="24"/>
              </w:rPr>
              <w:t>Учеба актива Старт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общешкольных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конкурсов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«Лучший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класс</w:t>
            </w:r>
            <w:r w:rsidRPr="00844EE9">
              <w:rPr>
                <w:spacing w:val="26"/>
                <w:sz w:val="24"/>
              </w:rPr>
              <w:t xml:space="preserve"> </w:t>
            </w:r>
            <w:r w:rsidRPr="00844EE9">
              <w:rPr>
                <w:sz w:val="24"/>
              </w:rPr>
              <w:t>года»,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«Лучший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ученик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года».</w:t>
            </w:r>
            <w:r w:rsidRPr="00844EE9">
              <w:rPr>
                <w:spacing w:val="3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«Классный</w:t>
            </w:r>
            <w:r>
              <w:rPr>
                <w:spacing w:val="2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Лидер»,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«Самый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здоровый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класс»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29" w:right="104" w:hanging="30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течение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  <w:tr w:rsidR="00450E27" w:rsidRPr="00844EE9" w:rsidTr="00B847F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z w:val="24"/>
              </w:rPr>
              <w:tab/>
              <w:t>актива</w:t>
            </w:r>
            <w:r w:rsidRPr="00844EE9">
              <w:rPr>
                <w:sz w:val="24"/>
              </w:rPr>
              <w:tab/>
              <w:t>школьного</w:t>
            </w:r>
            <w:r w:rsidRPr="00844EE9">
              <w:rPr>
                <w:sz w:val="24"/>
              </w:rPr>
              <w:tab/>
              <w:t>самоуправления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планированию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четверть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(раз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70" w:right="459" w:firstLine="1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каждый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второй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вторник</w:t>
            </w:r>
          </w:p>
          <w:p w:rsidR="00450E27" w:rsidRDefault="00450E27" w:rsidP="00B847F5">
            <w:pPr>
              <w:pStyle w:val="TableParagraph"/>
              <w:spacing w:line="262" w:lineRule="exact"/>
              <w:ind w:left="5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месяца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  <w:tr w:rsidR="00450E27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ind w:right="93"/>
              <w:rPr>
                <w:sz w:val="24"/>
                <w:lang w:val="en-US"/>
              </w:rPr>
            </w:pPr>
            <w:r w:rsidRPr="00844EE9">
              <w:rPr>
                <w:sz w:val="24"/>
              </w:rPr>
              <w:t>Новогодний</w:t>
            </w:r>
            <w:r w:rsidRPr="00844EE9">
              <w:rPr>
                <w:sz w:val="24"/>
              </w:rPr>
              <w:tab/>
              <w:t>переполох:</w:t>
            </w:r>
            <w:r w:rsidRPr="00844EE9">
              <w:rPr>
                <w:sz w:val="24"/>
              </w:rPr>
              <w:tab/>
              <w:t>подготовка</w:t>
            </w:r>
            <w:r w:rsidRPr="00844EE9">
              <w:rPr>
                <w:sz w:val="24"/>
              </w:rPr>
              <w:tab/>
              <w:t>к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празднованию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Нового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года,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работа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мастерской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Деда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Мороза. </w:t>
            </w:r>
            <w:r>
              <w:rPr>
                <w:sz w:val="24"/>
                <w:lang w:val="en-US"/>
              </w:rPr>
              <w:t>Новогодние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2470"/>
                <w:tab w:val="left" w:pos="3941"/>
              </w:tabs>
              <w:ind w:right="93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классные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Совета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старшеклассников.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Работа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актива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подготовке</w:t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  <w:t>проведению</w:t>
            </w:r>
            <w:r w:rsidRPr="00844EE9">
              <w:rPr>
                <w:sz w:val="24"/>
              </w:rPr>
              <w:tab/>
              <w:t>месячника</w:t>
            </w:r>
            <w:r w:rsidRPr="00844EE9">
              <w:rPr>
                <w:sz w:val="24"/>
              </w:rPr>
              <w:tab/>
              <w:t>военно-</w:t>
            </w:r>
          </w:p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патриотического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6" w:lineRule="exact"/>
              <w:ind w:left="467" w:right="437" w:firstLine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классные</w:t>
            </w:r>
          </w:p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E4BD0" w:rsidRDefault="00450E27" w:rsidP="00B847F5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ind w:right="97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z w:val="24"/>
              </w:rPr>
              <w:tab/>
              <w:t>ученического</w:t>
            </w:r>
            <w:r w:rsidRPr="00844EE9">
              <w:rPr>
                <w:sz w:val="24"/>
              </w:rPr>
              <w:tab/>
              <w:t>Совета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подготовке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5"/>
                <w:sz w:val="24"/>
              </w:rPr>
              <w:t>к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школьному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фестивалю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E4BD0">
              <w:rPr>
                <w:sz w:val="24"/>
              </w:rPr>
              <w:t>«Ярмарка</w:t>
            </w:r>
            <w:r w:rsidRPr="008E4BD0">
              <w:rPr>
                <w:spacing w:val="-2"/>
                <w:sz w:val="24"/>
              </w:rPr>
              <w:t xml:space="preserve"> </w:t>
            </w:r>
            <w:r w:rsidRPr="008E4BD0"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1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8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4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8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Default="00450E27" w:rsidP="00B847F5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воспитательной</w:t>
            </w:r>
            <w:r>
              <w:rPr>
                <w:sz w:val="24"/>
                <w:lang w:val="en-US"/>
              </w:rPr>
              <w:tab/>
              <w:t>работе,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Заседание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членов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совета,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акция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помню,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8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8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Default="00450E27" w:rsidP="00B847F5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воспитательной</w:t>
            </w:r>
            <w:r>
              <w:rPr>
                <w:sz w:val="24"/>
                <w:lang w:val="en-US"/>
              </w:rPr>
              <w:tab/>
              <w:t>работе,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Итоговое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заседание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актива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школьного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7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8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4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83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8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воспитательной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работе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Модуль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«Самоуправление»</w:t>
            </w:r>
          </w:p>
        </w:tc>
      </w:tr>
      <w:tr w:rsidR="00450E27" w:rsidRPr="00844EE9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ind w:right="95"/>
              <w:rPr>
                <w:sz w:val="24"/>
              </w:rPr>
            </w:pPr>
            <w:r w:rsidRPr="00844EE9">
              <w:rPr>
                <w:sz w:val="24"/>
              </w:rPr>
              <w:t>Внеурочная</w:t>
            </w:r>
            <w:r w:rsidRPr="00844EE9">
              <w:rPr>
                <w:sz w:val="24"/>
              </w:rPr>
              <w:tab/>
              <w:t>деятельность,</w:t>
            </w:r>
            <w:r w:rsidRPr="00844EE9">
              <w:rPr>
                <w:sz w:val="24"/>
              </w:rPr>
              <w:tab/>
              <w:t>направленная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на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профессиональное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самоопределение</w:t>
            </w:r>
            <w:r w:rsidRPr="00844EE9">
              <w:rPr>
                <w:spacing w:val="-2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1"/>
              <w:rPr>
                <w:sz w:val="24"/>
              </w:rPr>
            </w:pPr>
            <w:r w:rsidRPr="00844EE9">
              <w:rPr>
                <w:sz w:val="24"/>
              </w:rPr>
              <w:t>классные</w:t>
            </w:r>
            <w:r w:rsidRPr="00844EE9">
              <w:rPr>
                <w:spacing w:val="13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руководители,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курсов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внеурочной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деятельности</w:t>
            </w:r>
          </w:p>
        </w:tc>
      </w:tr>
      <w:tr w:rsidR="00450E27" w:rsidTr="00B847F5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7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Профориентационные часы общения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(«Профессии моей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семьи»,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«Моя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мечта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будущей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профессии»,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«Путь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профессию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начинается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педагог-психолог</w:t>
            </w:r>
          </w:p>
        </w:tc>
      </w:tr>
      <w:tr w:rsidR="00450E27" w:rsidTr="00B847F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Встречи</w:t>
            </w:r>
            <w:r w:rsidRPr="00844EE9">
              <w:rPr>
                <w:spacing w:val="29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людьми</w:t>
            </w:r>
            <w:r w:rsidRPr="00844EE9">
              <w:rPr>
                <w:spacing w:val="29"/>
                <w:sz w:val="24"/>
              </w:rPr>
              <w:t xml:space="preserve"> </w:t>
            </w:r>
            <w:r w:rsidRPr="00844EE9">
              <w:rPr>
                <w:sz w:val="24"/>
              </w:rPr>
              <w:t>разных</w:t>
            </w:r>
            <w:r w:rsidRPr="00844EE9">
              <w:rPr>
                <w:spacing w:val="30"/>
                <w:sz w:val="24"/>
              </w:rPr>
              <w:t xml:space="preserve"> </w:t>
            </w:r>
            <w:r w:rsidRPr="00844EE9">
              <w:rPr>
                <w:sz w:val="24"/>
              </w:rPr>
              <w:t>профессий,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представителей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Экскурсии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предприятия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Участие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профориентационных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проектов (просмотр лекций, участие в мастер - классах,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посещение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уроков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онлайн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-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финансовой грамотности (регистрация пользователей на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платформе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проекта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«Билет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будущее»),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тестирование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proofErr w:type="gramEnd"/>
          </w:p>
          <w:p w:rsidR="00450E27" w:rsidRPr="00844EE9" w:rsidRDefault="00450E27" w:rsidP="00B847F5">
            <w:pPr>
              <w:pStyle w:val="TableParagraph"/>
              <w:ind w:right="95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платформе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проекта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«Билет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будущее»,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открытые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порале</w:t>
            </w:r>
            <w:r w:rsidRPr="00844EE9">
              <w:rPr>
                <w:spacing w:val="2"/>
                <w:sz w:val="24"/>
              </w:rPr>
              <w:t xml:space="preserve"> </w:t>
            </w:r>
            <w:r w:rsidRPr="00844EE9">
              <w:rPr>
                <w:sz w:val="24"/>
              </w:rPr>
              <w:t>«ПроеКТОриЯ»)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15"/>
                <w:sz w:val="24"/>
              </w:rPr>
              <w:t xml:space="preserve"> </w:t>
            </w:r>
            <w:r w:rsidRPr="00844EE9">
              <w:rPr>
                <w:sz w:val="24"/>
              </w:rPr>
              <w:t>года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(по плану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кл</w:t>
            </w:r>
            <w:proofErr w:type="gramStart"/>
            <w:r w:rsidRPr="00844EE9">
              <w:rPr>
                <w:spacing w:val="-1"/>
                <w:sz w:val="24"/>
              </w:rPr>
              <w:t>.р</w:t>
            </w:r>
            <w:proofErr w:type="gramEnd"/>
            <w:r w:rsidRPr="00844EE9">
              <w:rPr>
                <w:spacing w:val="-1"/>
                <w:sz w:val="24"/>
              </w:rPr>
              <w:t>уководите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2470"/>
                <w:tab w:val="left" w:pos="3941"/>
              </w:tabs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классные</w:t>
            </w:r>
            <w:r w:rsidRPr="00844EE9">
              <w:rPr>
                <w:spacing w:val="-58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Посещение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дней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дверей</w:t>
            </w:r>
            <w:r w:rsidRPr="00844EE9">
              <w:rPr>
                <w:spacing w:val="4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</w:t>
            </w:r>
            <w:proofErr w:type="gramEnd"/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450E27" w:rsidRDefault="00450E27" w:rsidP="00B847F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февраль-май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  <w:t>классные</w:t>
            </w:r>
          </w:p>
        </w:tc>
      </w:tr>
    </w:tbl>
    <w:p w:rsidR="00450E27" w:rsidRDefault="00450E27" w:rsidP="00450E27">
      <w:pPr>
        <w:widowControl/>
        <w:autoSpaceDE/>
        <w:autoSpaceDN/>
        <w:rPr>
          <w:sz w:val="24"/>
        </w:rPr>
        <w:sectPr w:rsidR="00450E2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учебных</w:t>
            </w:r>
            <w:r w:rsidRPr="00844EE9">
              <w:rPr>
                <w:spacing w:val="-9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заведениях</w:t>
            </w:r>
            <w:proofErr w:type="gramEnd"/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вузах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г.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Омска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844EE9" w:rsidRDefault="00450E27" w:rsidP="00B847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844EE9" w:rsidRDefault="00450E27" w:rsidP="00B847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1" w:lineRule="exact"/>
              <w:rPr>
                <w:sz w:val="24"/>
              </w:rPr>
            </w:pPr>
            <w:r w:rsidRPr="00844EE9">
              <w:rPr>
                <w:spacing w:val="-1"/>
                <w:sz w:val="24"/>
              </w:rPr>
              <w:t>Индивидуальные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консультации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психолога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для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школьников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их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течение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года,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 w:rsidRPr="00844EE9">
              <w:rPr>
                <w:sz w:val="24"/>
              </w:rPr>
              <w:t>по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Педагог-психолог,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классные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«Ключевые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школьные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дела»</w:t>
            </w:r>
          </w:p>
        </w:tc>
      </w:tr>
    </w:tbl>
    <w:tbl>
      <w:tblPr>
        <w:tblW w:w="0" w:type="auto"/>
        <w:jc w:val="center"/>
        <w:tblInd w:w="-2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2"/>
        <w:gridCol w:w="1261"/>
        <w:gridCol w:w="2566"/>
        <w:gridCol w:w="4390"/>
      </w:tblGrid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знаний </w:t>
            </w:r>
            <w:r w:rsidRPr="006A03FA">
              <w:rPr>
                <w:sz w:val="22"/>
                <w:szCs w:val="22"/>
              </w:rPr>
              <w:t>«Здравствуй, школа!»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девятиклассники и пятиклассники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безопасности дорожного движения</w:t>
            </w:r>
          </w:p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Школьный этап игры «Зарница»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Педагог ОБЖ,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«Осенний кросс» Школьный этап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Экологический праздник «День Енисея»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пожилого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1-3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учителя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Педагоги дополнительного образования, кл</w:t>
            </w:r>
            <w:proofErr w:type="gramStart"/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.р</w:t>
            </w:r>
            <w:proofErr w:type="gramEnd"/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Квест «Казачья удаль»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13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«НЕТ вредным привычкам»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спортивные игры на свежем воздухе;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выпуск стенгазет;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классные часы;</w:t>
            </w:r>
          </w:p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физминутки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1 - 30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 xml:space="preserve">МВР, Классные руководители, 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Декада</w:t>
            </w:r>
            <w:r w:rsidRPr="006A03FA">
              <w:rPr>
                <w:color w:val="000000"/>
                <w:sz w:val="22"/>
                <w:szCs w:val="22"/>
              </w:rPr>
              <w:t xml:space="preserve"> музыки, ИЗО и технологии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27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Учителя музыки. ИЗО и технологии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добра и дружбы: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добра;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толерантности;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акции «Доброе сердце», «Марафон добрых дел»;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игры, конкурсы, викторины.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13 - 24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Правовая игра «Наша  Конституция»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Уроки мужества </w:t>
            </w:r>
            <w:proofErr w:type="gramStart"/>
            <w:r w:rsidRPr="006A03FA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A03FA">
              <w:rPr>
                <w:color w:val="000000"/>
                <w:sz w:val="22"/>
                <w:szCs w:val="22"/>
              </w:rPr>
              <w:t xml:space="preserve"> Дню Неизвестного солдата и к Дню Героев Отечества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</w:p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«Чем сможем, тем поможем»</w:t>
            </w:r>
          </w:p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(изготовление, развешивание кормушек для птиц)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– 22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Праздничная</w:t>
            </w:r>
            <w:r>
              <w:rPr>
                <w:color w:val="000000"/>
                <w:sz w:val="22"/>
                <w:szCs w:val="22"/>
              </w:rPr>
              <w:t xml:space="preserve"> программа «До свидания год 2023. Здравствуй, год 2024</w:t>
            </w:r>
            <w:r w:rsidRPr="006A03FA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Pr="006A03FA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 педагог-организатор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математики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 – 26</w:t>
            </w:r>
            <w:r w:rsidRPr="006A03FA">
              <w:rPr>
                <w:color w:val="000000"/>
                <w:sz w:val="22"/>
                <w:szCs w:val="22"/>
              </w:rPr>
              <w:t xml:space="preserve"> 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Учителя математики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Мероприятия в честь дня полного освобождения Ленинграда от фашистской блокады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жертв Холокоста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>-27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Дни здоровья. Зимние игры на свежем воздухе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19</w:t>
            </w:r>
            <w:r w:rsidRPr="006A03FA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руководители, педагог-организатор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английского языка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29.01 – 2 </w:t>
            </w:r>
            <w:r w:rsidRPr="006A03FA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Учитель английского языка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color w:val="000000"/>
                <w:sz w:val="22"/>
                <w:szCs w:val="22"/>
              </w:rPr>
              <w:t>ск в Ст</w:t>
            </w:r>
            <w:proofErr w:type="gramEnd"/>
            <w:r>
              <w:rPr>
                <w:color w:val="000000"/>
                <w:sz w:val="22"/>
                <w:szCs w:val="22"/>
              </w:rPr>
              <w:t>алинграде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Участие в акции «День дарения книг»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педагог-библиотекарь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война интернационалиста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Месячник военно-патриотического воспитания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Акция «Поздравь солдата»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Конкурс «А ну-ка, парни!»</w:t>
            </w:r>
          </w:p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мужества</w:t>
            </w:r>
          </w:p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Военно-патриотическая игра «Один день в армии»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3FA">
              <w:rPr>
                <w:color w:val="000000"/>
                <w:sz w:val="22"/>
                <w:szCs w:val="22"/>
              </w:rPr>
              <w:t xml:space="preserve">  1 - 28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«Поздравляем женщин»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– 8 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Вечер отдыха «А ну-ка, девочки!»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Казачий праздник «Широкая масленица»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 – 22</w:t>
            </w:r>
            <w:r w:rsidRPr="006A03FA">
              <w:rPr>
                <w:color w:val="000000"/>
                <w:sz w:val="22"/>
                <w:szCs w:val="22"/>
              </w:rPr>
              <w:t>.03.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Pr="006A03FA">
              <w:rPr>
                <w:color w:val="000000"/>
                <w:sz w:val="22"/>
                <w:szCs w:val="22"/>
              </w:rPr>
              <w:t xml:space="preserve"> рисунков в честь дня космонавтики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</w:t>
            </w:r>
            <w:r w:rsidRPr="006A03FA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Субботник. Акция «Чистый поселок»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Спортивная игра «Веселые старты»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Учитель физкультуры,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Декада «Победный май»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апреля – 9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Эстафета памяти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учитель физкультуры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Фестиваль «Песни Победы»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8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МВР, 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Безопасное лето. Классные часы, беседы,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450E27" w:rsidRPr="00C44C4C" w:rsidTr="00B847F5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Торжественные линейки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6A03FA" w:rsidRDefault="00450E27" w:rsidP="00B847F5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C44C4C" w:rsidRDefault="00450E27" w:rsidP="00B847F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</w:pPr>
            <w:r w:rsidRPr="00C44C4C">
              <w:rPr>
                <w:rStyle w:val="CharAttribute6"/>
                <w:rFonts w:eastAsia="№Е" w:hAnsi="Times New Roman"/>
                <w:color w:val="000000"/>
                <w:sz w:val="22"/>
                <w:szCs w:val="22"/>
                <w:u w:val="none"/>
              </w:rPr>
              <w:t>МВР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«Внешкольные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дела»</w:t>
            </w:r>
          </w:p>
        </w:tc>
      </w:tr>
      <w:tr w:rsidR="00450E27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Внешкольные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мероприятия,</w:t>
            </w:r>
            <w:r w:rsidRPr="00844EE9">
              <w:rPr>
                <w:spacing w:val="70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71"/>
                <w:sz w:val="24"/>
              </w:rPr>
              <w:t xml:space="preserve"> </w:t>
            </w:r>
            <w:r w:rsidRPr="00844EE9">
              <w:rPr>
                <w:sz w:val="24"/>
              </w:rPr>
              <w:t>том</w:t>
            </w:r>
            <w:r w:rsidRPr="00844EE9">
              <w:rPr>
                <w:spacing w:val="70"/>
                <w:sz w:val="24"/>
              </w:rPr>
              <w:t xml:space="preserve"> </w:t>
            </w:r>
            <w:r w:rsidRPr="00844EE9">
              <w:rPr>
                <w:sz w:val="24"/>
              </w:rPr>
              <w:t>числе</w:t>
            </w:r>
            <w:r w:rsidRPr="00844EE9">
              <w:rPr>
                <w:spacing w:val="7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организуемые</w:t>
            </w:r>
          </w:p>
          <w:p w:rsidR="00450E27" w:rsidRPr="00844EE9" w:rsidRDefault="00450E27" w:rsidP="00B847F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ind w:right="97"/>
              <w:rPr>
                <w:sz w:val="24"/>
              </w:rPr>
            </w:pPr>
            <w:r w:rsidRPr="00844EE9">
              <w:rPr>
                <w:sz w:val="24"/>
              </w:rPr>
              <w:t>совместно</w:t>
            </w:r>
            <w:r w:rsidRPr="00844EE9">
              <w:rPr>
                <w:sz w:val="24"/>
              </w:rPr>
              <w:tab/>
              <w:t>с</w:t>
            </w:r>
            <w:r w:rsidRPr="00844EE9">
              <w:rPr>
                <w:sz w:val="24"/>
              </w:rPr>
              <w:tab/>
              <w:t>социальными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партнёрами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социальные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партнеры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Внешкольные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тематические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мероприятия</w:t>
            </w:r>
            <w:r w:rsidRPr="00844EE9">
              <w:rPr>
                <w:spacing w:val="1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воспитательной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направленности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учебным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предметам,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курсам,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вожатые,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110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руководители,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учителя-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pacing w:val="-1"/>
                <w:sz w:val="24"/>
              </w:rPr>
              <w:t>предметники,</w:t>
            </w:r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педагог-психолог,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z w:val="24"/>
              </w:rPr>
              <w:t>соц</w:t>
            </w:r>
            <w:proofErr w:type="gramStart"/>
            <w:r w:rsidRPr="00844EE9">
              <w:rPr>
                <w:sz w:val="24"/>
              </w:rPr>
              <w:t>.п</w:t>
            </w:r>
            <w:proofErr w:type="gramEnd"/>
            <w:r w:rsidRPr="00844EE9">
              <w:rPr>
                <w:sz w:val="24"/>
              </w:rPr>
              <w:t>едагог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Экскурсии,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походы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выходного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дня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(в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музей,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картинную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галерею,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технопарк,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предприятие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комитет</w:t>
            </w:r>
            <w:proofErr w:type="gramEnd"/>
            <w:r>
              <w:rPr>
                <w:sz w:val="24"/>
                <w:lang w:val="en-US"/>
              </w:rPr>
              <w:t>.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Коллективно-творческие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44EE9">
              <w:rPr>
                <w:sz w:val="24"/>
              </w:rPr>
              <w:t>оветник</w:t>
            </w:r>
            <w:r w:rsidRPr="00844EE9">
              <w:rPr>
                <w:spacing w:val="6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64"/>
                <w:sz w:val="24"/>
              </w:rPr>
              <w:t xml:space="preserve"> </w:t>
            </w:r>
            <w:r w:rsidRPr="00844EE9">
              <w:rPr>
                <w:sz w:val="24"/>
              </w:rPr>
              <w:t>воспианию,</w:t>
            </w:r>
            <w:r w:rsidRPr="00844EE9">
              <w:rPr>
                <w:spacing w:val="71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10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«Организация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предметно-эстетической</w:t>
            </w:r>
            <w:r w:rsidRPr="00844EE9">
              <w:rPr>
                <w:b/>
                <w:spacing w:val="-9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среды»</w:t>
            </w:r>
          </w:p>
        </w:tc>
      </w:tr>
      <w:tr w:rsidR="00450E27" w:rsidRPr="00844EE9" w:rsidTr="00B847F5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t>Оформление внешнего фасада здания, класса, холла при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входе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общеобразовательную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государственной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символикой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субъекта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муниципального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образования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(флаг,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герб)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-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изображениями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символики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Российского государства в разные периоды тысячелетней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истории,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исторической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символики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региона.</w:t>
            </w:r>
          </w:p>
          <w:p w:rsidR="00450E27" w:rsidRPr="00844EE9" w:rsidRDefault="00450E27" w:rsidP="00B847F5">
            <w:pPr>
              <w:pStyle w:val="TableParagraph"/>
              <w:ind w:right="98" w:firstLine="60"/>
              <w:jc w:val="both"/>
              <w:rPr>
                <w:sz w:val="24"/>
              </w:rPr>
            </w:pPr>
            <w:r w:rsidRPr="00844EE9">
              <w:rPr>
                <w:sz w:val="24"/>
              </w:rPr>
              <w:t>Оформление школьного уголка - (название, девиз класса,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информационный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стенд), уголка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A83BE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29" w:right="398" w:firstLine="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август-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Организацию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проведение</w:t>
            </w:r>
            <w:r w:rsidRPr="00844EE9">
              <w:rPr>
                <w:spacing w:val="13"/>
                <w:sz w:val="24"/>
              </w:rPr>
              <w:t xml:space="preserve"> </w:t>
            </w:r>
            <w:r w:rsidRPr="00844EE9">
              <w:rPr>
                <w:sz w:val="24"/>
              </w:rPr>
              <w:t>церемоний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поднятия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(спуска)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государственного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флага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Российской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A83BE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right="88" w:firstLine="3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каждый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понедельник,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уроком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8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9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Подготовку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размещение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регулярно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сменяемых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экспозиций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творческих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работ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разных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предметных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областях,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демонстрирующих</w:t>
            </w:r>
            <w:r w:rsidRPr="00844EE9">
              <w:rPr>
                <w:spacing w:val="2"/>
                <w:sz w:val="24"/>
              </w:rPr>
              <w:t xml:space="preserve"> </w:t>
            </w:r>
            <w:r w:rsidRPr="00844EE9">
              <w:rPr>
                <w:sz w:val="24"/>
              </w:rPr>
              <w:t>их способности,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знакомящих</w:t>
            </w:r>
            <w:proofErr w:type="gramEnd"/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работами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друг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A83BE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527" w:right="396" w:hanging="99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по</w:t>
            </w:r>
            <w:proofErr w:type="gramEnd"/>
            <w:r>
              <w:rPr>
                <w:sz w:val="24"/>
                <w:lang w:val="en-US"/>
              </w:rPr>
              <w:t xml:space="preserve"> плану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кл.рук.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238"/>
              </w:tabs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Организация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поддержание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звукового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пространства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позитивной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духовно-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нравственной,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гражданско-патриотической</w:t>
            </w:r>
            <w:r w:rsidRPr="00844EE9">
              <w:rPr>
                <w:spacing w:val="-58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направленности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(звонки-мелодии,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музыка,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информационные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сообщения),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исполнение</w:t>
            </w:r>
            <w:r w:rsidRPr="00844EE9">
              <w:rPr>
                <w:spacing w:val="12"/>
                <w:sz w:val="24"/>
              </w:rPr>
              <w:t xml:space="preserve"> </w:t>
            </w:r>
            <w:r w:rsidRPr="00844EE9">
              <w:rPr>
                <w:sz w:val="24"/>
              </w:rPr>
              <w:t>гимна</w:t>
            </w:r>
          </w:p>
          <w:p w:rsidR="00450E27" w:rsidRDefault="00450E27" w:rsidP="00B847F5">
            <w:pPr>
              <w:pStyle w:val="TableParagraph"/>
              <w:spacing w:line="261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Российской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67" w:right="154" w:hang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необходимост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ind w:right="94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4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64"/>
                <w:sz w:val="24"/>
              </w:rPr>
              <w:t xml:space="preserve"> </w:t>
            </w:r>
            <w:r w:rsidRPr="00844EE9">
              <w:rPr>
                <w:sz w:val="24"/>
              </w:rPr>
              <w:t>обновление</w:t>
            </w:r>
            <w:r w:rsidRPr="00844EE9">
              <w:rPr>
                <w:spacing w:val="67"/>
                <w:sz w:val="24"/>
              </w:rPr>
              <w:t xml:space="preserve"> </w:t>
            </w:r>
            <w:r w:rsidRPr="00844EE9">
              <w:rPr>
                <w:sz w:val="24"/>
              </w:rPr>
              <w:t>«мест</w:t>
            </w:r>
            <w:r w:rsidRPr="00844EE9">
              <w:rPr>
                <w:spacing w:val="65"/>
                <w:sz w:val="24"/>
              </w:rPr>
              <w:t xml:space="preserve"> </w:t>
            </w:r>
            <w:r w:rsidRPr="00844EE9">
              <w:rPr>
                <w:sz w:val="24"/>
              </w:rPr>
              <w:t>новостей»,</w:t>
            </w:r>
            <w:r w:rsidRPr="00844EE9">
              <w:rPr>
                <w:spacing w:val="66"/>
                <w:sz w:val="24"/>
              </w:rPr>
              <w:t xml:space="preserve"> </w:t>
            </w:r>
            <w:r w:rsidRPr="00844EE9">
              <w:rPr>
                <w:sz w:val="24"/>
              </w:rPr>
              <w:t>стендов</w:t>
            </w:r>
            <w:r w:rsidRPr="00844EE9">
              <w:rPr>
                <w:spacing w:val="64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</w:p>
        </w:tc>
      </w:tr>
      <w:tr w:rsidR="00450E27" w:rsidTr="00B847F5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3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помещениях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(холл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первого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этажа,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рекреации),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содержащих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доступной,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привлекательной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форме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новостную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позитивного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гражданск</w:t>
            </w:r>
            <w:proofErr w:type="gramStart"/>
            <w:r w:rsidRPr="00844EE9">
              <w:rPr>
                <w:sz w:val="24"/>
              </w:rPr>
              <w:t>о-</w:t>
            </w:r>
            <w:proofErr w:type="gramEnd"/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патриотического,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духовно-нравственного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содержания,</w:t>
            </w:r>
          </w:p>
          <w:p w:rsidR="00450E27" w:rsidRPr="00844EE9" w:rsidRDefault="00450E27" w:rsidP="00B847F5">
            <w:pPr>
              <w:pStyle w:val="TableParagraph"/>
              <w:ind w:right="98"/>
              <w:jc w:val="both"/>
              <w:rPr>
                <w:sz w:val="24"/>
              </w:rPr>
            </w:pPr>
            <w:r w:rsidRPr="00844EE9">
              <w:rPr>
                <w:sz w:val="24"/>
              </w:rPr>
              <w:t>фотоотчёты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интересных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событиях,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поздравления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педагогов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27" w:rsidRPr="00844EE9" w:rsidRDefault="00450E27" w:rsidP="00B847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9"/>
              <w:jc w:val="both"/>
              <w:rPr>
                <w:sz w:val="24"/>
              </w:rPr>
            </w:pPr>
            <w:r w:rsidRPr="00844EE9">
              <w:rPr>
                <w:sz w:val="24"/>
              </w:rPr>
              <w:t>Оформление,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поддержание,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использование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воспитательном процессе «мест гражданского почитания»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 помещениях общеобразовательной организации или на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прилегающей территории для общественно-гражданского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почитания  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лиц,  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мест,  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событий  </w:t>
            </w:r>
            <w:r w:rsidRPr="00844EE9">
              <w:rPr>
                <w:spacing w:val="45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в  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истории  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России;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844EE9">
              <w:rPr>
                <w:sz w:val="24"/>
              </w:rPr>
              <w:t>мемориалов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воинской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славы,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памятников,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памятных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62" w:right="138" w:firstLine="3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небходимости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7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8"/>
              <w:jc w:val="both"/>
              <w:rPr>
                <w:sz w:val="24"/>
              </w:rPr>
            </w:pPr>
            <w:r w:rsidRPr="00844EE9">
              <w:rPr>
                <w:sz w:val="24"/>
              </w:rPr>
              <w:t>Поддержание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эстетического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вида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благоустройство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здания,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холлов,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классов,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доступных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безопасных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рекреационных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зон,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озеленение</w:t>
            </w:r>
            <w:r w:rsidRPr="00844EE9">
              <w:rPr>
                <w:spacing w:val="24"/>
                <w:sz w:val="24"/>
              </w:rPr>
              <w:t xml:space="preserve"> </w:t>
            </w:r>
            <w:r w:rsidRPr="00844EE9">
              <w:rPr>
                <w:sz w:val="24"/>
              </w:rPr>
              <w:t>территории</w:t>
            </w:r>
            <w:r w:rsidRPr="00844EE9">
              <w:rPr>
                <w:spacing w:val="2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при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общеобразовательной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7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ind w:right="99"/>
              <w:rPr>
                <w:sz w:val="24"/>
              </w:rPr>
            </w:pPr>
            <w:r w:rsidRPr="00844EE9">
              <w:rPr>
                <w:sz w:val="24"/>
              </w:rPr>
              <w:t>Оформление,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поддержание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использование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игровых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пространств,</w:t>
            </w:r>
            <w:r w:rsidRPr="00844EE9">
              <w:rPr>
                <w:sz w:val="24"/>
              </w:rPr>
              <w:tab/>
              <w:t>спортивных</w:t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игровых</w:t>
            </w:r>
            <w:r w:rsidRPr="00844EE9">
              <w:rPr>
                <w:sz w:val="24"/>
              </w:rPr>
              <w:tab/>
              <w:t>площадок,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зон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активного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тихого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67" w:right="154" w:hang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необходимост</w:t>
            </w:r>
          </w:p>
          <w:p w:rsidR="00450E27" w:rsidRDefault="00450E27" w:rsidP="00B847F5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6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Поддержание</w:t>
            </w:r>
            <w:r w:rsidRPr="00844EE9">
              <w:rPr>
                <w:sz w:val="24"/>
              </w:rPr>
              <w:tab/>
              <w:t>в</w:t>
            </w:r>
            <w:r w:rsidRPr="00844EE9">
              <w:rPr>
                <w:sz w:val="24"/>
              </w:rPr>
              <w:tab/>
              <w:t>библиотеке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стеллажей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свободного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книгообмена,</w:t>
            </w:r>
            <w:r w:rsidRPr="00844EE9">
              <w:rPr>
                <w:sz w:val="24"/>
              </w:rPr>
              <w:tab/>
              <w:t>на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  <w:t>которые</w:t>
            </w:r>
            <w:r w:rsidRPr="00844EE9">
              <w:rPr>
                <w:sz w:val="24"/>
              </w:rPr>
              <w:tab/>
              <w:t>обучающиеся,</w:t>
            </w:r>
            <w:r w:rsidRPr="00844EE9">
              <w:rPr>
                <w:sz w:val="24"/>
              </w:rPr>
              <w:tab/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родители,</w:t>
            </w:r>
          </w:p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педагоги</w:t>
            </w:r>
            <w:r w:rsidRPr="00844EE9">
              <w:rPr>
                <w:spacing w:val="38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выставляют</w:t>
            </w:r>
            <w:r w:rsidRPr="00844EE9">
              <w:rPr>
                <w:spacing w:val="35"/>
                <w:sz w:val="24"/>
              </w:rPr>
              <w:t xml:space="preserve"> </w:t>
            </w:r>
            <w:r w:rsidRPr="00844EE9">
              <w:rPr>
                <w:sz w:val="24"/>
              </w:rPr>
              <w:t>для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общего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использования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свои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книги,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брать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для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чтения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педагог-библиотекарь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14"/>
                <w:sz w:val="24"/>
              </w:rPr>
              <w:t xml:space="preserve"> </w:t>
            </w:r>
            <w:r w:rsidRPr="00844EE9">
              <w:rPr>
                <w:sz w:val="24"/>
              </w:rPr>
              <w:t>простран</w:t>
            </w:r>
            <w:proofErr w:type="gramStart"/>
            <w:r w:rsidRPr="00844EE9">
              <w:rPr>
                <w:sz w:val="24"/>
              </w:rPr>
              <w:t>ств</w:t>
            </w:r>
            <w:r w:rsidRPr="00844EE9">
              <w:rPr>
                <w:spacing w:val="16"/>
                <w:sz w:val="24"/>
              </w:rPr>
              <w:t xml:space="preserve"> </w:t>
            </w:r>
            <w:r w:rsidRPr="00844EE9">
              <w:rPr>
                <w:sz w:val="24"/>
              </w:rPr>
              <w:t>пр</w:t>
            </w:r>
            <w:proofErr w:type="gramEnd"/>
            <w:r w:rsidRPr="00844EE9">
              <w:rPr>
                <w:sz w:val="24"/>
              </w:rPr>
              <w:t>оведения</w:t>
            </w:r>
            <w:r w:rsidRPr="00844EE9">
              <w:rPr>
                <w:spacing w:val="16"/>
                <w:sz w:val="24"/>
              </w:rPr>
              <w:t xml:space="preserve"> </w:t>
            </w:r>
            <w:r w:rsidRPr="00844EE9">
              <w:rPr>
                <w:sz w:val="24"/>
              </w:rPr>
              <w:t>значимых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событий,</w:t>
            </w:r>
          </w:p>
          <w:p w:rsidR="00450E27" w:rsidRPr="00844EE9" w:rsidRDefault="00450E27" w:rsidP="00B847F5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праздников,</w:t>
            </w:r>
            <w:r w:rsidRPr="00844EE9">
              <w:rPr>
                <w:sz w:val="24"/>
              </w:rPr>
              <w:tab/>
              <w:t>церемоний,</w:t>
            </w:r>
            <w:r w:rsidRPr="00844EE9">
              <w:rPr>
                <w:sz w:val="24"/>
              </w:rPr>
              <w:tab/>
              <w:t>торжественных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1"/>
                <w:sz w:val="24"/>
              </w:rPr>
              <w:t>линеек,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творческих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вечеров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(событийный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мере</w:t>
            </w:r>
          </w:p>
          <w:p w:rsidR="00450E27" w:rsidRDefault="00450E27" w:rsidP="00B847F5">
            <w:pPr>
              <w:pStyle w:val="TableParagraph"/>
              <w:ind w:left="129" w:right="11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необходимост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6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директора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Советник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5"/>
              <w:jc w:val="both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Обновление материалов (стендов, плакатов, инсталляций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др.),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акцентирующих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внимание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важных для воспитания ценностях, правилах, традициях,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укладе</w:t>
            </w:r>
            <w:r w:rsidRPr="00844EE9">
              <w:rPr>
                <w:spacing w:val="51"/>
                <w:sz w:val="24"/>
              </w:rPr>
              <w:t xml:space="preserve"> </w:t>
            </w:r>
            <w:r w:rsidRPr="00844EE9">
              <w:rPr>
                <w:sz w:val="24"/>
              </w:rPr>
              <w:t>общеобразовательной</w:t>
            </w:r>
            <w:r w:rsidRPr="00844EE9">
              <w:rPr>
                <w:spacing w:val="53"/>
                <w:sz w:val="24"/>
              </w:rPr>
              <w:t xml:space="preserve"> </w:t>
            </w:r>
            <w:r w:rsidRPr="00844EE9">
              <w:rPr>
                <w:sz w:val="24"/>
              </w:rPr>
              <w:t>организации,</w:t>
            </w:r>
            <w:r w:rsidRPr="00844EE9">
              <w:rPr>
                <w:spacing w:val="49"/>
                <w:sz w:val="24"/>
              </w:rPr>
              <w:t xml:space="preserve"> </w:t>
            </w:r>
            <w:r w:rsidRPr="00844EE9">
              <w:rPr>
                <w:sz w:val="24"/>
              </w:rPr>
              <w:t>актуальных</w:t>
            </w:r>
          </w:p>
          <w:p w:rsidR="00450E27" w:rsidRDefault="00450E27" w:rsidP="00B847F5">
            <w:pPr>
              <w:pStyle w:val="TableParagraph"/>
              <w:spacing w:line="261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вопросах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профилактики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67" w:right="154" w:hang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необходимост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450E27" w:rsidTr="00B847F5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«Профилактика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безопасность»</w:t>
            </w:r>
          </w:p>
        </w:tc>
      </w:tr>
      <w:tr w:rsidR="00450E27" w:rsidRPr="00844EE9" w:rsidTr="00B847F5">
        <w:trPr>
          <w:trHeight w:val="111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Pr="00AD5A31" w:rsidRDefault="00450E27" w:rsidP="00B847F5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 w:rsidRPr="00AD5A31">
              <w:rPr>
                <w:sz w:val="24"/>
              </w:rPr>
              <w:t>Месячник</w:t>
            </w:r>
            <w:r w:rsidRPr="00AD5A31">
              <w:rPr>
                <w:sz w:val="24"/>
              </w:rPr>
              <w:tab/>
              <w:t>безопасности</w:t>
            </w:r>
            <w:r w:rsidRPr="00AD5A31">
              <w:rPr>
                <w:sz w:val="24"/>
              </w:rPr>
              <w:tab/>
              <w:t>жизнедеятельности</w:t>
            </w:r>
          </w:p>
          <w:p w:rsidR="00450E27" w:rsidRPr="00844EE9" w:rsidRDefault="00450E27" w:rsidP="00B847F5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(профилактика</w:t>
            </w:r>
            <w:r w:rsidRPr="00844EE9">
              <w:rPr>
                <w:sz w:val="24"/>
              </w:rPr>
              <w:tab/>
              <w:t>ДТП,</w:t>
            </w:r>
            <w:r w:rsidRPr="00844EE9">
              <w:rPr>
                <w:sz w:val="24"/>
              </w:rPr>
              <w:tab/>
              <w:t>пожарной</w:t>
            </w:r>
            <w:r w:rsidRPr="00844EE9">
              <w:rPr>
                <w:sz w:val="24"/>
              </w:rPr>
              <w:tab/>
              <w:t>безопасности,</w:t>
            </w:r>
            <w:proofErr w:type="gramEnd"/>
          </w:p>
          <w:p w:rsidR="00450E27" w:rsidRPr="00AD5A31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экстремизма,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терроризма,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беседы,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часы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ПДД,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AD5A31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Рейд</w:t>
            </w:r>
            <w:r w:rsidRPr="00844EE9">
              <w:rPr>
                <w:spacing w:val="26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проверке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наличия</w:t>
            </w:r>
            <w:r w:rsidRPr="00844EE9">
              <w:rPr>
                <w:spacing w:val="28"/>
                <w:sz w:val="24"/>
              </w:rPr>
              <w:t xml:space="preserve"> </w:t>
            </w:r>
            <w:r w:rsidRPr="00844EE9">
              <w:rPr>
                <w:sz w:val="24"/>
              </w:rPr>
              <w:t>схем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безопасного</w:t>
            </w:r>
            <w:r w:rsidRPr="00844EE9">
              <w:rPr>
                <w:spacing w:val="25"/>
                <w:sz w:val="24"/>
              </w:rPr>
              <w:t xml:space="preserve"> </w:t>
            </w:r>
            <w:r w:rsidRPr="00844EE9">
              <w:rPr>
                <w:sz w:val="24"/>
              </w:rPr>
              <w:t>маршрута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наличия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светоотражающих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элементов</w:t>
            </w:r>
            <w:r w:rsidRPr="00844EE9">
              <w:rPr>
                <w:spacing w:val="-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у</w:t>
            </w:r>
            <w:proofErr w:type="gramEnd"/>
            <w:r w:rsidRPr="00844EE9">
              <w:rPr>
                <w:spacing w:val="-14"/>
                <w:sz w:val="24"/>
              </w:rPr>
              <w:t xml:space="preserve"> </w:t>
            </w:r>
            <w:r w:rsidRPr="00844EE9"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19.09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дир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Совет</w:t>
            </w:r>
            <w:r w:rsidRPr="00844EE9">
              <w:rPr>
                <w:spacing w:val="-8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Открытые</w:t>
            </w:r>
            <w:r w:rsidRPr="00844EE9">
              <w:rPr>
                <w:spacing w:val="56"/>
                <w:sz w:val="24"/>
              </w:rPr>
              <w:t xml:space="preserve"> </w:t>
            </w:r>
            <w:r w:rsidRPr="00844EE9">
              <w:rPr>
                <w:sz w:val="24"/>
              </w:rPr>
              <w:t>уроки</w:t>
            </w:r>
            <w:r w:rsidRPr="00844EE9">
              <w:rPr>
                <w:spacing w:val="115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предмету</w:t>
            </w:r>
            <w:r w:rsidRPr="00844EE9">
              <w:rPr>
                <w:spacing w:val="110"/>
                <w:sz w:val="24"/>
              </w:rPr>
              <w:t xml:space="preserve"> </w:t>
            </w:r>
            <w:r w:rsidRPr="00844EE9">
              <w:rPr>
                <w:sz w:val="24"/>
              </w:rPr>
              <w:t>О</w:t>
            </w:r>
            <w:proofErr w:type="gramStart"/>
            <w:r w:rsidRPr="00844EE9">
              <w:rPr>
                <w:sz w:val="24"/>
              </w:rPr>
              <w:t>БЖ</w:t>
            </w:r>
            <w:r w:rsidRPr="00844EE9">
              <w:rPr>
                <w:spacing w:val="115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пр</w:t>
            </w:r>
            <w:proofErr w:type="gramEnd"/>
            <w:r w:rsidRPr="00844EE9">
              <w:rPr>
                <w:sz w:val="24"/>
              </w:rPr>
              <w:t>ивлечением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специалистов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 w:rsidRPr="00844EE9">
              <w:rPr>
                <w:sz w:val="24"/>
              </w:rPr>
              <w:t>Объектовая</w:t>
            </w:r>
            <w:r w:rsidRPr="00844EE9">
              <w:rPr>
                <w:sz w:val="24"/>
              </w:rPr>
              <w:tab/>
              <w:t>тренировка</w:t>
            </w:r>
            <w:r w:rsidRPr="00844EE9">
              <w:rPr>
                <w:sz w:val="24"/>
              </w:rPr>
              <w:tab/>
              <w:t>эвакуации</w:t>
            </w:r>
            <w:r w:rsidRPr="00844EE9">
              <w:rPr>
                <w:sz w:val="24"/>
              </w:rPr>
              <w:tab/>
              <w:t>при</w:t>
            </w:r>
            <w:r w:rsidRPr="00844EE9">
              <w:rPr>
                <w:sz w:val="24"/>
              </w:rPr>
              <w:tab/>
              <w:t>угрозе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террористического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  <w:t>кл.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Профилактические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беседы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1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обучающимися</w:t>
            </w:r>
            <w:proofErr w:type="gramEnd"/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«1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декабря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 w:rsidRPr="00844EE9">
              <w:rPr>
                <w:sz w:val="24"/>
              </w:rPr>
              <w:t>классные</w:t>
            </w:r>
            <w:r w:rsidRPr="00844EE9">
              <w:rPr>
                <w:sz w:val="24"/>
              </w:rPr>
              <w:tab/>
              <w:t>руководители,</w:t>
            </w:r>
            <w:r w:rsidRPr="00844EE9">
              <w:rPr>
                <w:sz w:val="24"/>
              </w:rPr>
              <w:tab/>
              <w:t>представители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мед</w:t>
            </w:r>
            <w:proofErr w:type="gramStart"/>
            <w:r w:rsidRPr="00844EE9">
              <w:rPr>
                <w:sz w:val="24"/>
              </w:rPr>
              <w:t>.у</w:t>
            </w:r>
            <w:proofErr w:type="gramEnd"/>
            <w:r w:rsidRPr="00844EE9">
              <w:rPr>
                <w:sz w:val="24"/>
              </w:rPr>
              <w:t>чреждения</w:t>
            </w:r>
          </w:p>
        </w:tc>
      </w:tr>
      <w:tr w:rsidR="00450E27" w:rsidRPr="00844EE9" w:rsidTr="00B847F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 w:rsidRPr="00844EE9">
              <w:rPr>
                <w:sz w:val="24"/>
              </w:rPr>
              <w:t xml:space="preserve">Работа с призывной комиссией. Сбор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  <w:r w:rsidRPr="00844EE9">
              <w:rPr>
                <w:sz w:val="24"/>
              </w:rPr>
              <w:t xml:space="preserve"> для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прохождения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приписной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комиссии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медицинского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25-26.01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462"/>
                <w:tab w:val="left" w:pos="4597"/>
              </w:tabs>
              <w:ind w:right="95"/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Торжественное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открытие</w:t>
            </w:r>
            <w:r w:rsidRPr="00844EE9">
              <w:rPr>
                <w:spacing w:val="67"/>
                <w:sz w:val="24"/>
              </w:rPr>
              <w:t xml:space="preserve"> </w:t>
            </w:r>
            <w:r w:rsidRPr="00844EE9">
              <w:rPr>
                <w:sz w:val="24"/>
              </w:rPr>
              <w:t>месячника</w:t>
            </w:r>
            <w:r w:rsidRPr="00844EE9">
              <w:rPr>
                <w:spacing w:val="6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оборонно-массовой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</w:t>
            </w:r>
            <w:r w:rsidRPr="00844EE9">
              <w:rPr>
                <w:sz w:val="24"/>
              </w:rPr>
              <w:tab/>
              <w:t>кл.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муниципальном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соревновании</w:t>
            </w:r>
            <w:r w:rsidRPr="00844EE9">
              <w:rPr>
                <w:spacing w:val="4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39"/>
                <w:sz w:val="24"/>
              </w:rPr>
              <w:t xml:space="preserve"> </w:t>
            </w:r>
            <w:r w:rsidRPr="00844EE9">
              <w:rPr>
                <w:sz w:val="24"/>
              </w:rPr>
              <w:t>стрельбе</w:t>
            </w:r>
            <w:r w:rsidRPr="00844EE9">
              <w:rPr>
                <w:spacing w:val="40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из</w:t>
            </w:r>
            <w:proofErr w:type="gramEnd"/>
          </w:p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пневматической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винтовки, посвященные Дню</w:t>
            </w:r>
            <w:r w:rsidRPr="00844EE9">
              <w:rPr>
                <w:spacing w:val="1"/>
                <w:sz w:val="24"/>
              </w:rPr>
              <w:t xml:space="preserve"> </w:t>
            </w:r>
            <w:r w:rsidRPr="00844EE9">
              <w:rPr>
                <w:sz w:val="24"/>
              </w:rPr>
              <w:t>защитника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ind w:right="96"/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кл.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08"/>
                <w:sz w:val="24"/>
              </w:rPr>
              <w:t xml:space="preserve"> </w:t>
            </w:r>
            <w:r w:rsidRPr="00844EE9">
              <w:rPr>
                <w:sz w:val="24"/>
              </w:rPr>
              <w:t>военно-патриотических</w:t>
            </w:r>
            <w:r w:rsidRPr="00844EE9">
              <w:rPr>
                <w:spacing w:val="110"/>
                <w:sz w:val="24"/>
              </w:rPr>
              <w:t xml:space="preserve"> </w:t>
            </w:r>
            <w:r w:rsidRPr="00844EE9">
              <w:rPr>
                <w:sz w:val="24"/>
              </w:rPr>
              <w:t>соревнованиях</w:t>
            </w:r>
            <w:r w:rsidRPr="00844EE9">
              <w:rPr>
                <w:spacing w:val="114"/>
                <w:sz w:val="24"/>
              </w:rPr>
              <w:t xml:space="preserve"> </w:t>
            </w:r>
            <w:r w:rsidRPr="00844EE9">
              <w:rPr>
                <w:sz w:val="24"/>
              </w:rPr>
              <w:t>«</w:t>
            </w:r>
            <w:proofErr w:type="gramStart"/>
            <w:r w:rsidRPr="00844EE9">
              <w:rPr>
                <w:sz w:val="24"/>
              </w:rPr>
              <w:t>Во</w:t>
            </w:r>
            <w:proofErr w:type="gramEnd"/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славу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</w:t>
            </w:r>
            <w:r w:rsidRPr="00844EE9">
              <w:rPr>
                <w:sz w:val="24"/>
              </w:rPr>
              <w:tab/>
              <w:t>кл.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военно-спортивном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мероприятии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учитель</w:t>
            </w:r>
            <w:r w:rsidRPr="00844EE9">
              <w:rPr>
                <w:sz w:val="24"/>
              </w:rPr>
              <w:tab/>
              <w:t>физической</w:t>
            </w:r>
            <w:r w:rsidRPr="00844EE9">
              <w:rPr>
                <w:sz w:val="24"/>
              </w:rPr>
              <w:tab/>
              <w:t>культуры,</w:t>
            </w:r>
            <w:r w:rsidRPr="00844EE9">
              <w:rPr>
                <w:sz w:val="24"/>
              </w:rPr>
              <w:tab/>
              <w:t>кл.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ind w:right="97"/>
              <w:rPr>
                <w:sz w:val="24"/>
              </w:rPr>
            </w:pPr>
            <w:r w:rsidRPr="00844EE9">
              <w:rPr>
                <w:sz w:val="24"/>
              </w:rPr>
              <w:t>В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рамках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межведомственной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профилактической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акции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«За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здоровый</w:t>
            </w:r>
            <w:r w:rsidRPr="00844EE9">
              <w:rPr>
                <w:sz w:val="24"/>
              </w:rPr>
              <w:tab/>
              <w:t>образ</w:t>
            </w:r>
            <w:r w:rsidRPr="00844EE9">
              <w:rPr>
                <w:sz w:val="24"/>
              </w:rPr>
              <w:tab/>
              <w:t>жизни»</w:t>
            </w:r>
            <w:r w:rsidRPr="00844EE9">
              <w:rPr>
                <w:sz w:val="24"/>
              </w:rPr>
              <w:tab/>
              <w:t>-</w:t>
            </w:r>
            <w:r w:rsidRPr="00844EE9">
              <w:rPr>
                <w:sz w:val="24"/>
              </w:rPr>
              <w:tab/>
              <w:t>неделя</w:t>
            </w:r>
            <w:r w:rsidRPr="00844EE9">
              <w:rPr>
                <w:sz w:val="24"/>
              </w:rPr>
              <w:tab/>
              <w:t>оказания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первой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медицинской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89"/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pacing w:val="36"/>
                <w:sz w:val="24"/>
              </w:rPr>
              <w:t xml:space="preserve"> </w:t>
            </w:r>
            <w:r w:rsidRPr="00844EE9">
              <w:rPr>
                <w:sz w:val="24"/>
              </w:rPr>
              <w:t>дир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ВР,</w:t>
            </w:r>
            <w:r w:rsidRPr="00844EE9">
              <w:rPr>
                <w:spacing w:val="37"/>
                <w:sz w:val="24"/>
              </w:rPr>
              <w:t xml:space="preserve"> </w:t>
            </w:r>
            <w:r w:rsidRPr="00844EE9">
              <w:rPr>
                <w:sz w:val="24"/>
              </w:rPr>
              <w:t>социальный</w:t>
            </w:r>
            <w:r w:rsidRPr="00844EE9">
              <w:rPr>
                <w:spacing w:val="35"/>
                <w:sz w:val="24"/>
              </w:rPr>
              <w:t xml:space="preserve"> </w:t>
            </w:r>
            <w:r w:rsidRPr="00844EE9">
              <w:rPr>
                <w:sz w:val="24"/>
              </w:rPr>
              <w:t>педагог,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кл.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1" w:lineRule="exact"/>
              <w:rPr>
                <w:sz w:val="24"/>
              </w:rPr>
            </w:pPr>
            <w:r w:rsidRPr="00844EE9">
              <w:rPr>
                <w:sz w:val="24"/>
              </w:rPr>
              <w:t>Торжественное</w:t>
            </w:r>
            <w:r w:rsidRPr="00844EE9">
              <w:rPr>
                <w:spacing w:val="15"/>
                <w:sz w:val="24"/>
              </w:rPr>
              <w:t xml:space="preserve"> </w:t>
            </w:r>
            <w:r w:rsidRPr="00844EE9">
              <w:rPr>
                <w:sz w:val="24"/>
              </w:rPr>
              <w:t>закрытие</w:t>
            </w:r>
            <w:r w:rsidRPr="00844EE9">
              <w:rPr>
                <w:spacing w:val="74"/>
                <w:sz w:val="24"/>
              </w:rPr>
              <w:t xml:space="preserve"> </w:t>
            </w:r>
            <w:r w:rsidRPr="00844EE9">
              <w:rPr>
                <w:sz w:val="24"/>
              </w:rPr>
              <w:t>месячника</w:t>
            </w:r>
            <w:r w:rsidRPr="00844EE9">
              <w:rPr>
                <w:spacing w:val="74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оборонно-массовой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 w:rsidRPr="00844EE9">
              <w:rPr>
                <w:sz w:val="24"/>
              </w:rPr>
              <w:t>преподаватель-организатор</w:t>
            </w:r>
            <w:r w:rsidRPr="00844EE9">
              <w:rPr>
                <w:sz w:val="24"/>
              </w:rPr>
              <w:tab/>
              <w:t>ОБЖ,</w:t>
            </w:r>
            <w:r w:rsidRPr="00844EE9">
              <w:rPr>
                <w:sz w:val="24"/>
              </w:rPr>
              <w:tab/>
              <w:t>кл.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3" w:lineRule="exact"/>
              <w:rPr>
                <w:sz w:val="24"/>
              </w:rPr>
            </w:pPr>
            <w:r w:rsidRPr="00844EE9">
              <w:rPr>
                <w:sz w:val="24"/>
              </w:rPr>
              <w:lastRenderedPageBreak/>
              <w:t>Тематические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мероприятия,</w:t>
            </w:r>
            <w:r w:rsidRPr="00844EE9">
              <w:rPr>
                <w:spacing w:val="68"/>
                <w:sz w:val="24"/>
              </w:rPr>
              <w:t xml:space="preserve"> </w:t>
            </w:r>
            <w:r w:rsidRPr="00844EE9">
              <w:rPr>
                <w:sz w:val="24"/>
              </w:rPr>
              <w:t>приуроченные</w:t>
            </w:r>
            <w:r w:rsidRPr="00844EE9">
              <w:rPr>
                <w:spacing w:val="68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70"/>
                <w:sz w:val="24"/>
              </w:rPr>
              <w:t xml:space="preserve"> </w:t>
            </w:r>
            <w:r w:rsidRPr="00844EE9">
              <w:rPr>
                <w:sz w:val="24"/>
              </w:rPr>
              <w:t>празднику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«Всемирный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DB5ADB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заместитель дир по ВР</w:t>
            </w:r>
          </w:p>
        </w:tc>
      </w:tr>
      <w:tr w:rsidR="00450E27" w:rsidRPr="00AD5A31" w:rsidTr="00B847F5">
        <w:trPr>
          <w:trHeight w:val="8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Мероприятие,</w:t>
            </w:r>
            <w:r w:rsidRPr="00844EE9">
              <w:rPr>
                <w:spacing w:val="-5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приуроченные</w:t>
            </w:r>
            <w:proofErr w:type="gramEnd"/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празднику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«Дню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пожарной</w:t>
            </w:r>
          </w:p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охраны»</w:t>
            </w:r>
            <w:r w:rsidRPr="00844EE9">
              <w:rPr>
                <w:spacing w:val="47"/>
                <w:sz w:val="24"/>
              </w:rPr>
              <w:t xml:space="preserve"> </w:t>
            </w:r>
            <w:r w:rsidRPr="00844EE9">
              <w:rPr>
                <w:sz w:val="24"/>
              </w:rPr>
              <w:t>(выставка</w:t>
            </w:r>
            <w:r w:rsidRPr="00844EE9">
              <w:rPr>
                <w:spacing w:val="53"/>
                <w:sz w:val="24"/>
              </w:rPr>
              <w:t xml:space="preserve"> </w:t>
            </w:r>
            <w:r w:rsidRPr="00844EE9">
              <w:rPr>
                <w:sz w:val="24"/>
              </w:rPr>
              <w:t>техники,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открытые</w:t>
            </w:r>
            <w:r w:rsidRPr="00844EE9">
              <w:rPr>
                <w:spacing w:val="52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52"/>
                <w:sz w:val="24"/>
              </w:rPr>
              <w:t xml:space="preserve"> </w:t>
            </w:r>
            <w:r w:rsidRPr="00844EE9">
              <w:rPr>
                <w:sz w:val="24"/>
              </w:rPr>
              <w:t>часы</w:t>
            </w:r>
            <w:r w:rsidRPr="00844EE9">
              <w:rPr>
                <w:spacing w:val="53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>приглашение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сотрудников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пожарной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DB5ADB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E27" w:rsidRPr="00AD5A31" w:rsidRDefault="00450E27" w:rsidP="00B847F5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AD5A31">
              <w:rPr>
                <w:sz w:val="24"/>
              </w:rPr>
              <w:t>преподаватель-организатор</w:t>
            </w:r>
            <w:r w:rsidRPr="00AD5A31">
              <w:rPr>
                <w:sz w:val="24"/>
              </w:rPr>
              <w:tab/>
              <w:t>ОБЖ,</w:t>
            </w:r>
            <w:r w:rsidRPr="00AD5A31">
              <w:rPr>
                <w:sz w:val="24"/>
              </w:rPr>
              <w:tab/>
              <w:t>кл.</w:t>
            </w:r>
          </w:p>
          <w:p w:rsidR="00450E27" w:rsidRPr="00AD5A31" w:rsidRDefault="00450E27" w:rsidP="00B847F5">
            <w:pPr>
              <w:pStyle w:val="TableParagraph"/>
              <w:rPr>
                <w:sz w:val="24"/>
              </w:rPr>
            </w:pPr>
            <w:r w:rsidRPr="00AD5A31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ВАРИАТИВНЫЕ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3"/>
                <w:sz w:val="24"/>
                <w:lang w:val="en-US"/>
              </w:rPr>
              <w:t>МОДУЛИ</w:t>
            </w:r>
          </w:p>
        </w:tc>
      </w:tr>
      <w:tr w:rsidR="00450E27" w:rsidRPr="00844EE9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844EE9">
              <w:rPr>
                <w:b/>
                <w:sz w:val="24"/>
              </w:rPr>
              <w:t>Модуль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«Детские</w:t>
            </w:r>
            <w:r w:rsidRPr="00844EE9">
              <w:rPr>
                <w:b/>
                <w:spacing w:val="-7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и</w:t>
            </w:r>
            <w:r w:rsidRPr="00844EE9">
              <w:rPr>
                <w:b/>
                <w:spacing w:val="-5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общественные</w:t>
            </w:r>
            <w:r w:rsidRPr="00844EE9">
              <w:rPr>
                <w:b/>
                <w:spacing w:val="-8"/>
                <w:sz w:val="24"/>
              </w:rPr>
              <w:t xml:space="preserve"> </w:t>
            </w:r>
            <w:r w:rsidRPr="00844EE9">
              <w:rPr>
                <w:b/>
                <w:sz w:val="24"/>
              </w:rPr>
              <w:t>объединения»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 w:rsidRPr="00844EE9">
              <w:rPr>
                <w:sz w:val="24"/>
              </w:rPr>
              <w:t>Вступление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  <w:r w:rsidRPr="00844EE9">
              <w:rPr>
                <w:sz w:val="24"/>
              </w:rPr>
              <w:tab/>
              <w:t>в</w:t>
            </w:r>
            <w:r w:rsidRPr="00844EE9">
              <w:rPr>
                <w:sz w:val="24"/>
              </w:rPr>
              <w:tab/>
              <w:t>объединение</w:t>
            </w:r>
            <w:r w:rsidRPr="00844EE9">
              <w:rPr>
                <w:sz w:val="24"/>
              </w:rPr>
              <w:tab/>
              <w:t>РДДМ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(первичное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Советник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воспитательной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работе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4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8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2"/>
                <w:sz w:val="24"/>
              </w:rPr>
              <w:t xml:space="preserve"> </w:t>
            </w:r>
            <w:r w:rsidRPr="00844EE9">
              <w:rPr>
                <w:sz w:val="24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народного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844EE9">
              <w:rPr>
                <w:sz w:val="24"/>
              </w:rPr>
              <w:t>посвященной</w:t>
            </w:r>
            <w:proofErr w:type="gramEnd"/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Героев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Отечества,</w:t>
            </w:r>
            <w:r w:rsidRPr="00844EE9">
              <w:rPr>
                <w:spacing w:val="51"/>
                <w:sz w:val="24"/>
              </w:rPr>
              <w:t xml:space="preserve"> </w:t>
            </w:r>
            <w:r w:rsidRPr="00844EE9">
              <w:rPr>
                <w:sz w:val="24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4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4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42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43"/>
                <w:sz w:val="24"/>
              </w:rPr>
              <w:t xml:space="preserve"> </w:t>
            </w:r>
            <w:r w:rsidRPr="00844EE9">
              <w:rPr>
                <w:sz w:val="24"/>
              </w:rPr>
              <w:t>акции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«Подари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книгу»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Международный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защитника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Международному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женскому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6" w:lineRule="exact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3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Дни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единых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действий: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участие</w:t>
            </w:r>
            <w:r w:rsidRPr="00844EE9">
              <w:rPr>
                <w:spacing w:val="31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3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32"/>
                <w:sz w:val="24"/>
              </w:rPr>
              <w:t xml:space="preserve"> </w:t>
            </w:r>
            <w:r w:rsidRPr="00844EE9">
              <w:rPr>
                <w:sz w:val="24"/>
              </w:rPr>
              <w:t>акции,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-3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Модуль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«Школьные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медиа»</w:t>
            </w:r>
          </w:p>
        </w:tc>
      </w:tr>
      <w:tr w:rsidR="00450E27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Книжные</w:t>
            </w:r>
            <w:r w:rsidRPr="00844EE9">
              <w:rPr>
                <w:spacing w:val="54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выставки,</w:t>
            </w:r>
            <w:r w:rsidRPr="00844EE9">
              <w:rPr>
                <w:spacing w:val="115"/>
                <w:sz w:val="24"/>
              </w:rPr>
              <w:t xml:space="preserve"> </w:t>
            </w:r>
            <w:r w:rsidRPr="00844EE9">
              <w:rPr>
                <w:sz w:val="24"/>
              </w:rPr>
              <w:t>стенды,</w:t>
            </w:r>
            <w:r w:rsidRPr="00844EE9">
              <w:rPr>
                <w:spacing w:val="116"/>
                <w:sz w:val="24"/>
              </w:rPr>
              <w:t xml:space="preserve"> </w:t>
            </w:r>
            <w:r w:rsidRPr="00844EE9">
              <w:rPr>
                <w:sz w:val="24"/>
              </w:rPr>
              <w:t>информационные</w:t>
            </w:r>
            <w:r w:rsidRPr="00844EE9">
              <w:rPr>
                <w:spacing w:val="117"/>
                <w:sz w:val="24"/>
              </w:rPr>
              <w:t xml:space="preserve"> </w:t>
            </w:r>
            <w:r w:rsidRPr="00844EE9">
              <w:rPr>
                <w:sz w:val="24"/>
              </w:rPr>
              <w:t>уголки</w:t>
            </w:r>
          </w:p>
          <w:p w:rsidR="00450E27" w:rsidRPr="00844EE9" w:rsidRDefault="00450E27" w:rsidP="00B847F5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</w:rPr>
            </w:pPr>
            <w:r w:rsidRPr="00844EE9">
              <w:rPr>
                <w:sz w:val="24"/>
              </w:rPr>
              <w:t>освещающие</w:t>
            </w:r>
            <w:r w:rsidRPr="00844EE9">
              <w:rPr>
                <w:sz w:val="24"/>
              </w:rPr>
              <w:tab/>
              <w:t>деятельность</w:t>
            </w:r>
            <w:r w:rsidRPr="00844EE9">
              <w:rPr>
                <w:sz w:val="24"/>
              </w:rPr>
              <w:tab/>
              <w:t>в</w:t>
            </w:r>
            <w:r w:rsidRPr="00844EE9">
              <w:rPr>
                <w:sz w:val="24"/>
              </w:rPr>
              <w:tab/>
              <w:t>области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гражданской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защиты,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правила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поведения</w:t>
            </w:r>
            <w:r w:rsidRPr="00844EE9">
              <w:rPr>
                <w:spacing w:val="-1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– 10.10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педагог-библиотекарь,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 w:rsidRPr="00844EE9">
              <w:rPr>
                <w:sz w:val="24"/>
              </w:rPr>
              <w:t>Информационная</w:t>
            </w:r>
            <w:r w:rsidRPr="00844EE9">
              <w:rPr>
                <w:sz w:val="24"/>
              </w:rPr>
              <w:tab/>
              <w:t>и</w:t>
            </w:r>
            <w:r w:rsidRPr="00844EE9">
              <w:rPr>
                <w:sz w:val="24"/>
              </w:rPr>
              <w:tab/>
              <w:t>книжная</w:t>
            </w:r>
            <w:r w:rsidRPr="00844EE9">
              <w:rPr>
                <w:sz w:val="24"/>
              </w:rPr>
              <w:tab/>
              <w:t>выставка</w:t>
            </w:r>
            <w:r w:rsidRPr="00844EE9">
              <w:rPr>
                <w:sz w:val="24"/>
              </w:rPr>
              <w:tab/>
              <w:t>«День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солидарности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борьбы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с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педагог-библиотекарь,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Участие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во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Всероссийской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акции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«Час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</w:t>
            </w:r>
          </w:p>
        </w:tc>
      </w:tr>
      <w:tr w:rsidR="00450E27" w:rsidRPr="00844EE9" w:rsidTr="00B847F5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ind w:right="94"/>
              <w:rPr>
                <w:sz w:val="24"/>
              </w:rPr>
            </w:pPr>
            <w:r w:rsidRPr="00844EE9">
              <w:rPr>
                <w:sz w:val="24"/>
              </w:rPr>
              <w:t>Тематическая</w:t>
            </w:r>
            <w:r w:rsidRPr="00844EE9">
              <w:rPr>
                <w:sz w:val="24"/>
              </w:rPr>
              <w:tab/>
              <w:t>фотовыставка,</w:t>
            </w:r>
            <w:r w:rsidRPr="00844EE9">
              <w:rPr>
                <w:sz w:val="24"/>
              </w:rPr>
              <w:tab/>
              <w:t>видеопроекты,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2"/>
                <w:sz w:val="24"/>
              </w:rPr>
              <w:t>подкасты,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посвященные</w:t>
            </w:r>
            <w:r w:rsidRPr="00844EE9">
              <w:rPr>
                <w:spacing w:val="16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народного</w:t>
            </w:r>
            <w:r w:rsidRPr="00844EE9">
              <w:rPr>
                <w:spacing w:val="17"/>
                <w:sz w:val="24"/>
              </w:rPr>
              <w:t xml:space="preserve"> </w:t>
            </w:r>
            <w:r w:rsidRPr="00844EE9">
              <w:rPr>
                <w:sz w:val="24"/>
              </w:rPr>
              <w:t>единства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сайт</w:t>
            </w:r>
            <w:r w:rsidRPr="00844EE9">
              <w:rPr>
                <w:spacing w:val="18"/>
                <w:sz w:val="24"/>
              </w:rPr>
              <w:t xml:space="preserve"> </w:t>
            </w:r>
            <w:r w:rsidRPr="00844EE9">
              <w:rPr>
                <w:sz w:val="24"/>
              </w:rPr>
              <w:t>школы,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группа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5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1-05.11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классные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руководители</w:t>
            </w:r>
          </w:p>
        </w:tc>
      </w:tr>
      <w:tr w:rsidR="00450E27" w:rsidRPr="00844EE9" w:rsidTr="00B847F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Кинолектории,</w:t>
            </w:r>
            <w:r w:rsidRPr="00844EE9">
              <w:rPr>
                <w:spacing w:val="4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посвящённые</w:t>
            </w:r>
            <w:r w:rsidRPr="00844EE9">
              <w:rPr>
                <w:spacing w:val="46"/>
                <w:sz w:val="24"/>
              </w:rPr>
              <w:t xml:space="preserve"> </w:t>
            </w:r>
            <w:r w:rsidRPr="00844EE9">
              <w:rPr>
                <w:sz w:val="24"/>
              </w:rPr>
              <w:t>освобождению</w:t>
            </w:r>
            <w:r w:rsidRPr="00844EE9">
              <w:rPr>
                <w:spacing w:val="48"/>
                <w:sz w:val="24"/>
              </w:rPr>
              <w:t xml:space="preserve"> </w:t>
            </w:r>
            <w:r w:rsidRPr="00844EE9">
              <w:rPr>
                <w:sz w:val="24"/>
              </w:rPr>
              <w:t>Ленинграда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от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фашистской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блокады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-6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Дне</w:t>
            </w:r>
            <w:proofErr w:type="gramEnd"/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памяти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жертв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5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Кинолектории,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посвященные</w:t>
            </w:r>
            <w:r w:rsidRPr="00844EE9">
              <w:rPr>
                <w:spacing w:val="-8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защитника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4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 w:rsidRPr="00844EE9">
              <w:rPr>
                <w:sz w:val="24"/>
              </w:rPr>
              <w:t>Тематическая</w:t>
            </w:r>
            <w:r w:rsidRPr="00844EE9">
              <w:rPr>
                <w:sz w:val="24"/>
              </w:rPr>
              <w:tab/>
              <w:t>фотовыставка,</w:t>
            </w:r>
            <w:r w:rsidRPr="00844EE9">
              <w:rPr>
                <w:sz w:val="24"/>
              </w:rPr>
              <w:tab/>
              <w:t>видеопроекты,</w:t>
            </w:r>
            <w:r w:rsidRPr="00844EE9">
              <w:rPr>
                <w:sz w:val="24"/>
              </w:rPr>
              <w:tab/>
              <w:t>подкасты,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посвященные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Дню</w:t>
            </w:r>
            <w:r w:rsidRPr="00844EE9">
              <w:rPr>
                <w:spacing w:val="-2"/>
                <w:sz w:val="24"/>
              </w:rPr>
              <w:t xml:space="preserve"> </w:t>
            </w:r>
            <w:r w:rsidRPr="00844EE9">
              <w:rPr>
                <w:sz w:val="24"/>
              </w:rPr>
              <w:t>Победы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сайт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школы,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группа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73" w:lineRule="exact"/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pacing w:val="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10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работе,</w:t>
            </w:r>
            <w:r w:rsidRPr="00844EE9">
              <w:rPr>
                <w:spacing w:val="9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классные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Кинолектории,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посвященные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Акция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«Чистая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школа»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(генеральная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уборка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22-23.10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spacing w:line="256" w:lineRule="exact"/>
              <w:rPr>
                <w:sz w:val="24"/>
              </w:rPr>
            </w:pPr>
            <w:r w:rsidRPr="00844EE9">
              <w:rPr>
                <w:sz w:val="24"/>
              </w:rPr>
              <w:t>Акция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«Чистая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школа»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(генеральная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уборка</w:t>
            </w:r>
            <w:r w:rsidRPr="00844EE9">
              <w:rPr>
                <w:spacing w:val="-7"/>
                <w:sz w:val="24"/>
              </w:rPr>
              <w:t xml:space="preserve"> </w:t>
            </w:r>
            <w:r w:rsidRPr="00844EE9"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ind w:right="92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19"/>
                <w:sz w:val="24"/>
              </w:rPr>
              <w:t xml:space="preserve"> </w:t>
            </w:r>
            <w:r w:rsidRPr="00844EE9">
              <w:rPr>
                <w:sz w:val="24"/>
              </w:rPr>
              <w:t>фойе,</w:t>
            </w:r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приуроченной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к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памятной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дате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27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января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«День</w:t>
            </w:r>
            <w:r w:rsidRPr="00844EE9">
              <w:rPr>
                <w:spacing w:val="23"/>
                <w:sz w:val="24"/>
              </w:rPr>
              <w:t xml:space="preserve"> </w:t>
            </w:r>
            <w:r w:rsidRPr="00844EE9">
              <w:rPr>
                <w:sz w:val="24"/>
              </w:rPr>
              <w:t>полного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освобождения</w:t>
            </w:r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Ленинграда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фашистской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блокады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25-30.01,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069"/>
                <w:tab w:val="left" w:pos="4649"/>
              </w:tabs>
              <w:ind w:right="93"/>
              <w:rPr>
                <w:sz w:val="24"/>
              </w:rPr>
            </w:pPr>
            <w:r w:rsidRPr="00844EE9">
              <w:rPr>
                <w:sz w:val="24"/>
              </w:rPr>
              <w:t>педагог-библиотекарь,</w:t>
            </w:r>
            <w:r w:rsidRPr="00844EE9">
              <w:rPr>
                <w:sz w:val="24"/>
              </w:rPr>
              <w:tab/>
              <w:t>советник</w:t>
            </w:r>
            <w:r w:rsidRPr="00844EE9">
              <w:rPr>
                <w:sz w:val="24"/>
              </w:rPr>
              <w:tab/>
            </w:r>
            <w:r w:rsidRPr="00844EE9">
              <w:rPr>
                <w:spacing w:val="-3"/>
                <w:sz w:val="24"/>
              </w:rPr>
              <w:t>по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1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  <w:tr w:rsidR="00450E27" w:rsidTr="00B847F5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Работа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почты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«Валентинка»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вожатые</w:t>
            </w:r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 w:rsidRPr="00844EE9">
              <w:rPr>
                <w:sz w:val="24"/>
              </w:rPr>
              <w:t xml:space="preserve">Выставка  </w:t>
            </w:r>
            <w:r w:rsidRPr="00844EE9">
              <w:rPr>
                <w:spacing w:val="6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рисунков  </w:t>
            </w:r>
            <w:r w:rsidRPr="00844EE9">
              <w:rPr>
                <w:spacing w:val="5"/>
                <w:sz w:val="24"/>
              </w:rPr>
              <w:t xml:space="preserve"> </w:t>
            </w:r>
            <w:r w:rsidRPr="00844EE9">
              <w:rPr>
                <w:sz w:val="24"/>
              </w:rPr>
              <w:t xml:space="preserve">и  </w:t>
            </w:r>
            <w:r w:rsidRPr="00844EE9">
              <w:rPr>
                <w:spacing w:val="7"/>
                <w:sz w:val="24"/>
              </w:rPr>
              <w:t xml:space="preserve"> </w:t>
            </w:r>
            <w:r w:rsidRPr="00844EE9">
              <w:rPr>
                <w:sz w:val="24"/>
              </w:rPr>
              <w:t>плакатов</w:t>
            </w:r>
            <w:r w:rsidRPr="00844EE9">
              <w:rPr>
                <w:sz w:val="24"/>
              </w:rPr>
              <w:tab/>
              <w:t>«С</w:t>
            </w:r>
            <w:r w:rsidRPr="00844EE9">
              <w:rPr>
                <w:spacing w:val="9"/>
                <w:sz w:val="24"/>
              </w:rPr>
              <w:t xml:space="preserve"> </w:t>
            </w:r>
            <w:r w:rsidRPr="00844EE9">
              <w:rPr>
                <w:sz w:val="24"/>
              </w:rPr>
              <w:t>днем</w:t>
            </w:r>
            <w:r w:rsidRPr="00844EE9">
              <w:rPr>
                <w:spacing w:val="7"/>
                <w:sz w:val="24"/>
              </w:rPr>
              <w:t xml:space="preserve"> </w:t>
            </w:r>
            <w:r w:rsidRPr="00844EE9">
              <w:rPr>
                <w:sz w:val="24"/>
              </w:rPr>
              <w:t>защитника</w:t>
            </w:r>
            <w:r w:rsidRPr="00844EE9">
              <w:rPr>
                <w:spacing w:val="-57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учитеь</w:t>
            </w:r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изо,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Выставка</w:t>
            </w:r>
            <w:r w:rsidRPr="00844EE9">
              <w:rPr>
                <w:spacing w:val="50"/>
                <w:sz w:val="24"/>
              </w:rPr>
              <w:t xml:space="preserve"> </w:t>
            </w:r>
            <w:r w:rsidRPr="00844EE9">
              <w:rPr>
                <w:sz w:val="24"/>
              </w:rPr>
              <w:t>рисунков</w:t>
            </w:r>
            <w:r w:rsidRPr="00844EE9">
              <w:rPr>
                <w:spacing w:val="107"/>
                <w:sz w:val="24"/>
              </w:rPr>
              <w:t xml:space="preserve"> </w:t>
            </w:r>
            <w:r w:rsidRPr="00844EE9">
              <w:rPr>
                <w:sz w:val="24"/>
              </w:rPr>
              <w:t>и</w:t>
            </w:r>
            <w:r w:rsidRPr="00844EE9">
              <w:rPr>
                <w:spacing w:val="112"/>
                <w:sz w:val="24"/>
              </w:rPr>
              <w:t xml:space="preserve"> </w:t>
            </w:r>
            <w:r w:rsidRPr="00844EE9">
              <w:rPr>
                <w:sz w:val="24"/>
              </w:rPr>
              <w:t>плакатов</w:t>
            </w:r>
            <w:r w:rsidRPr="00844EE9">
              <w:rPr>
                <w:spacing w:val="112"/>
                <w:sz w:val="24"/>
              </w:rPr>
              <w:t xml:space="preserve"> </w:t>
            </w:r>
            <w:r w:rsidRPr="00844EE9">
              <w:rPr>
                <w:sz w:val="24"/>
              </w:rPr>
              <w:t>«8</w:t>
            </w:r>
            <w:r w:rsidRPr="00844EE9">
              <w:rPr>
                <w:spacing w:val="112"/>
                <w:sz w:val="24"/>
              </w:rPr>
              <w:t xml:space="preserve"> </w:t>
            </w:r>
            <w:r w:rsidRPr="00844EE9">
              <w:rPr>
                <w:sz w:val="24"/>
              </w:rPr>
              <w:t>Марта»,</w:t>
            </w:r>
            <w:r w:rsidRPr="00844EE9">
              <w:rPr>
                <w:spacing w:val="109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выставка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02-10.03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учитель</w:t>
            </w:r>
            <w:proofErr w:type="gramEnd"/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изо,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Выставка</w:t>
            </w:r>
            <w:r w:rsidRPr="00844EE9">
              <w:rPr>
                <w:spacing w:val="119"/>
                <w:sz w:val="24"/>
              </w:rPr>
              <w:t xml:space="preserve"> </w:t>
            </w:r>
            <w:r w:rsidRPr="00844EE9">
              <w:rPr>
                <w:sz w:val="24"/>
              </w:rPr>
              <w:t>рисунков,</w:t>
            </w:r>
            <w:r w:rsidRPr="00844EE9">
              <w:rPr>
                <w:spacing w:val="61"/>
                <w:sz w:val="24"/>
              </w:rPr>
              <w:t xml:space="preserve"> </w:t>
            </w:r>
            <w:r w:rsidRPr="00844EE9">
              <w:rPr>
                <w:sz w:val="24"/>
              </w:rPr>
              <w:t>плакатов,</w:t>
            </w:r>
            <w:r w:rsidRPr="00844EE9">
              <w:rPr>
                <w:spacing w:val="117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посвященный</w:t>
            </w:r>
            <w:proofErr w:type="gramEnd"/>
            <w:r w:rsidRPr="00844EE9">
              <w:rPr>
                <w:spacing w:val="120"/>
                <w:sz w:val="24"/>
              </w:rPr>
              <w:t xml:space="preserve"> </w:t>
            </w:r>
            <w:r w:rsidRPr="00844EE9">
              <w:rPr>
                <w:sz w:val="24"/>
              </w:rPr>
              <w:t>Первому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полету</w:t>
            </w:r>
            <w:r w:rsidRPr="00844EE9">
              <w:rPr>
                <w:spacing w:val="-1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космос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Ю.Гагариным.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Выставка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5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советник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воспитательной</w:t>
            </w:r>
            <w:r w:rsidRPr="00844EE9">
              <w:rPr>
                <w:sz w:val="24"/>
              </w:rPr>
              <w:tab/>
              <w:t>работе,</w:t>
            </w:r>
            <w:r w:rsidRPr="00844EE9">
              <w:rPr>
                <w:sz w:val="24"/>
              </w:rPr>
              <w:tab/>
              <w:t>кл.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Экологическая</w:t>
            </w:r>
            <w:r w:rsidRPr="00844EE9">
              <w:rPr>
                <w:spacing w:val="27"/>
                <w:sz w:val="24"/>
              </w:rPr>
              <w:t xml:space="preserve"> </w:t>
            </w:r>
            <w:r w:rsidRPr="00844EE9">
              <w:rPr>
                <w:sz w:val="24"/>
              </w:rPr>
              <w:t>акция</w:t>
            </w:r>
            <w:r w:rsidRPr="00844EE9">
              <w:rPr>
                <w:spacing w:val="84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86"/>
                <w:sz w:val="24"/>
              </w:rPr>
              <w:t xml:space="preserve"> </w:t>
            </w:r>
            <w:r w:rsidRPr="00844EE9">
              <w:rPr>
                <w:sz w:val="24"/>
              </w:rPr>
              <w:t>сдаче</w:t>
            </w:r>
            <w:r w:rsidRPr="00844EE9">
              <w:rPr>
                <w:spacing w:val="86"/>
                <w:sz w:val="24"/>
              </w:rPr>
              <w:t xml:space="preserve"> </w:t>
            </w:r>
            <w:r w:rsidRPr="00844EE9">
              <w:rPr>
                <w:sz w:val="24"/>
              </w:rPr>
              <w:t>макулатуры</w:t>
            </w:r>
            <w:r w:rsidRPr="00844EE9">
              <w:rPr>
                <w:spacing w:val="92"/>
                <w:sz w:val="24"/>
              </w:rPr>
              <w:t xml:space="preserve"> </w:t>
            </w:r>
            <w:r w:rsidRPr="00844EE9">
              <w:rPr>
                <w:sz w:val="24"/>
              </w:rPr>
              <w:t>«Бумаге</w:t>
            </w:r>
            <w:r w:rsidRPr="00844EE9">
              <w:rPr>
                <w:spacing w:val="90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вторая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19-23.04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  <w:t>,</w:t>
            </w:r>
            <w:r w:rsidRPr="00844EE9">
              <w:rPr>
                <w:sz w:val="24"/>
              </w:rPr>
              <w:tab/>
              <w:t>кл.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Весенний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субботник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«Школе</w:t>
            </w:r>
            <w:r w:rsidRPr="00844EE9">
              <w:rPr>
                <w:spacing w:val="-3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чистый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23-30.04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844EE9">
              <w:rPr>
                <w:sz w:val="24"/>
              </w:rPr>
              <w:t>заместитель</w:t>
            </w:r>
            <w:r w:rsidRPr="00844EE9">
              <w:rPr>
                <w:sz w:val="24"/>
              </w:rPr>
              <w:tab/>
              <w:t>директора</w:t>
            </w:r>
            <w:r w:rsidRPr="00844EE9">
              <w:rPr>
                <w:sz w:val="24"/>
              </w:rPr>
              <w:tab/>
              <w:t>по</w:t>
            </w:r>
            <w:r w:rsidRPr="00844EE9">
              <w:rPr>
                <w:sz w:val="24"/>
              </w:rPr>
              <w:tab/>
              <w:t>ВР,</w:t>
            </w:r>
            <w:r w:rsidRPr="00844EE9">
              <w:rPr>
                <w:sz w:val="24"/>
              </w:rPr>
              <w:tab/>
              <w:t>кл.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50E27" w:rsidRPr="00844EE9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Оформление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</w:t>
            </w:r>
            <w:r w:rsidRPr="00844EE9">
              <w:rPr>
                <w:spacing w:val="22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20"/>
                <w:sz w:val="24"/>
              </w:rPr>
              <w:t xml:space="preserve"> </w:t>
            </w:r>
            <w:r w:rsidRPr="00844EE9">
              <w:rPr>
                <w:sz w:val="24"/>
              </w:rPr>
              <w:t>фойе,</w:t>
            </w:r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приуроченной</w:t>
            </w:r>
            <w:r w:rsidRPr="00844EE9">
              <w:rPr>
                <w:spacing w:val="22"/>
                <w:sz w:val="24"/>
              </w:rPr>
              <w:t xml:space="preserve"> </w:t>
            </w:r>
            <w:proofErr w:type="gramStart"/>
            <w:r w:rsidRPr="00844EE9">
              <w:rPr>
                <w:sz w:val="24"/>
              </w:rPr>
              <w:t>к</w:t>
            </w:r>
            <w:proofErr w:type="gramEnd"/>
            <w:r w:rsidRPr="00844EE9">
              <w:rPr>
                <w:spacing w:val="21"/>
                <w:sz w:val="24"/>
              </w:rPr>
              <w:t xml:space="preserve"> </w:t>
            </w:r>
            <w:r w:rsidRPr="00844EE9">
              <w:rPr>
                <w:sz w:val="24"/>
              </w:rPr>
              <w:t>памятной</w:t>
            </w:r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дате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–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День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Победы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Великой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Отечественной</w:t>
            </w:r>
            <w:r w:rsidRPr="00844EE9">
              <w:rPr>
                <w:spacing w:val="-4"/>
                <w:sz w:val="24"/>
              </w:rPr>
              <w:t xml:space="preserve"> </w:t>
            </w:r>
            <w:r w:rsidRPr="00844EE9">
              <w:rPr>
                <w:sz w:val="24"/>
              </w:rPr>
              <w:t>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4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01-10.05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 w:rsidRPr="00844EE9">
              <w:rPr>
                <w:sz w:val="24"/>
              </w:rPr>
              <w:t>педагог-библиотекарь,</w:t>
            </w:r>
            <w:r w:rsidRPr="00844EE9">
              <w:rPr>
                <w:sz w:val="24"/>
              </w:rPr>
              <w:tab/>
              <w:t>советники</w:t>
            </w:r>
            <w:r w:rsidRPr="00844EE9">
              <w:rPr>
                <w:sz w:val="24"/>
              </w:rPr>
              <w:tab/>
            </w:r>
            <w:proofErr w:type="gramStart"/>
            <w:r w:rsidRPr="00844EE9">
              <w:rPr>
                <w:sz w:val="24"/>
              </w:rPr>
              <w:t>по</w:t>
            </w:r>
            <w:proofErr w:type="gramEnd"/>
          </w:p>
          <w:p w:rsidR="00450E27" w:rsidRPr="00844EE9" w:rsidRDefault="00450E27" w:rsidP="00B847F5">
            <w:pPr>
              <w:pStyle w:val="TableParagraph"/>
              <w:spacing w:line="261" w:lineRule="exact"/>
              <w:rPr>
                <w:sz w:val="24"/>
              </w:rPr>
            </w:pPr>
            <w:r w:rsidRPr="00844EE9">
              <w:rPr>
                <w:sz w:val="24"/>
              </w:rPr>
              <w:t>воспитательной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работе</w:t>
            </w:r>
          </w:p>
        </w:tc>
      </w:tr>
    </w:tbl>
    <w:p w:rsidR="00450E27" w:rsidRDefault="00450E27" w:rsidP="00450E27">
      <w:pPr>
        <w:widowControl/>
        <w:autoSpaceDE/>
        <w:autoSpaceDN/>
        <w:rPr>
          <w:sz w:val="24"/>
        </w:rPr>
        <w:sectPr w:rsidR="00450E2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50E27" w:rsidTr="00B847F5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Модуль</w:t>
            </w:r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«Экскурсии</w:t>
            </w:r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походы»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Походы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театры,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на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выставки,</w:t>
            </w:r>
            <w:r w:rsidRPr="00844EE9">
              <w:rPr>
                <w:spacing w:val="-5"/>
                <w:sz w:val="24"/>
              </w:rPr>
              <w:t xml:space="preserve"> </w:t>
            </w:r>
            <w:r w:rsidRPr="00844EE9">
              <w:rPr>
                <w:sz w:val="24"/>
              </w:rPr>
              <w:t>в</w:t>
            </w:r>
            <w:r w:rsidRPr="00844EE9">
              <w:rPr>
                <w:spacing w:val="-6"/>
                <w:sz w:val="24"/>
              </w:rPr>
              <w:t xml:space="preserve"> </w:t>
            </w:r>
            <w:r w:rsidRPr="00844EE9">
              <w:rPr>
                <w:sz w:val="24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EE297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  <w:tr w:rsidR="00450E27" w:rsidTr="00B847F5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z w:val="24"/>
              </w:rPr>
              <w:t>Экскурсии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по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z w:val="24"/>
              </w:rPr>
              <w:t>патриотической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тематике,</w:t>
            </w:r>
            <w:r w:rsidRPr="00844EE9">
              <w:rPr>
                <w:spacing w:val="-9"/>
                <w:sz w:val="24"/>
              </w:rPr>
              <w:t xml:space="preserve"> </w:t>
            </w:r>
            <w:r w:rsidRPr="00844EE9"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EE297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450E27" w:rsidRDefault="00450E27" w:rsidP="00B847F5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  <w:tr w:rsidR="00450E27" w:rsidTr="00B847F5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Pr="00844EE9" w:rsidRDefault="00450E27" w:rsidP="00B847F5">
            <w:pPr>
              <w:pStyle w:val="TableParagraph"/>
              <w:rPr>
                <w:sz w:val="24"/>
              </w:rPr>
            </w:pPr>
            <w:r w:rsidRPr="00844EE9">
              <w:rPr>
                <w:spacing w:val="-1"/>
                <w:sz w:val="24"/>
              </w:rPr>
              <w:t>Походы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выходного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дня,</w:t>
            </w:r>
            <w:r w:rsidRPr="00844EE9">
              <w:rPr>
                <w:spacing w:val="-13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экскурсии,</w:t>
            </w:r>
            <w:r w:rsidRPr="00844EE9">
              <w:rPr>
                <w:spacing w:val="-11"/>
                <w:sz w:val="24"/>
              </w:rPr>
              <w:t xml:space="preserve"> </w:t>
            </w:r>
            <w:r w:rsidRPr="00844EE9">
              <w:rPr>
                <w:spacing w:val="-1"/>
                <w:sz w:val="24"/>
              </w:rPr>
              <w:t>походы,</w:t>
            </w:r>
            <w:r w:rsidRPr="00844EE9">
              <w:rPr>
                <w:spacing w:val="-10"/>
                <w:sz w:val="24"/>
              </w:rPr>
              <w:t xml:space="preserve"> </w:t>
            </w:r>
            <w:r w:rsidRPr="00844EE9">
              <w:rPr>
                <w:sz w:val="24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450E27">
            <w:pPr>
              <w:jc w:val="center"/>
            </w:pPr>
            <w:r w:rsidRPr="00EE297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ind w:left="12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E27" w:rsidRDefault="00450E27" w:rsidP="00B847F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  <w:t>руководители,</w:t>
            </w:r>
            <w:r>
              <w:rPr>
                <w:sz w:val="24"/>
                <w:lang w:val="en-US"/>
              </w:rPr>
              <w:tab/>
              <w:t>родительский</w:t>
            </w:r>
          </w:p>
          <w:p w:rsidR="00450E27" w:rsidRDefault="00450E27" w:rsidP="00B847F5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комитет</w:t>
            </w:r>
          </w:p>
        </w:tc>
      </w:tr>
    </w:tbl>
    <w:p w:rsidR="00844EE9" w:rsidRDefault="00450E27" w:rsidP="00450E27">
      <w:pPr>
        <w:ind w:left="215" w:firstLine="317"/>
        <w:rPr>
          <w:sz w:val="24"/>
        </w:rPr>
        <w:sectPr w:rsidR="00844EE9">
          <w:pgSz w:w="16840" w:h="11910" w:orient="landscape"/>
          <w:pgMar w:top="840" w:right="1020" w:bottom="1040" w:left="1200" w:header="0" w:footer="852" w:gutter="0"/>
          <w:cols w:space="720"/>
        </w:sect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</w:t>
      </w:r>
      <w:r w:rsidR="007747FD">
        <w:rPr>
          <w:sz w:val="24"/>
        </w:rPr>
        <w:t>я</w:t>
      </w:r>
    </w:p>
    <w:p w:rsidR="00844EE9" w:rsidRDefault="00844EE9" w:rsidP="00450E27">
      <w:pPr>
        <w:widowControl/>
        <w:autoSpaceDE/>
        <w:autoSpaceDN/>
      </w:pPr>
    </w:p>
    <w:sectPr w:rsidR="00844EE9" w:rsidSect="00450E27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04" w:rsidRDefault="00682A04">
      <w:r>
        <w:separator/>
      </w:r>
    </w:p>
  </w:endnote>
  <w:endnote w:type="continuationSeparator" w:id="0">
    <w:p w:rsidR="00682A04" w:rsidRDefault="006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0" w:rsidRDefault="008E4BD0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5pt;margin-top:778.3pt;width:16.1pt;height:13.05pt;z-index:-251658240;mso-position-horizontal-relative:page;mso-position-vertical-relative:page" filled="f" stroked="f">
          <v:textbox style="mso-next-textbox:#_x0000_s2049" inset="0,0,0,0">
            <w:txbxContent>
              <w:p w:rsidR="008E4BD0" w:rsidRDefault="008E4BD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50E27">
                  <w:rPr>
                    <w:noProof/>
                    <w:sz w:val="20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0" w:rsidRDefault="008E4BD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622B2C" wp14:editId="071EFB8C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BD0" w:rsidRDefault="008E4BD0">
                          <w:pPr>
                            <w:spacing w:before="2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7FD">
                            <w:rPr>
                              <w:rFonts w:ascii="Tahoma"/>
                              <w:noProof/>
                              <w:sz w:val="16"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3.45pt;margin-top:537.75pt;width:14.9pt;height:1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uxugIAAK8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" filled="f" stroked="f">
              <v:textbox inset="0,0,0,0">
                <w:txbxContent>
                  <w:p w:rsidR="008E4BD0" w:rsidRDefault="008E4BD0">
                    <w:pPr>
                      <w:spacing w:before="21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47FD">
                      <w:rPr>
                        <w:rFonts w:ascii="Tahoma"/>
                        <w:noProof/>
                        <w:sz w:val="16"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04" w:rsidRDefault="00682A04">
      <w:r>
        <w:separator/>
      </w:r>
    </w:p>
  </w:footnote>
  <w:footnote w:type="continuationSeparator" w:id="0">
    <w:p w:rsidR="00682A04" w:rsidRDefault="0068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ABA25A8"/>
    <w:multiLevelType w:val="hybridMultilevel"/>
    <w:tmpl w:val="A5064FC2"/>
    <w:lvl w:ilvl="0" w:tplc="2C84183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EEA81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83A55C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AFA55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84683C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A5EC1D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46CADB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458D16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D966EA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0FBA0337"/>
    <w:multiLevelType w:val="hybridMultilevel"/>
    <w:tmpl w:val="2496DE0A"/>
    <w:lvl w:ilvl="0" w:tplc="BB240A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E40C79"/>
    <w:multiLevelType w:val="multilevel"/>
    <w:tmpl w:val="632AB082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1FF81C80"/>
    <w:multiLevelType w:val="hybridMultilevel"/>
    <w:tmpl w:val="43F6BD1C"/>
    <w:lvl w:ilvl="0" w:tplc="60865AD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56A01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0014520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58E4F3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6AC1C5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99E059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E70374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218116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C7442B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1F9023A"/>
    <w:multiLevelType w:val="multilevel"/>
    <w:tmpl w:val="B9FEC01E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9">
    <w:nsid w:val="22281FE3"/>
    <w:multiLevelType w:val="multilevel"/>
    <w:tmpl w:val="07FA474A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0">
    <w:nsid w:val="2EE11EAA"/>
    <w:multiLevelType w:val="hybridMultilevel"/>
    <w:tmpl w:val="4E44F030"/>
    <w:lvl w:ilvl="0" w:tplc="DAB29CEC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F9E0C1C"/>
    <w:multiLevelType w:val="hybridMultilevel"/>
    <w:tmpl w:val="6344B99A"/>
    <w:lvl w:ilvl="0" w:tplc="DAB29CE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A2DD0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6105B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EA424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80AB7C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6067A2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290869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FC64427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ACE275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3E93E55"/>
    <w:multiLevelType w:val="hybridMultilevel"/>
    <w:tmpl w:val="1B6413F2"/>
    <w:lvl w:ilvl="0" w:tplc="7BE8018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66371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EC8485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E449F6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06CBE4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42690A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852053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0A525B3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B7E9E1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3BD1745F"/>
    <w:multiLevelType w:val="hybridMultilevel"/>
    <w:tmpl w:val="7960FE84"/>
    <w:lvl w:ilvl="0" w:tplc="93A6D28A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1ADEAC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0882D15C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575843EC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208A9C3A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02E4468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4790D7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7CC0EF6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44725FD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4">
    <w:nsid w:val="43391F06"/>
    <w:multiLevelType w:val="hybridMultilevel"/>
    <w:tmpl w:val="D354F9B0"/>
    <w:lvl w:ilvl="0" w:tplc="6B9A59C2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E482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240A0E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A74EBB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B1C51F8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C843B1C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EFC62F6A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6FC420E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477A96B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5">
    <w:nsid w:val="4880280F"/>
    <w:multiLevelType w:val="multilevel"/>
    <w:tmpl w:val="71542220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4FFC31ED"/>
    <w:multiLevelType w:val="hybridMultilevel"/>
    <w:tmpl w:val="31226A40"/>
    <w:lvl w:ilvl="0" w:tplc="961E89DA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6899D6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42922AF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3607282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74EE3082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7C2664C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328CB4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CCEAE30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CE925A6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7">
    <w:nsid w:val="5A035C4B"/>
    <w:multiLevelType w:val="multilevel"/>
    <w:tmpl w:val="A8623E52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8">
    <w:nsid w:val="63FC0848"/>
    <w:multiLevelType w:val="hybridMultilevel"/>
    <w:tmpl w:val="D242C922"/>
    <w:lvl w:ilvl="0" w:tplc="DAB29CE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B29CEC">
      <w:numFmt w:val="bullet"/>
      <w:lvlText w:val=""/>
      <w:lvlJc w:val="left"/>
      <w:pPr>
        <w:ind w:left="117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105B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EA424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80AB7C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6067A2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290869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FC64427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ACE275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9">
    <w:nsid w:val="6BB71741"/>
    <w:multiLevelType w:val="multilevel"/>
    <w:tmpl w:val="32A2EEB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0">
    <w:nsid w:val="6CCF1B6A"/>
    <w:multiLevelType w:val="hybridMultilevel"/>
    <w:tmpl w:val="EC840828"/>
    <w:lvl w:ilvl="0" w:tplc="37F0431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EAD3A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FAB6C28A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D9FC4A2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4EC09B48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AD02A874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FBEE9E7E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D3864FF0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25F45C3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1">
    <w:nsid w:val="73294A54"/>
    <w:multiLevelType w:val="hybridMultilevel"/>
    <w:tmpl w:val="6526B970"/>
    <w:lvl w:ilvl="0" w:tplc="A1803F9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C4A9C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6B8FEA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26E967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EEAE3A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326EC0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CC6449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1BC3B0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1484937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2">
    <w:nsid w:val="7781639F"/>
    <w:multiLevelType w:val="hybridMultilevel"/>
    <w:tmpl w:val="409040C4"/>
    <w:lvl w:ilvl="0" w:tplc="DAB29CEC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BEA0AA2"/>
    <w:multiLevelType w:val="hybridMultilevel"/>
    <w:tmpl w:val="4D92681C"/>
    <w:lvl w:ilvl="0" w:tplc="DAB29C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4"/>
  </w:num>
  <w:num w:numId="5">
    <w:abstractNumId w:val="21"/>
  </w:num>
  <w:num w:numId="6">
    <w:abstractNumId w:val="9"/>
  </w:num>
  <w:num w:numId="7">
    <w:abstractNumId w:val="11"/>
  </w:num>
  <w:num w:numId="8">
    <w:abstractNumId w:val="7"/>
  </w:num>
  <w:num w:numId="9">
    <w:abstractNumId w:val="19"/>
  </w:num>
  <w:num w:numId="10">
    <w:abstractNumId w:val="16"/>
  </w:num>
  <w:num w:numId="11">
    <w:abstractNumId w:val="15"/>
  </w:num>
  <w:num w:numId="12">
    <w:abstractNumId w:val="17"/>
  </w:num>
  <w:num w:numId="13">
    <w:abstractNumId w:val="6"/>
  </w:num>
  <w:num w:numId="14">
    <w:abstractNumId w:val="18"/>
  </w:num>
  <w:num w:numId="15">
    <w:abstractNumId w:val="22"/>
  </w:num>
  <w:num w:numId="16">
    <w:abstractNumId w:val="10"/>
  </w:num>
  <w:num w:numId="17">
    <w:abstractNumId w:val="23"/>
  </w:num>
  <w:num w:numId="18">
    <w:abstractNumId w:val="5"/>
  </w:num>
  <w:num w:numId="19">
    <w:abstractNumId w:val="20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588A"/>
    <w:rsid w:val="00014C4A"/>
    <w:rsid w:val="00046A3B"/>
    <w:rsid w:val="00056D21"/>
    <w:rsid w:val="00090D16"/>
    <w:rsid w:val="000C7F1F"/>
    <w:rsid w:val="00151AEC"/>
    <w:rsid w:val="001813E3"/>
    <w:rsid w:val="001C4AA7"/>
    <w:rsid w:val="001F4EE9"/>
    <w:rsid w:val="00210A6E"/>
    <w:rsid w:val="00220407"/>
    <w:rsid w:val="002263F6"/>
    <w:rsid w:val="00235C7D"/>
    <w:rsid w:val="002503AA"/>
    <w:rsid w:val="002A4520"/>
    <w:rsid w:val="002A58B3"/>
    <w:rsid w:val="002B25C8"/>
    <w:rsid w:val="002C32BE"/>
    <w:rsid w:val="002C614F"/>
    <w:rsid w:val="0030308C"/>
    <w:rsid w:val="00311B4F"/>
    <w:rsid w:val="00363982"/>
    <w:rsid w:val="003640B4"/>
    <w:rsid w:val="0039427C"/>
    <w:rsid w:val="00420BEC"/>
    <w:rsid w:val="00450E27"/>
    <w:rsid w:val="004617D3"/>
    <w:rsid w:val="00464CB8"/>
    <w:rsid w:val="004953FD"/>
    <w:rsid w:val="0049575A"/>
    <w:rsid w:val="004A330F"/>
    <w:rsid w:val="004A6299"/>
    <w:rsid w:val="004B05D9"/>
    <w:rsid w:val="005048C2"/>
    <w:rsid w:val="005057AC"/>
    <w:rsid w:val="00511C00"/>
    <w:rsid w:val="00566C11"/>
    <w:rsid w:val="005868E9"/>
    <w:rsid w:val="005C07F8"/>
    <w:rsid w:val="005E2295"/>
    <w:rsid w:val="00600A67"/>
    <w:rsid w:val="006100A1"/>
    <w:rsid w:val="00611FCD"/>
    <w:rsid w:val="006263E4"/>
    <w:rsid w:val="0063333F"/>
    <w:rsid w:val="00634A76"/>
    <w:rsid w:val="00682A04"/>
    <w:rsid w:val="006915B0"/>
    <w:rsid w:val="006A03FA"/>
    <w:rsid w:val="006D0BCC"/>
    <w:rsid w:val="006D29F5"/>
    <w:rsid w:val="006E0040"/>
    <w:rsid w:val="0071008F"/>
    <w:rsid w:val="007343CB"/>
    <w:rsid w:val="00753A97"/>
    <w:rsid w:val="0075437F"/>
    <w:rsid w:val="007747FD"/>
    <w:rsid w:val="00782985"/>
    <w:rsid w:val="007B6402"/>
    <w:rsid w:val="00820456"/>
    <w:rsid w:val="00844EE9"/>
    <w:rsid w:val="00853E34"/>
    <w:rsid w:val="00864736"/>
    <w:rsid w:val="00866CA2"/>
    <w:rsid w:val="00884AEF"/>
    <w:rsid w:val="008A6D05"/>
    <w:rsid w:val="008B63AD"/>
    <w:rsid w:val="008D7F02"/>
    <w:rsid w:val="008E4BD0"/>
    <w:rsid w:val="009111A3"/>
    <w:rsid w:val="009734E0"/>
    <w:rsid w:val="009B7654"/>
    <w:rsid w:val="009B7A75"/>
    <w:rsid w:val="009E22C2"/>
    <w:rsid w:val="00A2588A"/>
    <w:rsid w:val="00A26F44"/>
    <w:rsid w:val="00A32644"/>
    <w:rsid w:val="00A32F7C"/>
    <w:rsid w:val="00A46547"/>
    <w:rsid w:val="00A51225"/>
    <w:rsid w:val="00A82F0D"/>
    <w:rsid w:val="00A83726"/>
    <w:rsid w:val="00AA112D"/>
    <w:rsid w:val="00AD56A6"/>
    <w:rsid w:val="00AD5A31"/>
    <w:rsid w:val="00AE7FA8"/>
    <w:rsid w:val="00B27FE0"/>
    <w:rsid w:val="00B63E82"/>
    <w:rsid w:val="00B75B2A"/>
    <w:rsid w:val="00B80343"/>
    <w:rsid w:val="00BA158D"/>
    <w:rsid w:val="00BC635B"/>
    <w:rsid w:val="00BD0FDA"/>
    <w:rsid w:val="00BF1475"/>
    <w:rsid w:val="00C25E31"/>
    <w:rsid w:val="00C26B4A"/>
    <w:rsid w:val="00C44C4C"/>
    <w:rsid w:val="00C5476A"/>
    <w:rsid w:val="00C6019D"/>
    <w:rsid w:val="00CD55AE"/>
    <w:rsid w:val="00CE1F31"/>
    <w:rsid w:val="00D13ADA"/>
    <w:rsid w:val="00D25AB9"/>
    <w:rsid w:val="00D60AAE"/>
    <w:rsid w:val="00D8394E"/>
    <w:rsid w:val="00D904F8"/>
    <w:rsid w:val="00DA5D1B"/>
    <w:rsid w:val="00DC2050"/>
    <w:rsid w:val="00E20E55"/>
    <w:rsid w:val="00E35983"/>
    <w:rsid w:val="00E40CDD"/>
    <w:rsid w:val="00E545B9"/>
    <w:rsid w:val="00E818A7"/>
    <w:rsid w:val="00E873B0"/>
    <w:rsid w:val="00EA192B"/>
    <w:rsid w:val="00EC561F"/>
    <w:rsid w:val="00ED0F26"/>
    <w:rsid w:val="00ED6F68"/>
    <w:rsid w:val="00F2097C"/>
    <w:rsid w:val="00F4391D"/>
    <w:rsid w:val="00F84329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3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B63A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122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B63A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1"/>
    <w:qFormat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link w:val="a3"/>
    <w:uiPriority w:val="1"/>
    <w:locked/>
    <w:rsid w:val="008B63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"/>
    <w:link w:val="a7"/>
    <w:uiPriority w:val="1"/>
    <w:qFormat/>
    <w:pPr>
      <w:ind w:left="222" w:firstLine="707"/>
      <w:jc w:val="both"/>
    </w:pPr>
  </w:style>
  <w:style w:type="character" w:customStyle="1" w:styleId="a7">
    <w:name w:val="Абзац списка Знак"/>
    <w:link w:val="a6"/>
    <w:uiPriority w:val="99"/>
    <w:qFormat/>
    <w:locked/>
    <w:rsid w:val="008B63AD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8">
    <w:name w:val="Table Grid"/>
    <w:basedOn w:val="a1"/>
    <w:uiPriority w:val="59"/>
    <w:rsid w:val="0049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611FC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9734E0"/>
    <w:rPr>
      <w:rFonts w:ascii="Times New Roman" w:eastAsia="Times New Roman"/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82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9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CharAttribute2">
    <w:name w:val="CharAttribute2"/>
    <w:rsid w:val="008B63AD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8B63AD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8B63A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8B63AD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8B63A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B63A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8B63A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8B63AD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0">
    <w:name w:val="ParaAttribute30"/>
    <w:rsid w:val="008B63AD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rsid w:val="008B63A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8B63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8B63AD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8B63A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B63AD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8B63AD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e">
    <w:name w:val="Без интервала Знак"/>
    <w:link w:val="ad"/>
    <w:uiPriority w:val="1"/>
    <w:rsid w:val="008B63AD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8B63AD"/>
    <w:rPr>
      <w:rFonts w:ascii="Times New Roman" w:eastAsia="Times New Roman"/>
      <w:sz w:val="28"/>
    </w:rPr>
  </w:style>
  <w:style w:type="character" w:customStyle="1" w:styleId="CharAttribute512">
    <w:name w:val="CharAttribute512"/>
    <w:rsid w:val="008B63AD"/>
    <w:rPr>
      <w:rFonts w:ascii="Times New Roman" w:eastAsia="Times New Roman"/>
      <w:sz w:val="28"/>
    </w:rPr>
  </w:style>
  <w:style w:type="character" w:customStyle="1" w:styleId="CharAttribute3">
    <w:name w:val="CharAttribute3"/>
    <w:rsid w:val="008B63A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B63A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B63AD"/>
    <w:rPr>
      <w:rFonts w:ascii="Times New Roman" w:eastAsia="Times New Roman" w:hAnsi="Times New Roman"/>
      <w:sz w:val="28"/>
    </w:rPr>
  </w:style>
  <w:style w:type="paragraph" w:styleId="af">
    <w:name w:val="Body Text Indent"/>
    <w:basedOn w:val="a"/>
    <w:link w:val="af0"/>
    <w:unhideWhenUsed/>
    <w:rsid w:val="008B63AD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0">
    <w:name w:val="Основной текст с отступом Знак"/>
    <w:basedOn w:val="a0"/>
    <w:link w:val="af"/>
    <w:rsid w:val="008B63A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8B63AD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8B63A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B63A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8B63A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B63A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B63AD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rsid w:val="008B63AD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8B63AD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8B63AD"/>
    <w:rPr>
      <w:rFonts w:ascii="Times New Roman" w:eastAsia="Times New Roman"/>
      <w:sz w:val="28"/>
    </w:rPr>
  </w:style>
  <w:style w:type="character" w:customStyle="1" w:styleId="CharAttribute269">
    <w:name w:val="CharAttribute269"/>
    <w:rsid w:val="008B63A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B63A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B63AD"/>
    <w:rPr>
      <w:rFonts w:ascii="Times New Roman" w:eastAsia="Times New Roman"/>
      <w:sz w:val="28"/>
    </w:rPr>
  </w:style>
  <w:style w:type="character" w:customStyle="1" w:styleId="CharAttribute273">
    <w:name w:val="CharAttribute273"/>
    <w:rsid w:val="008B63AD"/>
    <w:rPr>
      <w:rFonts w:ascii="Times New Roman" w:eastAsia="Times New Roman"/>
      <w:sz w:val="28"/>
    </w:rPr>
  </w:style>
  <w:style w:type="character" w:customStyle="1" w:styleId="CharAttribute274">
    <w:name w:val="CharAttribute274"/>
    <w:rsid w:val="008B63AD"/>
    <w:rPr>
      <w:rFonts w:ascii="Times New Roman" w:eastAsia="Times New Roman"/>
      <w:sz w:val="28"/>
    </w:rPr>
  </w:style>
  <w:style w:type="character" w:customStyle="1" w:styleId="CharAttribute275">
    <w:name w:val="CharAttribute275"/>
    <w:rsid w:val="008B63A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B63AD"/>
    <w:rPr>
      <w:rFonts w:ascii="Times New Roman" w:eastAsia="Times New Roman"/>
      <w:sz w:val="28"/>
    </w:rPr>
  </w:style>
  <w:style w:type="character" w:customStyle="1" w:styleId="CharAttribute277">
    <w:name w:val="CharAttribute277"/>
    <w:rsid w:val="008B63A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B63A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B63A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B63A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B63A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B63A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B63A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B63AD"/>
    <w:rPr>
      <w:rFonts w:ascii="Times New Roman" w:eastAsia="Times New Roman"/>
      <w:sz w:val="28"/>
    </w:rPr>
  </w:style>
  <w:style w:type="character" w:customStyle="1" w:styleId="CharAttribute285">
    <w:name w:val="CharAttribute285"/>
    <w:rsid w:val="008B63AD"/>
    <w:rPr>
      <w:rFonts w:ascii="Times New Roman" w:eastAsia="Times New Roman"/>
      <w:sz w:val="28"/>
    </w:rPr>
  </w:style>
  <w:style w:type="character" w:customStyle="1" w:styleId="CharAttribute286">
    <w:name w:val="CharAttribute286"/>
    <w:rsid w:val="008B63AD"/>
    <w:rPr>
      <w:rFonts w:ascii="Times New Roman" w:eastAsia="Times New Roman"/>
      <w:sz w:val="28"/>
    </w:rPr>
  </w:style>
  <w:style w:type="character" w:customStyle="1" w:styleId="CharAttribute287">
    <w:name w:val="CharAttribute287"/>
    <w:rsid w:val="008B63AD"/>
    <w:rPr>
      <w:rFonts w:ascii="Times New Roman" w:eastAsia="Times New Roman"/>
      <w:sz w:val="28"/>
    </w:rPr>
  </w:style>
  <w:style w:type="character" w:customStyle="1" w:styleId="CharAttribute288">
    <w:name w:val="CharAttribute288"/>
    <w:rsid w:val="008B63AD"/>
    <w:rPr>
      <w:rFonts w:ascii="Times New Roman" w:eastAsia="Times New Roman"/>
      <w:sz w:val="28"/>
    </w:rPr>
  </w:style>
  <w:style w:type="character" w:customStyle="1" w:styleId="CharAttribute289">
    <w:name w:val="CharAttribute289"/>
    <w:rsid w:val="008B63AD"/>
    <w:rPr>
      <w:rFonts w:ascii="Times New Roman" w:eastAsia="Times New Roman"/>
      <w:sz w:val="28"/>
    </w:rPr>
  </w:style>
  <w:style w:type="character" w:customStyle="1" w:styleId="CharAttribute290">
    <w:name w:val="CharAttribute290"/>
    <w:rsid w:val="008B63AD"/>
    <w:rPr>
      <w:rFonts w:ascii="Times New Roman" w:eastAsia="Times New Roman"/>
      <w:sz w:val="28"/>
    </w:rPr>
  </w:style>
  <w:style w:type="character" w:customStyle="1" w:styleId="CharAttribute291">
    <w:name w:val="CharAttribute291"/>
    <w:rsid w:val="008B63AD"/>
    <w:rPr>
      <w:rFonts w:ascii="Times New Roman" w:eastAsia="Times New Roman"/>
      <w:sz w:val="28"/>
    </w:rPr>
  </w:style>
  <w:style w:type="character" w:customStyle="1" w:styleId="CharAttribute292">
    <w:name w:val="CharAttribute292"/>
    <w:rsid w:val="008B63AD"/>
    <w:rPr>
      <w:rFonts w:ascii="Times New Roman" w:eastAsia="Times New Roman"/>
      <w:sz w:val="28"/>
    </w:rPr>
  </w:style>
  <w:style w:type="character" w:customStyle="1" w:styleId="CharAttribute293">
    <w:name w:val="CharAttribute293"/>
    <w:rsid w:val="008B63AD"/>
    <w:rPr>
      <w:rFonts w:ascii="Times New Roman" w:eastAsia="Times New Roman"/>
      <w:sz w:val="28"/>
    </w:rPr>
  </w:style>
  <w:style w:type="character" w:customStyle="1" w:styleId="CharAttribute294">
    <w:name w:val="CharAttribute294"/>
    <w:rsid w:val="008B63AD"/>
    <w:rPr>
      <w:rFonts w:ascii="Times New Roman" w:eastAsia="Times New Roman"/>
      <w:sz w:val="28"/>
    </w:rPr>
  </w:style>
  <w:style w:type="character" w:customStyle="1" w:styleId="CharAttribute295">
    <w:name w:val="CharAttribute295"/>
    <w:rsid w:val="008B63AD"/>
    <w:rPr>
      <w:rFonts w:ascii="Times New Roman" w:eastAsia="Times New Roman"/>
      <w:sz w:val="28"/>
    </w:rPr>
  </w:style>
  <w:style w:type="character" w:customStyle="1" w:styleId="CharAttribute296">
    <w:name w:val="CharAttribute296"/>
    <w:rsid w:val="008B63AD"/>
    <w:rPr>
      <w:rFonts w:ascii="Times New Roman" w:eastAsia="Times New Roman"/>
      <w:sz w:val="28"/>
    </w:rPr>
  </w:style>
  <w:style w:type="character" w:customStyle="1" w:styleId="CharAttribute297">
    <w:name w:val="CharAttribute297"/>
    <w:rsid w:val="008B63AD"/>
    <w:rPr>
      <w:rFonts w:ascii="Times New Roman" w:eastAsia="Times New Roman"/>
      <w:sz w:val="28"/>
    </w:rPr>
  </w:style>
  <w:style w:type="character" w:customStyle="1" w:styleId="CharAttribute298">
    <w:name w:val="CharAttribute298"/>
    <w:rsid w:val="008B63AD"/>
    <w:rPr>
      <w:rFonts w:ascii="Times New Roman" w:eastAsia="Times New Roman"/>
      <w:sz w:val="28"/>
    </w:rPr>
  </w:style>
  <w:style w:type="character" w:customStyle="1" w:styleId="CharAttribute299">
    <w:name w:val="CharAttribute299"/>
    <w:rsid w:val="008B63AD"/>
    <w:rPr>
      <w:rFonts w:ascii="Times New Roman" w:eastAsia="Times New Roman"/>
      <w:sz w:val="28"/>
    </w:rPr>
  </w:style>
  <w:style w:type="character" w:customStyle="1" w:styleId="CharAttribute300">
    <w:name w:val="CharAttribute300"/>
    <w:rsid w:val="008B63A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B63A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B63A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B63AD"/>
    <w:rPr>
      <w:rFonts w:ascii="Times New Roman" w:eastAsia="Times New Roman"/>
      <w:sz w:val="28"/>
    </w:rPr>
  </w:style>
  <w:style w:type="character" w:customStyle="1" w:styleId="CharAttribute305">
    <w:name w:val="CharAttribute305"/>
    <w:rsid w:val="008B63AD"/>
    <w:rPr>
      <w:rFonts w:ascii="Times New Roman" w:eastAsia="Times New Roman"/>
      <w:sz w:val="28"/>
    </w:rPr>
  </w:style>
  <w:style w:type="character" w:customStyle="1" w:styleId="CharAttribute306">
    <w:name w:val="CharAttribute306"/>
    <w:rsid w:val="008B63AD"/>
    <w:rPr>
      <w:rFonts w:ascii="Times New Roman" w:eastAsia="Times New Roman"/>
      <w:sz w:val="28"/>
    </w:rPr>
  </w:style>
  <w:style w:type="character" w:customStyle="1" w:styleId="CharAttribute307">
    <w:name w:val="CharAttribute307"/>
    <w:rsid w:val="008B63AD"/>
    <w:rPr>
      <w:rFonts w:ascii="Times New Roman" w:eastAsia="Times New Roman"/>
      <w:sz w:val="28"/>
    </w:rPr>
  </w:style>
  <w:style w:type="character" w:customStyle="1" w:styleId="CharAttribute308">
    <w:name w:val="CharAttribute308"/>
    <w:rsid w:val="008B63AD"/>
    <w:rPr>
      <w:rFonts w:ascii="Times New Roman" w:eastAsia="Times New Roman"/>
      <w:sz w:val="28"/>
    </w:rPr>
  </w:style>
  <w:style w:type="character" w:customStyle="1" w:styleId="CharAttribute309">
    <w:name w:val="CharAttribute309"/>
    <w:rsid w:val="008B63AD"/>
    <w:rPr>
      <w:rFonts w:ascii="Times New Roman" w:eastAsia="Times New Roman"/>
      <w:sz w:val="28"/>
    </w:rPr>
  </w:style>
  <w:style w:type="character" w:customStyle="1" w:styleId="CharAttribute310">
    <w:name w:val="CharAttribute310"/>
    <w:rsid w:val="008B63AD"/>
    <w:rPr>
      <w:rFonts w:ascii="Times New Roman" w:eastAsia="Times New Roman"/>
      <w:sz w:val="28"/>
    </w:rPr>
  </w:style>
  <w:style w:type="character" w:customStyle="1" w:styleId="CharAttribute311">
    <w:name w:val="CharAttribute311"/>
    <w:rsid w:val="008B63AD"/>
    <w:rPr>
      <w:rFonts w:ascii="Times New Roman" w:eastAsia="Times New Roman"/>
      <w:sz w:val="28"/>
    </w:rPr>
  </w:style>
  <w:style w:type="character" w:customStyle="1" w:styleId="CharAttribute312">
    <w:name w:val="CharAttribute312"/>
    <w:rsid w:val="008B63AD"/>
    <w:rPr>
      <w:rFonts w:ascii="Times New Roman" w:eastAsia="Times New Roman"/>
      <w:sz w:val="28"/>
    </w:rPr>
  </w:style>
  <w:style w:type="character" w:customStyle="1" w:styleId="CharAttribute313">
    <w:name w:val="CharAttribute313"/>
    <w:rsid w:val="008B63AD"/>
    <w:rPr>
      <w:rFonts w:ascii="Times New Roman" w:eastAsia="Times New Roman"/>
      <w:sz w:val="28"/>
    </w:rPr>
  </w:style>
  <w:style w:type="character" w:customStyle="1" w:styleId="CharAttribute314">
    <w:name w:val="CharAttribute314"/>
    <w:rsid w:val="008B63AD"/>
    <w:rPr>
      <w:rFonts w:ascii="Times New Roman" w:eastAsia="Times New Roman"/>
      <w:sz w:val="28"/>
    </w:rPr>
  </w:style>
  <w:style w:type="character" w:customStyle="1" w:styleId="CharAttribute315">
    <w:name w:val="CharAttribute315"/>
    <w:rsid w:val="008B63AD"/>
    <w:rPr>
      <w:rFonts w:ascii="Times New Roman" w:eastAsia="Times New Roman"/>
      <w:sz w:val="28"/>
    </w:rPr>
  </w:style>
  <w:style w:type="character" w:customStyle="1" w:styleId="CharAttribute316">
    <w:name w:val="CharAttribute316"/>
    <w:rsid w:val="008B63AD"/>
    <w:rPr>
      <w:rFonts w:ascii="Times New Roman" w:eastAsia="Times New Roman"/>
      <w:sz w:val="28"/>
    </w:rPr>
  </w:style>
  <w:style w:type="character" w:customStyle="1" w:styleId="CharAttribute317">
    <w:name w:val="CharAttribute317"/>
    <w:rsid w:val="008B63AD"/>
    <w:rPr>
      <w:rFonts w:ascii="Times New Roman" w:eastAsia="Times New Roman"/>
      <w:sz w:val="28"/>
    </w:rPr>
  </w:style>
  <w:style w:type="character" w:customStyle="1" w:styleId="CharAttribute318">
    <w:name w:val="CharAttribute318"/>
    <w:rsid w:val="008B63AD"/>
    <w:rPr>
      <w:rFonts w:ascii="Times New Roman" w:eastAsia="Times New Roman"/>
      <w:sz w:val="28"/>
    </w:rPr>
  </w:style>
  <w:style w:type="character" w:customStyle="1" w:styleId="CharAttribute319">
    <w:name w:val="CharAttribute319"/>
    <w:rsid w:val="008B63AD"/>
    <w:rPr>
      <w:rFonts w:ascii="Times New Roman" w:eastAsia="Times New Roman"/>
      <w:sz w:val="28"/>
    </w:rPr>
  </w:style>
  <w:style w:type="character" w:customStyle="1" w:styleId="CharAttribute320">
    <w:name w:val="CharAttribute320"/>
    <w:rsid w:val="008B63AD"/>
    <w:rPr>
      <w:rFonts w:ascii="Times New Roman" w:eastAsia="Times New Roman"/>
      <w:sz w:val="28"/>
    </w:rPr>
  </w:style>
  <w:style w:type="character" w:customStyle="1" w:styleId="CharAttribute321">
    <w:name w:val="CharAttribute321"/>
    <w:rsid w:val="008B63AD"/>
    <w:rPr>
      <w:rFonts w:ascii="Times New Roman" w:eastAsia="Times New Roman"/>
      <w:sz w:val="28"/>
    </w:rPr>
  </w:style>
  <w:style w:type="character" w:customStyle="1" w:styleId="CharAttribute322">
    <w:name w:val="CharAttribute322"/>
    <w:rsid w:val="008B63AD"/>
    <w:rPr>
      <w:rFonts w:ascii="Times New Roman" w:eastAsia="Times New Roman"/>
      <w:sz w:val="28"/>
    </w:rPr>
  </w:style>
  <w:style w:type="character" w:customStyle="1" w:styleId="CharAttribute323">
    <w:name w:val="CharAttribute323"/>
    <w:rsid w:val="008B63AD"/>
    <w:rPr>
      <w:rFonts w:ascii="Times New Roman" w:eastAsia="Times New Roman"/>
      <w:sz w:val="28"/>
    </w:rPr>
  </w:style>
  <w:style w:type="character" w:customStyle="1" w:styleId="CharAttribute324">
    <w:name w:val="CharAttribute324"/>
    <w:rsid w:val="008B63AD"/>
    <w:rPr>
      <w:rFonts w:ascii="Times New Roman" w:eastAsia="Times New Roman"/>
      <w:sz w:val="28"/>
    </w:rPr>
  </w:style>
  <w:style w:type="character" w:customStyle="1" w:styleId="CharAttribute325">
    <w:name w:val="CharAttribute325"/>
    <w:rsid w:val="008B63AD"/>
    <w:rPr>
      <w:rFonts w:ascii="Times New Roman" w:eastAsia="Times New Roman"/>
      <w:sz w:val="28"/>
    </w:rPr>
  </w:style>
  <w:style w:type="character" w:customStyle="1" w:styleId="CharAttribute326">
    <w:name w:val="CharAttribute326"/>
    <w:rsid w:val="008B63AD"/>
    <w:rPr>
      <w:rFonts w:ascii="Times New Roman" w:eastAsia="Times New Roman"/>
      <w:sz w:val="28"/>
    </w:rPr>
  </w:style>
  <w:style w:type="character" w:customStyle="1" w:styleId="CharAttribute327">
    <w:name w:val="CharAttribute327"/>
    <w:rsid w:val="008B63AD"/>
    <w:rPr>
      <w:rFonts w:ascii="Times New Roman" w:eastAsia="Times New Roman"/>
      <w:sz w:val="28"/>
    </w:rPr>
  </w:style>
  <w:style w:type="character" w:customStyle="1" w:styleId="CharAttribute328">
    <w:name w:val="CharAttribute328"/>
    <w:rsid w:val="008B63AD"/>
    <w:rPr>
      <w:rFonts w:ascii="Times New Roman" w:eastAsia="Times New Roman"/>
      <w:sz w:val="28"/>
    </w:rPr>
  </w:style>
  <w:style w:type="character" w:customStyle="1" w:styleId="CharAttribute329">
    <w:name w:val="CharAttribute329"/>
    <w:rsid w:val="008B63AD"/>
    <w:rPr>
      <w:rFonts w:ascii="Times New Roman" w:eastAsia="Times New Roman"/>
      <w:sz w:val="28"/>
    </w:rPr>
  </w:style>
  <w:style w:type="character" w:customStyle="1" w:styleId="CharAttribute330">
    <w:name w:val="CharAttribute330"/>
    <w:rsid w:val="008B63AD"/>
    <w:rPr>
      <w:rFonts w:ascii="Times New Roman" w:eastAsia="Times New Roman"/>
      <w:sz w:val="28"/>
    </w:rPr>
  </w:style>
  <w:style w:type="character" w:customStyle="1" w:styleId="CharAttribute331">
    <w:name w:val="CharAttribute331"/>
    <w:rsid w:val="008B63AD"/>
    <w:rPr>
      <w:rFonts w:ascii="Times New Roman" w:eastAsia="Times New Roman"/>
      <w:sz w:val="28"/>
    </w:rPr>
  </w:style>
  <w:style w:type="character" w:customStyle="1" w:styleId="CharAttribute332">
    <w:name w:val="CharAttribute332"/>
    <w:rsid w:val="008B63AD"/>
    <w:rPr>
      <w:rFonts w:ascii="Times New Roman" w:eastAsia="Times New Roman"/>
      <w:sz w:val="28"/>
    </w:rPr>
  </w:style>
  <w:style w:type="character" w:customStyle="1" w:styleId="CharAttribute333">
    <w:name w:val="CharAttribute333"/>
    <w:rsid w:val="008B63AD"/>
    <w:rPr>
      <w:rFonts w:ascii="Times New Roman" w:eastAsia="Times New Roman"/>
      <w:sz w:val="28"/>
    </w:rPr>
  </w:style>
  <w:style w:type="character" w:customStyle="1" w:styleId="CharAttribute334">
    <w:name w:val="CharAttribute334"/>
    <w:rsid w:val="008B63AD"/>
    <w:rPr>
      <w:rFonts w:ascii="Times New Roman" w:eastAsia="Times New Roman"/>
      <w:sz w:val="28"/>
    </w:rPr>
  </w:style>
  <w:style w:type="character" w:customStyle="1" w:styleId="CharAttribute335">
    <w:name w:val="CharAttribute335"/>
    <w:rsid w:val="008B63AD"/>
    <w:rPr>
      <w:rFonts w:ascii="Times New Roman" w:eastAsia="Times New Roman"/>
      <w:sz w:val="28"/>
    </w:rPr>
  </w:style>
  <w:style w:type="character" w:customStyle="1" w:styleId="CharAttribute514">
    <w:name w:val="CharAttribute514"/>
    <w:rsid w:val="008B63AD"/>
    <w:rPr>
      <w:rFonts w:ascii="Times New Roman" w:eastAsia="Times New Roman"/>
      <w:sz w:val="28"/>
    </w:rPr>
  </w:style>
  <w:style w:type="character" w:customStyle="1" w:styleId="CharAttribute520">
    <w:name w:val="CharAttribute520"/>
    <w:rsid w:val="008B63AD"/>
    <w:rPr>
      <w:rFonts w:ascii="Times New Roman" w:eastAsia="Times New Roman"/>
      <w:sz w:val="28"/>
    </w:rPr>
  </w:style>
  <w:style w:type="character" w:customStyle="1" w:styleId="CharAttribute521">
    <w:name w:val="CharAttribute521"/>
    <w:rsid w:val="008B63A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B63A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B63AD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8B63AD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8B63AD"/>
    <w:rPr>
      <w:rFonts w:ascii="Times New Roman" w:eastAsia="Times New Roman"/>
      <w:i/>
      <w:sz w:val="22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8B63AD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8B63AD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8B63AD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8B63AD"/>
    <w:rPr>
      <w:b/>
      <w:bCs/>
    </w:rPr>
  </w:style>
  <w:style w:type="paragraph" w:customStyle="1" w:styleId="13">
    <w:name w:val="Без интервала1"/>
    <w:aliases w:val="основа"/>
    <w:rsid w:val="008B63AD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8B63AD"/>
    <w:rPr>
      <w:rFonts w:ascii="Times New Roman" w:eastAsia="Times New Roman"/>
      <w:sz w:val="28"/>
    </w:rPr>
  </w:style>
  <w:style w:type="character" w:customStyle="1" w:styleId="CharAttribute534">
    <w:name w:val="CharAttribute534"/>
    <w:rsid w:val="008B63A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B63A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B63A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B63AD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8B63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8B63AD"/>
    <w:rPr>
      <w:rFonts w:ascii="Times New Roman" w:eastAsia="Times New Roman"/>
      <w:sz w:val="28"/>
    </w:rPr>
  </w:style>
  <w:style w:type="character" w:customStyle="1" w:styleId="CharAttribute499">
    <w:name w:val="CharAttribute499"/>
    <w:rsid w:val="008B63A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B63AD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8B63A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8B63A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9">
    <w:name w:val="footer"/>
    <w:basedOn w:val="a"/>
    <w:link w:val="afa"/>
    <w:uiPriority w:val="99"/>
    <w:unhideWhenUsed/>
    <w:rsid w:val="008B63A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8B63A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rsid w:val="008B63AD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8B63AD"/>
  </w:style>
  <w:style w:type="paragraph" w:customStyle="1" w:styleId="ConsPlusNormal">
    <w:name w:val="ConsPlusNormal"/>
    <w:uiPriority w:val="99"/>
    <w:qFormat/>
    <w:rsid w:val="008B63AD"/>
    <w:rPr>
      <w:rFonts w:ascii="Calibri" w:eastAsia="Times New Roman" w:hAnsi="Calibri" w:cs="Calibri"/>
      <w:szCs w:val="20"/>
      <w:lang w:val="ru-RU" w:eastAsia="ru-RU"/>
    </w:rPr>
  </w:style>
  <w:style w:type="paragraph" w:customStyle="1" w:styleId="Standard">
    <w:name w:val="Standard"/>
    <w:rsid w:val="008B63AD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numbering" w:customStyle="1" w:styleId="14">
    <w:name w:val="Нет списка1"/>
    <w:next w:val="a2"/>
    <w:uiPriority w:val="99"/>
    <w:semiHidden/>
    <w:unhideWhenUsed/>
    <w:rsid w:val="00E35983"/>
  </w:style>
  <w:style w:type="table" w:customStyle="1" w:styleId="TableNormal1">
    <w:name w:val="Table Normal1"/>
    <w:uiPriority w:val="2"/>
    <w:semiHidden/>
    <w:unhideWhenUsed/>
    <w:qFormat/>
    <w:rsid w:val="00E3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3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B63A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122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B63A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1"/>
    <w:qFormat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link w:val="a3"/>
    <w:uiPriority w:val="1"/>
    <w:locked/>
    <w:rsid w:val="008B63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"/>
    <w:link w:val="a7"/>
    <w:uiPriority w:val="1"/>
    <w:qFormat/>
    <w:pPr>
      <w:ind w:left="222" w:firstLine="707"/>
      <w:jc w:val="both"/>
    </w:pPr>
  </w:style>
  <w:style w:type="character" w:customStyle="1" w:styleId="a7">
    <w:name w:val="Абзац списка Знак"/>
    <w:link w:val="a6"/>
    <w:uiPriority w:val="99"/>
    <w:qFormat/>
    <w:locked/>
    <w:rsid w:val="008B63AD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8">
    <w:name w:val="Table Grid"/>
    <w:basedOn w:val="a1"/>
    <w:uiPriority w:val="59"/>
    <w:rsid w:val="0049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611FC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9734E0"/>
    <w:rPr>
      <w:rFonts w:ascii="Times New Roman" w:eastAsia="Times New Roman"/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82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9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CharAttribute2">
    <w:name w:val="CharAttribute2"/>
    <w:rsid w:val="008B63AD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8B63AD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8B63A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8B63AD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8B63A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B63A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8B63A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8B63AD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0">
    <w:name w:val="ParaAttribute30"/>
    <w:rsid w:val="008B63AD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rsid w:val="008B63A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8B63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8B63AD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8B63A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B63AD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8B63AD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e">
    <w:name w:val="Без интервала Знак"/>
    <w:link w:val="ad"/>
    <w:uiPriority w:val="1"/>
    <w:rsid w:val="008B63AD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8B63AD"/>
    <w:rPr>
      <w:rFonts w:ascii="Times New Roman" w:eastAsia="Times New Roman"/>
      <w:sz w:val="28"/>
    </w:rPr>
  </w:style>
  <w:style w:type="character" w:customStyle="1" w:styleId="CharAttribute512">
    <w:name w:val="CharAttribute512"/>
    <w:rsid w:val="008B63AD"/>
    <w:rPr>
      <w:rFonts w:ascii="Times New Roman" w:eastAsia="Times New Roman"/>
      <w:sz w:val="28"/>
    </w:rPr>
  </w:style>
  <w:style w:type="character" w:customStyle="1" w:styleId="CharAttribute3">
    <w:name w:val="CharAttribute3"/>
    <w:rsid w:val="008B63A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B63A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B63AD"/>
    <w:rPr>
      <w:rFonts w:ascii="Times New Roman" w:eastAsia="Times New Roman" w:hAnsi="Times New Roman"/>
      <w:sz w:val="28"/>
    </w:rPr>
  </w:style>
  <w:style w:type="paragraph" w:styleId="af">
    <w:name w:val="Body Text Indent"/>
    <w:basedOn w:val="a"/>
    <w:link w:val="af0"/>
    <w:unhideWhenUsed/>
    <w:rsid w:val="008B63AD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0">
    <w:name w:val="Основной текст с отступом Знак"/>
    <w:basedOn w:val="a0"/>
    <w:link w:val="af"/>
    <w:rsid w:val="008B63A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8B63AD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8B63A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8B63A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8B63A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B63A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B63AD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rsid w:val="008B63AD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8B63AD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8B63AD"/>
    <w:rPr>
      <w:rFonts w:ascii="Times New Roman" w:eastAsia="Times New Roman"/>
      <w:sz w:val="28"/>
    </w:rPr>
  </w:style>
  <w:style w:type="character" w:customStyle="1" w:styleId="CharAttribute269">
    <w:name w:val="CharAttribute269"/>
    <w:rsid w:val="008B63A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B63A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B63AD"/>
    <w:rPr>
      <w:rFonts w:ascii="Times New Roman" w:eastAsia="Times New Roman"/>
      <w:sz w:val="28"/>
    </w:rPr>
  </w:style>
  <w:style w:type="character" w:customStyle="1" w:styleId="CharAttribute273">
    <w:name w:val="CharAttribute273"/>
    <w:rsid w:val="008B63AD"/>
    <w:rPr>
      <w:rFonts w:ascii="Times New Roman" w:eastAsia="Times New Roman"/>
      <w:sz w:val="28"/>
    </w:rPr>
  </w:style>
  <w:style w:type="character" w:customStyle="1" w:styleId="CharAttribute274">
    <w:name w:val="CharAttribute274"/>
    <w:rsid w:val="008B63AD"/>
    <w:rPr>
      <w:rFonts w:ascii="Times New Roman" w:eastAsia="Times New Roman"/>
      <w:sz w:val="28"/>
    </w:rPr>
  </w:style>
  <w:style w:type="character" w:customStyle="1" w:styleId="CharAttribute275">
    <w:name w:val="CharAttribute275"/>
    <w:rsid w:val="008B63A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B63AD"/>
    <w:rPr>
      <w:rFonts w:ascii="Times New Roman" w:eastAsia="Times New Roman"/>
      <w:sz w:val="28"/>
    </w:rPr>
  </w:style>
  <w:style w:type="character" w:customStyle="1" w:styleId="CharAttribute277">
    <w:name w:val="CharAttribute277"/>
    <w:rsid w:val="008B63A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B63A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B63A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B63A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B63A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B63A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B63A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B63AD"/>
    <w:rPr>
      <w:rFonts w:ascii="Times New Roman" w:eastAsia="Times New Roman"/>
      <w:sz w:val="28"/>
    </w:rPr>
  </w:style>
  <w:style w:type="character" w:customStyle="1" w:styleId="CharAttribute285">
    <w:name w:val="CharAttribute285"/>
    <w:rsid w:val="008B63AD"/>
    <w:rPr>
      <w:rFonts w:ascii="Times New Roman" w:eastAsia="Times New Roman"/>
      <w:sz w:val="28"/>
    </w:rPr>
  </w:style>
  <w:style w:type="character" w:customStyle="1" w:styleId="CharAttribute286">
    <w:name w:val="CharAttribute286"/>
    <w:rsid w:val="008B63AD"/>
    <w:rPr>
      <w:rFonts w:ascii="Times New Roman" w:eastAsia="Times New Roman"/>
      <w:sz w:val="28"/>
    </w:rPr>
  </w:style>
  <w:style w:type="character" w:customStyle="1" w:styleId="CharAttribute287">
    <w:name w:val="CharAttribute287"/>
    <w:rsid w:val="008B63AD"/>
    <w:rPr>
      <w:rFonts w:ascii="Times New Roman" w:eastAsia="Times New Roman"/>
      <w:sz w:val="28"/>
    </w:rPr>
  </w:style>
  <w:style w:type="character" w:customStyle="1" w:styleId="CharAttribute288">
    <w:name w:val="CharAttribute288"/>
    <w:rsid w:val="008B63AD"/>
    <w:rPr>
      <w:rFonts w:ascii="Times New Roman" w:eastAsia="Times New Roman"/>
      <w:sz w:val="28"/>
    </w:rPr>
  </w:style>
  <w:style w:type="character" w:customStyle="1" w:styleId="CharAttribute289">
    <w:name w:val="CharAttribute289"/>
    <w:rsid w:val="008B63AD"/>
    <w:rPr>
      <w:rFonts w:ascii="Times New Roman" w:eastAsia="Times New Roman"/>
      <w:sz w:val="28"/>
    </w:rPr>
  </w:style>
  <w:style w:type="character" w:customStyle="1" w:styleId="CharAttribute290">
    <w:name w:val="CharAttribute290"/>
    <w:rsid w:val="008B63AD"/>
    <w:rPr>
      <w:rFonts w:ascii="Times New Roman" w:eastAsia="Times New Roman"/>
      <w:sz w:val="28"/>
    </w:rPr>
  </w:style>
  <w:style w:type="character" w:customStyle="1" w:styleId="CharAttribute291">
    <w:name w:val="CharAttribute291"/>
    <w:rsid w:val="008B63AD"/>
    <w:rPr>
      <w:rFonts w:ascii="Times New Roman" w:eastAsia="Times New Roman"/>
      <w:sz w:val="28"/>
    </w:rPr>
  </w:style>
  <w:style w:type="character" w:customStyle="1" w:styleId="CharAttribute292">
    <w:name w:val="CharAttribute292"/>
    <w:rsid w:val="008B63AD"/>
    <w:rPr>
      <w:rFonts w:ascii="Times New Roman" w:eastAsia="Times New Roman"/>
      <w:sz w:val="28"/>
    </w:rPr>
  </w:style>
  <w:style w:type="character" w:customStyle="1" w:styleId="CharAttribute293">
    <w:name w:val="CharAttribute293"/>
    <w:rsid w:val="008B63AD"/>
    <w:rPr>
      <w:rFonts w:ascii="Times New Roman" w:eastAsia="Times New Roman"/>
      <w:sz w:val="28"/>
    </w:rPr>
  </w:style>
  <w:style w:type="character" w:customStyle="1" w:styleId="CharAttribute294">
    <w:name w:val="CharAttribute294"/>
    <w:rsid w:val="008B63AD"/>
    <w:rPr>
      <w:rFonts w:ascii="Times New Roman" w:eastAsia="Times New Roman"/>
      <w:sz w:val="28"/>
    </w:rPr>
  </w:style>
  <w:style w:type="character" w:customStyle="1" w:styleId="CharAttribute295">
    <w:name w:val="CharAttribute295"/>
    <w:rsid w:val="008B63AD"/>
    <w:rPr>
      <w:rFonts w:ascii="Times New Roman" w:eastAsia="Times New Roman"/>
      <w:sz w:val="28"/>
    </w:rPr>
  </w:style>
  <w:style w:type="character" w:customStyle="1" w:styleId="CharAttribute296">
    <w:name w:val="CharAttribute296"/>
    <w:rsid w:val="008B63AD"/>
    <w:rPr>
      <w:rFonts w:ascii="Times New Roman" w:eastAsia="Times New Roman"/>
      <w:sz w:val="28"/>
    </w:rPr>
  </w:style>
  <w:style w:type="character" w:customStyle="1" w:styleId="CharAttribute297">
    <w:name w:val="CharAttribute297"/>
    <w:rsid w:val="008B63AD"/>
    <w:rPr>
      <w:rFonts w:ascii="Times New Roman" w:eastAsia="Times New Roman"/>
      <w:sz w:val="28"/>
    </w:rPr>
  </w:style>
  <w:style w:type="character" w:customStyle="1" w:styleId="CharAttribute298">
    <w:name w:val="CharAttribute298"/>
    <w:rsid w:val="008B63AD"/>
    <w:rPr>
      <w:rFonts w:ascii="Times New Roman" w:eastAsia="Times New Roman"/>
      <w:sz w:val="28"/>
    </w:rPr>
  </w:style>
  <w:style w:type="character" w:customStyle="1" w:styleId="CharAttribute299">
    <w:name w:val="CharAttribute299"/>
    <w:rsid w:val="008B63AD"/>
    <w:rPr>
      <w:rFonts w:ascii="Times New Roman" w:eastAsia="Times New Roman"/>
      <w:sz w:val="28"/>
    </w:rPr>
  </w:style>
  <w:style w:type="character" w:customStyle="1" w:styleId="CharAttribute300">
    <w:name w:val="CharAttribute300"/>
    <w:rsid w:val="008B63A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B63A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B63A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B63AD"/>
    <w:rPr>
      <w:rFonts w:ascii="Times New Roman" w:eastAsia="Times New Roman"/>
      <w:sz w:val="28"/>
    </w:rPr>
  </w:style>
  <w:style w:type="character" w:customStyle="1" w:styleId="CharAttribute305">
    <w:name w:val="CharAttribute305"/>
    <w:rsid w:val="008B63AD"/>
    <w:rPr>
      <w:rFonts w:ascii="Times New Roman" w:eastAsia="Times New Roman"/>
      <w:sz w:val="28"/>
    </w:rPr>
  </w:style>
  <w:style w:type="character" w:customStyle="1" w:styleId="CharAttribute306">
    <w:name w:val="CharAttribute306"/>
    <w:rsid w:val="008B63AD"/>
    <w:rPr>
      <w:rFonts w:ascii="Times New Roman" w:eastAsia="Times New Roman"/>
      <w:sz w:val="28"/>
    </w:rPr>
  </w:style>
  <w:style w:type="character" w:customStyle="1" w:styleId="CharAttribute307">
    <w:name w:val="CharAttribute307"/>
    <w:rsid w:val="008B63AD"/>
    <w:rPr>
      <w:rFonts w:ascii="Times New Roman" w:eastAsia="Times New Roman"/>
      <w:sz w:val="28"/>
    </w:rPr>
  </w:style>
  <w:style w:type="character" w:customStyle="1" w:styleId="CharAttribute308">
    <w:name w:val="CharAttribute308"/>
    <w:rsid w:val="008B63AD"/>
    <w:rPr>
      <w:rFonts w:ascii="Times New Roman" w:eastAsia="Times New Roman"/>
      <w:sz w:val="28"/>
    </w:rPr>
  </w:style>
  <w:style w:type="character" w:customStyle="1" w:styleId="CharAttribute309">
    <w:name w:val="CharAttribute309"/>
    <w:rsid w:val="008B63AD"/>
    <w:rPr>
      <w:rFonts w:ascii="Times New Roman" w:eastAsia="Times New Roman"/>
      <w:sz w:val="28"/>
    </w:rPr>
  </w:style>
  <w:style w:type="character" w:customStyle="1" w:styleId="CharAttribute310">
    <w:name w:val="CharAttribute310"/>
    <w:rsid w:val="008B63AD"/>
    <w:rPr>
      <w:rFonts w:ascii="Times New Roman" w:eastAsia="Times New Roman"/>
      <w:sz w:val="28"/>
    </w:rPr>
  </w:style>
  <w:style w:type="character" w:customStyle="1" w:styleId="CharAttribute311">
    <w:name w:val="CharAttribute311"/>
    <w:rsid w:val="008B63AD"/>
    <w:rPr>
      <w:rFonts w:ascii="Times New Roman" w:eastAsia="Times New Roman"/>
      <w:sz w:val="28"/>
    </w:rPr>
  </w:style>
  <w:style w:type="character" w:customStyle="1" w:styleId="CharAttribute312">
    <w:name w:val="CharAttribute312"/>
    <w:rsid w:val="008B63AD"/>
    <w:rPr>
      <w:rFonts w:ascii="Times New Roman" w:eastAsia="Times New Roman"/>
      <w:sz w:val="28"/>
    </w:rPr>
  </w:style>
  <w:style w:type="character" w:customStyle="1" w:styleId="CharAttribute313">
    <w:name w:val="CharAttribute313"/>
    <w:rsid w:val="008B63AD"/>
    <w:rPr>
      <w:rFonts w:ascii="Times New Roman" w:eastAsia="Times New Roman"/>
      <w:sz w:val="28"/>
    </w:rPr>
  </w:style>
  <w:style w:type="character" w:customStyle="1" w:styleId="CharAttribute314">
    <w:name w:val="CharAttribute314"/>
    <w:rsid w:val="008B63AD"/>
    <w:rPr>
      <w:rFonts w:ascii="Times New Roman" w:eastAsia="Times New Roman"/>
      <w:sz w:val="28"/>
    </w:rPr>
  </w:style>
  <w:style w:type="character" w:customStyle="1" w:styleId="CharAttribute315">
    <w:name w:val="CharAttribute315"/>
    <w:rsid w:val="008B63AD"/>
    <w:rPr>
      <w:rFonts w:ascii="Times New Roman" w:eastAsia="Times New Roman"/>
      <w:sz w:val="28"/>
    </w:rPr>
  </w:style>
  <w:style w:type="character" w:customStyle="1" w:styleId="CharAttribute316">
    <w:name w:val="CharAttribute316"/>
    <w:rsid w:val="008B63AD"/>
    <w:rPr>
      <w:rFonts w:ascii="Times New Roman" w:eastAsia="Times New Roman"/>
      <w:sz w:val="28"/>
    </w:rPr>
  </w:style>
  <w:style w:type="character" w:customStyle="1" w:styleId="CharAttribute317">
    <w:name w:val="CharAttribute317"/>
    <w:rsid w:val="008B63AD"/>
    <w:rPr>
      <w:rFonts w:ascii="Times New Roman" w:eastAsia="Times New Roman"/>
      <w:sz w:val="28"/>
    </w:rPr>
  </w:style>
  <w:style w:type="character" w:customStyle="1" w:styleId="CharAttribute318">
    <w:name w:val="CharAttribute318"/>
    <w:rsid w:val="008B63AD"/>
    <w:rPr>
      <w:rFonts w:ascii="Times New Roman" w:eastAsia="Times New Roman"/>
      <w:sz w:val="28"/>
    </w:rPr>
  </w:style>
  <w:style w:type="character" w:customStyle="1" w:styleId="CharAttribute319">
    <w:name w:val="CharAttribute319"/>
    <w:rsid w:val="008B63AD"/>
    <w:rPr>
      <w:rFonts w:ascii="Times New Roman" w:eastAsia="Times New Roman"/>
      <w:sz w:val="28"/>
    </w:rPr>
  </w:style>
  <w:style w:type="character" w:customStyle="1" w:styleId="CharAttribute320">
    <w:name w:val="CharAttribute320"/>
    <w:rsid w:val="008B63AD"/>
    <w:rPr>
      <w:rFonts w:ascii="Times New Roman" w:eastAsia="Times New Roman"/>
      <w:sz w:val="28"/>
    </w:rPr>
  </w:style>
  <w:style w:type="character" w:customStyle="1" w:styleId="CharAttribute321">
    <w:name w:val="CharAttribute321"/>
    <w:rsid w:val="008B63AD"/>
    <w:rPr>
      <w:rFonts w:ascii="Times New Roman" w:eastAsia="Times New Roman"/>
      <w:sz w:val="28"/>
    </w:rPr>
  </w:style>
  <w:style w:type="character" w:customStyle="1" w:styleId="CharAttribute322">
    <w:name w:val="CharAttribute322"/>
    <w:rsid w:val="008B63AD"/>
    <w:rPr>
      <w:rFonts w:ascii="Times New Roman" w:eastAsia="Times New Roman"/>
      <w:sz w:val="28"/>
    </w:rPr>
  </w:style>
  <w:style w:type="character" w:customStyle="1" w:styleId="CharAttribute323">
    <w:name w:val="CharAttribute323"/>
    <w:rsid w:val="008B63AD"/>
    <w:rPr>
      <w:rFonts w:ascii="Times New Roman" w:eastAsia="Times New Roman"/>
      <w:sz w:val="28"/>
    </w:rPr>
  </w:style>
  <w:style w:type="character" w:customStyle="1" w:styleId="CharAttribute324">
    <w:name w:val="CharAttribute324"/>
    <w:rsid w:val="008B63AD"/>
    <w:rPr>
      <w:rFonts w:ascii="Times New Roman" w:eastAsia="Times New Roman"/>
      <w:sz w:val="28"/>
    </w:rPr>
  </w:style>
  <w:style w:type="character" w:customStyle="1" w:styleId="CharAttribute325">
    <w:name w:val="CharAttribute325"/>
    <w:rsid w:val="008B63AD"/>
    <w:rPr>
      <w:rFonts w:ascii="Times New Roman" w:eastAsia="Times New Roman"/>
      <w:sz w:val="28"/>
    </w:rPr>
  </w:style>
  <w:style w:type="character" w:customStyle="1" w:styleId="CharAttribute326">
    <w:name w:val="CharAttribute326"/>
    <w:rsid w:val="008B63AD"/>
    <w:rPr>
      <w:rFonts w:ascii="Times New Roman" w:eastAsia="Times New Roman"/>
      <w:sz w:val="28"/>
    </w:rPr>
  </w:style>
  <w:style w:type="character" w:customStyle="1" w:styleId="CharAttribute327">
    <w:name w:val="CharAttribute327"/>
    <w:rsid w:val="008B63AD"/>
    <w:rPr>
      <w:rFonts w:ascii="Times New Roman" w:eastAsia="Times New Roman"/>
      <w:sz w:val="28"/>
    </w:rPr>
  </w:style>
  <w:style w:type="character" w:customStyle="1" w:styleId="CharAttribute328">
    <w:name w:val="CharAttribute328"/>
    <w:rsid w:val="008B63AD"/>
    <w:rPr>
      <w:rFonts w:ascii="Times New Roman" w:eastAsia="Times New Roman"/>
      <w:sz w:val="28"/>
    </w:rPr>
  </w:style>
  <w:style w:type="character" w:customStyle="1" w:styleId="CharAttribute329">
    <w:name w:val="CharAttribute329"/>
    <w:rsid w:val="008B63AD"/>
    <w:rPr>
      <w:rFonts w:ascii="Times New Roman" w:eastAsia="Times New Roman"/>
      <w:sz w:val="28"/>
    </w:rPr>
  </w:style>
  <w:style w:type="character" w:customStyle="1" w:styleId="CharAttribute330">
    <w:name w:val="CharAttribute330"/>
    <w:rsid w:val="008B63AD"/>
    <w:rPr>
      <w:rFonts w:ascii="Times New Roman" w:eastAsia="Times New Roman"/>
      <w:sz w:val="28"/>
    </w:rPr>
  </w:style>
  <w:style w:type="character" w:customStyle="1" w:styleId="CharAttribute331">
    <w:name w:val="CharAttribute331"/>
    <w:rsid w:val="008B63AD"/>
    <w:rPr>
      <w:rFonts w:ascii="Times New Roman" w:eastAsia="Times New Roman"/>
      <w:sz w:val="28"/>
    </w:rPr>
  </w:style>
  <w:style w:type="character" w:customStyle="1" w:styleId="CharAttribute332">
    <w:name w:val="CharAttribute332"/>
    <w:rsid w:val="008B63AD"/>
    <w:rPr>
      <w:rFonts w:ascii="Times New Roman" w:eastAsia="Times New Roman"/>
      <w:sz w:val="28"/>
    </w:rPr>
  </w:style>
  <w:style w:type="character" w:customStyle="1" w:styleId="CharAttribute333">
    <w:name w:val="CharAttribute333"/>
    <w:rsid w:val="008B63AD"/>
    <w:rPr>
      <w:rFonts w:ascii="Times New Roman" w:eastAsia="Times New Roman"/>
      <w:sz w:val="28"/>
    </w:rPr>
  </w:style>
  <w:style w:type="character" w:customStyle="1" w:styleId="CharAttribute334">
    <w:name w:val="CharAttribute334"/>
    <w:rsid w:val="008B63AD"/>
    <w:rPr>
      <w:rFonts w:ascii="Times New Roman" w:eastAsia="Times New Roman"/>
      <w:sz w:val="28"/>
    </w:rPr>
  </w:style>
  <w:style w:type="character" w:customStyle="1" w:styleId="CharAttribute335">
    <w:name w:val="CharAttribute335"/>
    <w:rsid w:val="008B63AD"/>
    <w:rPr>
      <w:rFonts w:ascii="Times New Roman" w:eastAsia="Times New Roman"/>
      <w:sz w:val="28"/>
    </w:rPr>
  </w:style>
  <w:style w:type="character" w:customStyle="1" w:styleId="CharAttribute514">
    <w:name w:val="CharAttribute514"/>
    <w:rsid w:val="008B63AD"/>
    <w:rPr>
      <w:rFonts w:ascii="Times New Roman" w:eastAsia="Times New Roman"/>
      <w:sz w:val="28"/>
    </w:rPr>
  </w:style>
  <w:style w:type="character" w:customStyle="1" w:styleId="CharAttribute520">
    <w:name w:val="CharAttribute520"/>
    <w:rsid w:val="008B63AD"/>
    <w:rPr>
      <w:rFonts w:ascii="Times New Roman" w:eastAsia="Times New Roman"/>
      <w:sz w:val="28"/>
    </w:rPr>
  </w:style>
  <w:style w:type="character" w:customStyle="1" w:styleId="CharAttribute521">
    <w:name w:val="CharAttribute521"/>
    <w:rsid w:val="008B63A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B63A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B63AD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8B63AD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8B63AD"/>
    <w:rPr>
      <w:rFonts w:ascii="Times New Roman" w:eastAsia="Times New Roman"/>
      <w:i/>
      <w:sz w:val="22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8B63AD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8B63AD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8B63AD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8B63AD"/>
    <w:rPr>
      <w:b/>
      <w:bCs/>
    </w:rPr>
  </w:style>
  <w:style w:type="paragraph" w:customStyle="1" w:styleId="13">
    <w:name w:val="Без интервала1"/>
    <w:aliases w:val="основа"/>
    <w:rsid w:val="008B63AD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8B63AD"/>
    <w:rPr>
      <w:rFonts w:ascii="Times New Roman" w:eastAsia="Times New Roman"/>
      <w:sz w:val="28"/>
    </w:rPr>
  </w:style>
  <w:style w:type="character" w:customStyle="1" w:styleId="CharAttribute534">
    <w:name w:val="CharAttribute534"/>
    <w:rsid w:val="008B63A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B63A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B63A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B63AD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8B63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8B63AD"/>
    <w:rPr>
      <w:rFonts w:ascii="Times New Roman" w:eastAsia="Times New Roman"/>
      <w:sz w:val="28"/>
    </w:rPr>
  </w:style>
  <w:style w:type="character" w:customStyle="1" w:styleId="CharAttribute499">
    <w:name w:val="CharAttribute499"/>
    <w:rsid w:val="008B63A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B63AD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8B63A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8B63A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9">
    <w:name w:val="footer"/>
    <w:basedOn w:val="a"/>
    <w:link w:val="afa"/>
    <w:uiPriority w:val="99"/>
    <w:unhideWhenUsed/>
    <w:rsid w:val="008B63A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8B63A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rsid w:val="008B63AD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8B63AD"/>
  </w:style>
  <w:style w:type="paragraph" w:customStyle="1" w:styleId="ConsPlusNormal">
    <w:name w:val="ConsPlusNormal"/>
    <w:uiPriority w:val="99"/>
    <w:qFormat/>
    <w:rsid w:val="008B63AD"/>
    <w:rPr>
      <w:rFonts w:ascii="Calibri" w:eastAsia="Times New Roman" w:hAnsi="Calibri" w:cs="Calibri"/>
      <w:szCs w:val="20"/>
      <w:lang w:val="ru-RU" w:eastAsia="ru-RU"/>
    </w:rPr>
  </w:style>
  <w:style w:type="paragraph" w:customStyle="1" w:styleId="Standard">
    <w:name w:val="Standard"/>
    <w:rsid w:val="008B63AD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numbering" w:customStyle="1" w:styleId="14">
    <w:name w:val="Нет списка1"/>
    <w:next w:val="a2"/>
    <w:uiPriority w:val="99"/>
    <w:semiHidden/>
    <w:unhideWhenUsed/>
    <w:rsid w:val="00E35983"/>
  </w:style>
  <w:style w:type="table" w:customStyle="1" w:styleId="TableNormal1">
    <w:name w:val="Table Normal1"/>
    <w:uiPriority w:val="2"/>
    <w:semiHidden/>
    <w:unhideWhenUsed/>
    <w:qFormat/>
    <w:rsid w:val="00E3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FD35-335D-4256-AD4E-DE5745AA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85</Pages>
  <Words>21031</Words>
  <Characters>119878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Windows User</cp:lastModifiedBy>
  <cp:revision>31</cp:revision>
  <cp:lastPrinted>2023-09-07T04:26:00Z</cp:lastPrinted>
  <dcterms:created xsi:type="dcterms:W3CDTF">2022-08-28T09:50:00Z</dcterms:created>
  <dcterms:modified xsi:type="dcterms:W3CDTF">2023-10-16T05:13:00Z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