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127" w:rsidRDefault="000E5127" w:rsidP="002E0364">
      <w:pPr>
        <w:pStyle w:val="a7"/>
      </w:pPr>
    </w:p>
    <w:p w:rsidR="000E5127" w:rsidRDefault="000E5127"/>
    <w:tbl>
      <w:tblPr>
        <w:tblW w:w="0" w:type="auto"/>
        <w:tblLook w:val="04A0" w:firstRow="1" w:lastRow="0" w:firstColumn="1" w:lastColumn="0" w:noHBand="0" w:noVBand="1"/>
      </w:tblPr>
      <w:tblGrid>
        <w:gridCol w:w="5211"/>
        <w:gridCol w:w="5212"/>
      </w:tblGrid>
      <w:tr w:rsidR="000E5127" w:rsidTr="00A47831">
        <w:tc>
          <w:tcPr>
            <w:tcW w:w="5211" w:type="dxa"/>
            <w:shd w:val="clear" w:color="auto" w:fill="auto"/>
          </w:tcPr>
          <w:p w:rsidR="000E5127" w:rsidRPr="00A47831" w:rsidRDefault="000E5127" w:rsidP="000E5127">
            <w:pPr>
              <w:rPr>
                <w:rFonts w:ascii="Times New Roman" w:eastAsia="Calibri" w:hAnsi="Times New Roman"/>
                <w:sz w:val="24"/>
                <w:szCs w:val="24"/>
                <w:lang w:eastAsia="en-US"/>
              </w:rPr>
            </w:pPr>
            <w:r w:rsidRPr="00A47831">
              <w:rPr>
                <w:rFonts w:ascii="Times New Roman" w:eastAsia="Calibri" w:hAnsi="Times New Roman"/>
                <w:sz w:val="24"/>
                <w:szCs w:val="24"/>
                <w:lang w:eastAsia="en-US"/>
              </w:rPr>
              <w:t xml:space="preserve">РАССМОТРЕНА на заседании </w:t>
            </w:r>
          </w:p>
          <w:p w:rsidR="000E5127" w:rsidRPr="00A47831" w:rsidRDefault="000E5127" w:rsidP="000E5127">
            <w:pPr>
              <w:rPr>
                <w:rFonts w:ascii="Times New Roman" w:eastAsia="Calibri" w:hAnsi="Times New Roman"/>
                <w:sz w:val="24"/>
                <w:szCs w:val="24"/>
                <w:lang w:eastAsia="en-US"/>
              </w:rPr>
            </w:pPr>
            <w:r w:rsidRPr="00A47831">
              <w:rPr>
                <w:rFonts w:ascii="Times New Roman" w:eastAsia="Calibri" w:hAnsi="Times New Roman"/>
                <w:sz w:val="24"/>
                <w:szCs w:val="24"/>
                <w:lang w:eastAsia="en-US"/>
              </w:rPr>
              <w:t xml:space="preserve">Педагогического Совета школы </w:t>
            </w:r>
          </w:p>
          <w:p w:rsidR="000E5127" w:rsidRPr="00A47831" w:rsidRDefault="000E5127" w:rsidP="000E5127">
            <w:pPr>
              <w:rPr>
                <w:rFonts w:ascii="Times New Roman" w:eastAsia="Calibri" w:hAnsi="Times New Roman"/>
                <w:sz w:val="24"/>
                <w:szCs w:val="24"/>
                <w:lang w:eastAsia="en-US"/>
              </w:rPr>
            </w:pPr>
            <w:r w:rsidRPr="00A47831">
              <w:rPr>
                <w:rFonts w:ascii="Times New Roman" w:eastAsia="Calibri" w:hAnsi="Times New Roman"/>
                <w:sz w:val="24"/>
                <w:szCs w:val="24"/>
                <w:lang w:eastAsia="en-US"/>
              </w:rPr>
              <w:t>протокол №    от   _______</w:t>
            </w:r>
          </w:p>
        </w:tc>
        <w:tc>
          <w:tcPr>
            <w:tcW w:w="5212" w:type="dxa"/>
            <w:shd w:val="clear" w:color="auto" w:fill="auto"/>
          </w:tcPr>
          <w:p w:rsidR="000E5127" w:rsidRPr="00A47831" w:rsidRDefault="000E5127">
            <w:pPr>
              <w:rPr>
                <w:rFonts w:ascii="Times New Roman" w:eastAsia="Calibri" w:hAnsi="Times New Roman"/>
                <w:sz w:val="24"/>
                <w:szCs w:val="24"/>
                <w:lang w:eastAsia="en-US"/>
              </w:rPr>
            </w:pPr>
            <w:r w:rsidRPr="00A47831">
              <w:rPr>
                <w:rFonts w:ascii="Times New Roman" w:eastAsia="Calibri" w:hAnsi="Times New Roman"/>
                <w:sz w:val="24"/>
                <w:szCs w:val="24"/>
                <w:lang w:eastAsia="en-US"/>
              </w:rPr>
              <w:t>УТВЕРЖДЕНА</w:t>
            </w:r>
          </w:p>
          <w:p w:rsidR="000E5127" w:rsidRPr="00A47831" w:rsidRDefault="000E5127" w:rsidP="000E5127">
            <w:pPr>
              <w:rPr>
                <w:rFonts w:ascii="Times New Roman" w:eastAsia="Calibri" w:hAnsi="Times New Roman"/>
                <w:sz w:val="24"/>
                <w:szCs w:val="24"/>
                <w:lang w:eastAsia="en-US"/>
              </w:rPr>
            </w:pPr>
            <w:r w:rsidRPr="00A47831">
              <w:rPr>
                <w:rFonts w:ascii="Times New Roman" w:eastAsia="Calibri" w:hAnsi="Times New Roman"/>
                <w:sz w:val="24"/>
                <w:szCs w:val="24"/>
                <w:lang w:eastAsia="en-US"/>
              </w:rPr>
              <w:t xml:space="preserve"> приказом №  по основной деятельности от ______ № ___________</w:t>
            </w:r>
          </w:p>
        </w:tc>
      </w:tr>
    </w:tbl>
    <w:p w:rsidR="000E5127" w:rsidRDefault="000E5127">
      <w:r>
        <w:t xml:space="preserve"> </w:t>
      </w:r>
    </w:p>
    <w:p w:rsidR="000E5127" w:rsidRDefault="000E5127"/>
    <w:p w:rsidR="000E5127" w:rsidRDefault="000E5127"/>
    <w:p w:rsidR="000E5127" w:rsidRDefault="000E5127"/>
    <w:p w:rsidR="000E5127" w:rsidRDefault="000E5127"/>
    <w:p w:rsidR="000E5127" w:rsidRDefault="000E5127" w:rsidP="000E5127">
      <w:pPr>
        <w:jc w:val="center"/>
        <w:rPr>
          <w:rFonts w:ascii="Times New Roman" w:hAnsi="Times New Roman"/>
          <w:sz w:val="32"/>
          <w:szCs w:val="32"/>
        </w:rPr>
      </w:pPr>
      <w:r w:rsidRPr="000E5127">
        <w:rPr>
          <w:rFonts w:ascii="Times New Roman" w:hAnsi="Times New Roman"/>
          <w:sz w:val="32"/>
          <w:szCs w:val="32"/>
        </w:rPr>
        <w:t>Основная образовательная программа</w:t>
      </w:r>
    </w:p>
    <w:p w:rsidR="000E5127" w:rsidRDefault="000E5127" w:rsidP="000E5127">
      <w:pPr>
        <w:jc w:val="center"/>
        <w:rPr>
          <w:rFonts w:ascii="Times New Roman" w:hAnsi="Times New Roman"/>
          <w:sz w:val="32"/>
          <w:szCs w:val="32"/>
        </w:rPr>
      </w:pPr>
      <w:r w:rsidRPr="000E5127">
        <w:rPr>
          <w:rFonts w:ascii="Times New Roman" w:hAnsi="Times New Roman"/>
          <w:sz w:val="32"/>
          <w:szCs w:val="32"/>
        </w:rPr>
        <w:t>среднего общего образования</w:t>
      </w:r>
    </w:p>
    <w:p w:rsidR="000E5127" w:rsidRDefault="000E5127" w:rsidP="000E5127">
      <w:pPr>
        <w:jc w:val="center"/>
        <w:rPr>
          <w:rFonts w:ascii="Times New Roman" w:hAnsi="Times New Roman"/>
          <w:sz w:val="32"/>
          <w:szCs w:val="32"/>
        </w:rPr>
      </w:pPr>
      <w:r>
        <w:rPr>
          <w:rFonts w:ascii="Times New Roman" w:hAnsi="Times New Roman"/>
          <w:sz w:val="32"/>
          <w:szCs w:val="32"/>
        </w:rPr>
        <w:t>МКОУ « Кононовская СШ имени Героя России А.А. Рыжикова »</w:t>
      </w:r>
    </w:p>
    <w:p w:rsidR="000E5127" w:rsidRPr="000E5127" w:rsidRDefault="000E5127" w:rsidP="000E5127">
      <w:pPr>
        <w:jc w:val="center"/>
        <w:rPr>
          <w:rFonts w:ascii="Times New Roman" w:hAnsi="Times New Roman"/>
          <w:i/>
          <w:sz w:val="24"/>
          <w:szCs w:val="24"/>
        </w:rPr>
      </w:pPr>
      <w:r>
        <w:rPr>
          <w:rFonts w:ascii="Times New Roman" w:hAnsi="Times New Roman"/>
          <w:sz w:val="32"/>
          <w:szCs w:val="32"/>
        </w:rPr>
        <w:t xml:space="preserve">( </w:t>
      </w:r>
      <w:r w:rsidRPr="000E5127">
        <w:rPr>
          <w:rFonts w:ascii="Times New Roman" w:hAnsi="Times New Roman"/>
          <w:i/>
          <w:sz w:val="24"/>
          <w:szCs w:val="24"/>
        </w:rPr>
        <w:t xml:space="preserve">в соотвествии с Федеральной образовательной программой </w:t>
      </w:r>
    </w:p>
    <w:p w:rsidR="000E5127" w:rsidRDefault="000E5127" w:rsidP="000E5127">
      <w:pPr>
        <w:jc w:val="center"/>
        <w:rPr>
          <w:rFonts w:ascii="Times New Roman" w:hAnsi="Times New Roman"/>
          <w:sz w:val="24"/>
          <w:szCs w:val="24"/>
        </w:rPr>
      </w:pPr>
      <w:r w:rsidRPr="000E5127">
        <w:rPr>
          <w:rFonts w:ascii="Times New Roman" w:hAnsi="Times New Roman"/>
          <w:i/>
          <w:sz w:val="24"/>
          <w:szCs w:val="24"/>
        </w:rPr>
        <w:t xml:space="preserve">утвержденной Приказом №1014 от </w:t>
      </w:r>
      <w:r w:rsidR="00042E6F">
        <w:rPr>
          <w:rFonts w:ascii="Times New Roman" w:hAnsi="Times New Roman"/>
          <w:i/>
          <w:sz w:val="24"/>
          <w:szCs w:val="24"/>
        </w:rPr>
        <w:t>23</w:t>
      </w:r>
      <w:r w:rsidRPr="000E5127">
        <w:rPr>
          <w:rFonts w:ascii="Times New Roman" w:hAnsi="Times New Roman"/>
          <w:i/>
          <w:sz w:val="24"/>
          <w:szCs w:val="24"/>
        </w:rPr>
        <w:t>.11.</w:t>
      </w:r>
      <w:r w:rsidR="00042E6F">
        <w:rPr>
          <w:rFonts w:ascii="Times New Roman" w:hAnsi="Times New Roman"/>
          <w:i/>
          <w:sz w:val="24"/>
          <w:szCs w:val="24"/>
        </w:rPr>
        <w:t>22</w:t>
      </w:r>
      <w:r w:rsidRPr="000E5127">
        <w:rPr>
          <w:rFonts w:ascii="Times New Roman" w:hAnsi="Times New Roman"/>
          <w:i/>
          <w:sz w:val="24"/>
          <w:szCs w:val="24"/>
        </w:rPr>
        <w:t xml:space="preserve"> г. Минпросвещения России</w:t>
      </w:r>
      <w:r>
        <w:rPr>
          <w:rFonts w:ascii="Times New Roman" w:hAnsi="Times New Roman"/>
          <w:sz w:val="24"/>
          <w:szCs w:val="24"/>
        </w:rPr>
        <w:t>)</w:t>
      </w:r>
    </w:p>
    <w:p w:rsidR="0059691D" w:rsidRDefault="0059691D" w:rsidP="000E5127">
      <w:pPr>
        <w:jc w:val="center"/>
        <w:rPr>
          <w:rFonts w:ascii="Times New Roman" w:hAnsi="Times New Roman"/>
          <w:sz w:val="24"/>
          <w:szCs w:val="24"/>
        </w:rPr>
      </w:pPr>
    </w:p>
    <w:p w:rsidR="0059691D" w:rsidRDefault="0059691D" w:rsidP="000E5127">
      <w:pPr>
        <w:jc w:val="center"/>
        <w:rPr>
          <w:rFonts w:ascii="Times New Roman" w:hAnsi="Times New Roman"/>
          <w:sz w:val="24"/>
          <w:szCs w:val="24"/>
        </w:rPr>
      </w:pPr>
    </w:p>
    <w:p w:rsidR="0059691D" w:rsidRDefault="0059691D" w:rsidP="000E5127">
      <w:pPr>
        <w:jc w:val="center"/>
        <w:rPr>
          <w:rFonts w:ascii="Times New Roman" w:hAnsi="Times New Roman"/>
          <w:sz w:val="24"/>
          <w:szCs w:val="24"/>
        </w:rPr>
      </w:pPr>
    </w:p>
    <w:p w:rsidR="00770E82" w:rsidRDefault="00770E82" w:rsidP="000E5127">
      <w:pPr>
        <w:jc w:val="center"/>
        <w:rPr>
          <w:rFonts w:ascii="Times New Roman" w:hAnsi="Times New Roman"/>
          <w:sz w:val="24"/>
          <w:szCs w:val="24"/>
        </w:rPr>
      </w:pPr>
    </w:p>
    <w:p w:rsidR="00770E82" w:rsidRDefault="00770E82" w:rsidP="000E5127">
      <w:pPr>
        <w:jc w:val="center"/>
        <w:rPr>
          <w:rFonts w:ascii="Times New Roman" w:hAnsi="Times New Roman"/>
          <w:sz w:val="24"/>
          <w:szCs w:val="24"/>
        </w:rPr>
      </w:pPr>
    </w:p>
    <w:p w:rsidR="00770E82" w:rsidRDefault="00770E82" w:rsidP="000E5127">
      <w:pPr>
        <w:jc w:val="center"/>
        <w:rPr>
          <w:rFonts w:ascii="Times New Roman" w:hAnsi="Times New Roman"/>
          <w:sz w:val="24"/>
          <w:szCs w:val="24"/>
        </w:rPr>
      </w:pPr>
    </w:p>
    <w:p w:rsidR="00770E82" w:rsidRDefault="00770E82" w:rsidP="000E5127">
      <w:pPr>
        <w:jc w:val="center"/>
        <w:rPr>
          <w:rFonts w:ascii="Times New Roman" w:hAnsi="Times New Roman"/>
          <w:sz w:val="24"/>
          <w:szCs w:val="24"/>
        </w:rPr>
      </w:pPr>
    </w:p>
    <w:p w:rsidR="00770E82" w:rsidRDefault="00770E82" w:rsidP="000E5127">
      <w:pPr>
        <w:jc w:val="center"/>
        <w:rPr>
          <w:rFonts w:ascii="Times New Roman" w:hAnsi="Times New Roman"/>
          <w:sz w:val="24"/>
          <w:szCs w:val="24"/>
        </w:rPr>
      </w:pPr>
    </w:p>
    <w:p w:rsidR="00770E82" w:rsidRDefault="00770E82" w:rsidP="000E5127">
      <w:pPr>
        <w:jc w:val="center"/>
        <w:rPr>
          <w:rFonts w:ascii="Times New Roman" w:hAnsi="Times New Roman"/>
          <w:sz w:val="24"/>
          <w:szCs w:val="24"/>
        </w:rPr>
      </w:pPr>
    </w:p>
    <w:p w:rsidR="00770E82" w:rsidRDefault="00770E82" w:rsidP="000E5127">
      <w:pPr>
        <w:jc w:val="center"/>
        <w:rPr>
          <w:rFonts w:ascii="Times New Roman" w:hAnsi="Times New Roman"/>
          <w:sz w:val="24"/>
          <w:szCs w:val="24"/>
        </w:rPr>
      </w:pPr>
    </w:p>
    <w:p w:rsidR="00770E82" w:rsidRDefault="00770E82" w:rsidP="000E5127">
      <w:pPr>
        <w:jc w:val="center"/>
        <w:rPr>
          <w:rFonts w:ascii="Times New Roman" w:hAnsi="Times New Roman"/>
          <w:sz w:val="24"/>
          <w:szCs w:val="24"/>
        </w:rPr>
      </w:pPr>
    </w:p>
    <w:p w:rsidR="00770E82" w:rsidRDefault="00770E82" w:rsidP="000E5127">
      <w:pPr>
        <w:jc w:val="center"/>
        <w:rPr>
          <w:rFonts w:ascii="Times New Roman" w:hAnsi="Times New Roman"/>
          <w:sz w:val="24"/>
          <w:szCs w:val="24"/>
        </w:rPr>
      </w:pPr>
    </w:p>
    <w:p w:rsidR="00770E82" w:rsidRDefault="00770E82" w:rsidP="000E5127">
      <w:pPr>
        <w:jc w:val="center"/>
        <w:rPr>
          <w:rFonts w:ascii="Times New Roman" w:hAnsi="Times New Roman"/>
          <w:sz w:val="24"/>
          <w:szCs w:val="24"/>
        </w:rPr>
      </w:pPr>
    </w:p>
    <w:p w:rsidR="00770E82" w:rsidRDefault="00770E82" w:rsidP="000E5127">
      <w:pPr>
        <w:jc w:val="center"/>
        <w:rPr>
          <w:rFonts w:ascii="Times New Roman" w:hAnsi="Times New Roman"/>
          <w:sz w:val="24"/>
          <w:szCs w:val="24"/>
        </w:rPr>
      </w:pPr>
    </w:p>
    <w:p w:rsidR="00351B2B" w:rsidRDefault="00351B2B" w:rsidP="000E5127">
      <w:pPr>
        <w:jc w:val="center"/>
        <w:rPr>
          <w:rFonts w:ascii="Times New Roman" w:hAnsi="Times New Roman"/>
          <w:sz w:val="24"/>
          <w:szCs w:val="24"/>
        </w:rPr>
      </w:pPr>
    </w:p>
    <w:p w:rsidR="00770E82" w:rsidRDefault="00770E82" w:rsidP="000E5127">
      <w:pPr>
        <w:jc w:val="center"/>
        <w:rPr>
          <w:rFonts w:ascii="Times New Roman" w:hAnsi="Times New Roman"/>
          <w:sz w:val="24"/>
          <w:szCs w:val="24"/>
        </w:rPr>
      </w:pPr>
      <w:bookmarkStart w:id="0" w:name="_GoBack"/>
      <w:bookmarkEnd w:id="0"/>
    </w:p>
    <w:p w:rsidR="00770E82" w:rsidRDefault="00770E82" w:rsidP="000E5127">
      <w:pPr>
        <w:jc w:val="center"/>
        <w:rPr>
          <w:rFonts w:ascii="Times New Roman" w:hAnsi="Times New Roman"/>
          <w:sz w:val="24"/>
          <w:szCs w:val="24"/>
        </w:rPr>
      </w:pPr>
      <w:r>
        <w:rPr>
          <w:rFonts w:ascii="Times New Roman" w:hAnsi="Times New Roman"/>
          <w:sz w:val="24"/>
          <w:szCs w:val="24"/>
        </w:rPr>
        <w:lastRenderedPageBreak/>
        <w:t>ОГЛАВЛЕНИЕ: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2835"/>
        <w:gridCol w:w="2376"/>
      </w:tblGrid>
      <w:tr w:rsidR="00A47831" w:rsidRPr="00A47831" w:rsidTr="00A47831">
        <w:tc>
          <w:tcPr>
            <w:tcW w:w="10422" w:type="dxa"/>
            <w:gridSpan w:val="3"/>
            <w:tcBorders>
              <w:top w:val="nil"/>
              <w:left w:val="nil"/>
              <w:bottom w:val="nil"/>
              <w:right w:val="nil"/>
            </w:tcBorders>
            <w:shd w:val="clear" w:color="auto" w:fill="auto"/>
          </w:tcPr>
          <w:p w:rsidR="00A47831" w:rsidRPr="00A47831" w:rsidRDefault="00A47831" w:rsidP="00A47831">
            <w:pPr>
              <w:numPr>
                <w:ilvl w:val="0"/>
                <w:numId w:val="11"/>
              </w:numPr>
              <w:jc w:val="center"/>
              <w:rPr>
                <w:rFonts w:ascii="Times New Roman" w:eastAsia="Calibri" w:hAnsi="Times New Roman"/>
                <w:sz w:val="24"/>
                <w:szCs w:val="24"/>
                <w:lang w:eastAsia="en-US"/>
              </w:rPr>
            </w:pPr>
            <w:r w:rsidRPr="00A47831">
              <w:rPr>
                <w:rFonts w:ascii="Times New Roman" w:eastAsia="Calibri" w:hAnsi="Times New Roman"/>
                <w:b/>
                <w:lang w:eastAsia="en-US"/>
              </w:rPr>
              <w:t>ЦЕЛЕВОЙ РАЗДЕЛ ООП СОО</w:t>
            </w:r>
          </w:p>
        </w:tc>
      </w:tr>
      <w:tr w:rsidR="00A47831" w:rsidRPr="00A47831" w:rsidTr="00A47831">
        <w:tc>
          <w:tcPr>
            <w:tcW w:w="5211" w:type="dxa"/>
            <w:tcBorders>
              <w:top w:val="nil"/>
              <w:left w:val="nil"/>
              <w:bottom w:val="nil"/>
              <w:right w:val="nil"/>
            </w:tcBorders>
            <w:shd w:val="clear" w:color="auto" w:fill="auto"/>
          </w:tcPr>
          <w:p w:rsidR="00A47831" w:rsidRPr="00A47831" w:rsidRDefault="006A3C02" w:rsidP="00A47831">
            <w:pPr>
              <w:numPr>
                <w:ilvl w:val="1"/>
                <w:numId w:val="9"/>
              </w:numPr>
              <w:ind w:left="426" w:hanging="426"/>
              <w:rPr>
                <w:rFonts w:ascii="Times New Roman" w:eastAsia="Calibri" w:hAnsi="Times New Roman"/>
                <w:lang w:eastAsia="en-US"/>
              </w:rPr>
            </w:pPr>
            <w:r>
              <w:rPr>
                <w:rFonts w:ascii="Times New Roman" w:eastAsia="Calibri" w:hAnsi="Times New Roman"/>
                <w:lang w:eastAsia="en-US"/>
              </w:rPr>
              <w:t>Пояснительная записка    1- 5 стр</w:t>
            </w:r>
          </w:p>
          <w:p w:rsidR="00A47831" w:rsidRPr="00A47831" w:rsidRDefault="00A47831" w:rsidP="00A47831">
            <w:pPr>
              <w:ind w:left="426"/>
              <w:rPr>
                <w:rFonts w:ascii="Times New Roman" w:eastAsia="Calibri" w:hAnsi="Times New Roman"/>
                <w:sz w:val="24"/>
                <w:szCs w:val="24"/>
                <w:lang w:eastAsia="en-US"/>
              </w:rPr>
            </w:pPr>
          </w:p>
        </w:tc>
        <w:tc>
          <w:tcPr>
            <w:tcW w:w="5211" w:type="dxa"/>
            <w:gridSpan w:val="2"/>
            <w:tcBorders>
              <w:top w:val="nil"/>
              <w:left w:val="nil"/>
              <w:bottom w:val="nil"/>
              <w:right w:val="nil"/>
            </w:tcBorders>
            <w:shd w:val="clear" w:color="auto" w:fill="auto"/>
          </w:tcPr>
          <w:p w:rsidR="00A47831" w:rsidRPr="00A47831" w:rsidRDefault="00A47831" w:rsidP="00A47831">
            <w:pPr>
              <w:jc w:val="center"/>
              <w:rPr>
                <w:rFonts w:ascii="Times New Roman" w:eastAsia="Calibri" w:hAnsi="Times New Roman"/>
                <w:sz w:val="24"/>
                <w:szCs w:val="24"/>
                <w:lang w:eastAsia="en-US"/>
              </w:rPr>
            </w:pPr>
          </w:p>
        </w:tc>
      </w:tr>
      <w:tr w:rsidR="00A47831" w:rsidRPr="00A47831" w:rsidTr="00A47831">
        <w:tc>
          <w:tcPr>
            <w:tcW w:w="5211" w:type="dxa"/>
            <w:tcBorders>
              <w:top w:val="nil"/>
              <w:left w:val="nil"/>
              <w:bottom w:val="nil"/>
              <w:right w:val="nil"/>
            </w:tcBorders>
            <w:shd w:val="clear" w:color="auto" w:fill="auto"/>
          </w:tcPr>
          <w:p w:rsidR="00A47831" w:rsidRPr="00A47831" w:rsidRDefault="00A47831" w:rsidP="00A47831">
            <w:pPr>
              <w:numPr>
                <w:ilvl w:val="1"/>
                <w:numId w:val="9"/>
              </w:numPr>
              <w:ind w:left="426" w:hanging="426"/>
              <w:rPr>
                <w:rFonts w:ascii="Times New Roman" w:eastAsia="Calibri" w:hAnsi="Times New Roman"/>
                <w:sz w:val="24"/>
                <w:szCs w:val="24"/>
                <w:lang w:eastAsia="en-US"/>
              </w:rPr>
            </w:pPr>
            <w:r w:rsidRPr="00A47831">
              <w:rPr>
                <w:rFonts w:ascii="Times New Roman" w:eastAsia="Calibri" w:hAnsi="Times New Roman"/>
                <w:lang w:eastAsia="en-US"/>
              </w:rPr>
              <w:t xml:space="preserve">Планируемые результаты освоения </w:t>
            </w:r>
            <w:r w:rsidR="006A3C02">
              <w:rPr>
                <w:rFonts w:ascii="Times New Roman" w:eastAsia="Calibri" w:hAnsi="Times New Roman"/>
                <w:lang w:eastAsia="en-US"/>
              </w:rPr>
              <w:t xml:space="preserve">    </w:t>
            </w:r>
            <w:r w:rsidRPr="00A47831">
              <w:rPr>
                <w:rFonts w:ascii="Times New Roman" w:eastAsia="Calibri" w:hAnsi="Times New Roman"/>
                <w:lang w:eastAsia="en-US"/>
              </w:rPr>
              <w:t>обучающимися ООП СОО</w:t>
            </w:r>
            <w:r w:rsidR="006A3C02">
              <w:rPr>
                <w:rFonts w:ascii="Times New Roman" w:eastAsia="Calibri" w:hAnsi="Times New Roman"/>
                <w:lang w:eastAsia="en-US"/>
              </w:rPr>
              <w:t xml:space="preserve">            6 – 28 стр</w:t>
            </w:r>
          </w:p>
          <w:p w:rsidR="00A47831" w:rsidRPr="00A47831" w:rsidRDefault="00A47831" w:rsidP="00A47831">
            <w:pPr>
              <w:ind w:left="426"/>
              <w:rPr>
                <w:rFonts w:ascii="Times New Roman" w:eastAsia="Calibri" w:hAnsi="Times New Roman"/>
                <w:lang w:eastAsia="en-US"/>
              </w:rPr>
            </w:pPr>
          </w:p>
        </w:tc>
        <w:tc>
          <w:tcPr>
            <w:tcW w:w="5211" w:type="dxa"/>
            <w:gridSpan w:val="2"/>
            <w:tcBorders>
              <w:top w:val="nil"/>
              <w:left w:val="nil"/>
              <w:bottom w:val="nil"/>
              <w:right w:val="nil"/>
            </w:tcBorders>
            <w:shd w:val="clear" w:color="auto" w:fill="auto"/>
          </w:tcPr>
          <w:p w:rsidR="00A47831" w:rsidRPr="00A47831" w:rsidRDefault="00A47831" w:rsidP="00A47831">
            <w:pPr>
              <w:jc w:val="center"/>
              <w:rPr>
                <w:rFonts w:ascii="Times New Roman" w:eastAsia="Calibri" w:hAnsi="Times New Roman"/>
                <w:sz w:val="24"/>
                <w:szCs w:val="24"/>
                <w:lang w:eastAsia="en-US"/>
              </w:rPr>
            </w:pPr>
          </w:p>
        </w:tc>
      </w:tr>
      <w:tr w:rsidR="00A47831" w:rsidRPr="00A47831" w:rsidTr="00A47831">
        <w:tc>
          <w:tcPr>
            <w:tcW w:w="5211" w:type="dxa"/>
            <w:tcBorders>
              <w:top w:val="nil"/>
              <w:left w:val="nil"/>
              <w:bottom w:val="nil"/>
              <w:right w:val="nil"/>
            </w:tcBorders>
            <w:shd w:val="clear" w:color="auto" w:fill="auto"/>
          </w:tcPr>
          <w:p w:rsidR="00A47831" w:rsidRPr="00A47831" w:rsidRDefault="00A47831" w:rsidP="00A47831">
            <w:pPr>
              <w:numPr>
                <w:ilvl w:val="1"/>
                <w:numId w:val="9"/>
              </w:numPr>
              <w:ind w:left="426" w:hanging="426"/>
              <w:rPr>
                <w:rFonts w:ascii="Times New Roman" w:eastAsia="Calibri" w:hAnsi="Times New Roman"/>
                <w:sz w:val="24"/>
                <w:szCs w:val="24"/>
                <w:lang w:eastAsia="en-US"/>
              </w:rPr>
            </w:pPr>
            <w:r w:rsidRPr="00A47831">
              <w:rPr>
                <w:rFonts w:ascii="Times New Roman" w:eastAsia="Calibri" w:hAnsi="Times New Roman"/>
                <w:lang w:eastAsia="en-US"/>
              </w:rPr>
              <w:t>Система оценки достижения планируемых результатов освоения ФОП СОО</w:t>
            </w:r>
            <w:r w:rsidR="006A3C02">
              <w:rPr>
                <w:rFonts w:ascii="Times New Roman" w:eastAsia="Calibri" w:hAnsi="Times New Roman"/>
                <w:lang w:eastAsia="en-US"/>
              </w:rPr>
              <w:t xml:space="preserve">        29 – 33 стр</w:t>
            </w:r>
          </w:p>
          <w:p w:rsidR="00A47831" w:rsidRPr="00A47831" w:rsidRDefault="00A47831" w:rsidP="00A47831">
            <w:pPr>
              <w:ind w:left="426"/>
              <w:rPr>
                <w:rFonts w:ascii="Times New Roman" w:eastAsia="Calibri" w:hAnsi="Times New Roman"/>
                <w:lang w:eastAsia="en-US"/>
              </w:rPr>
            </w:pPr>
          </w:p>
        </w:tc>
        <w:tc>
          <w:tcPr>
            <w:tcW w:w="5211" w:type="dxa"/>
            <w:gridSpan w:val="2"/>
            <w:tcBorders>
              <w:top w:val="nil"/>
              <w:left w:val="nil"/>
              <w:bottom w:val="nil"/>
              <w:right w:val="nil"/>
            </w:tcBorders>
            <w:shd w:val="clear" w:color="auto" w:fill="auto"/>
          </w:tcPr>
          <w:p w:rsidR="00A47831" w:rsidRPr="00A47831" w:rsidRDefault="00A47831" w:rsidP="00A47831">
            <w:pPr>
              <w:jc w:val="center"/>
              <w:rPr>
                <w:rFonts w:ascii="Times New Roman" w:eastAsia="Calibri" w:hAnsi="Times New Roman"/>
                <w:sz w:val="24"/>
                <w:szCs w:val="24"/>
                <w:lang w:eastAsia="en-US"/>
              </w:rPr>
            </w:pPr>
          </w:p>
        </w:tc>
      </w:tr>
      <w:tr w:rsidR="00A47831" w:rsidRPr="00A47831" w:rsidTr="00A47831">
        <w:tc>
          <w:tcPr>
            <w:tcW w:w="10422" w:type="dxa"/>
            <w:gridSpan w:val="3"/>
            <w:tcBorders>
              <w:top w:val="nil"/>
              <w:left w:val="nil"/>
              <w:bottom w:val="nil"/>
              <w:right w:val="nil"/>
            </w:tcBorders>
            <w:shd w:val="clear" w:color="auto" w:fill="auto"/>
          </w:tcPr>
          <w:p w:rsidR="00A47831" w:rsidRPr="00A47831" w:rsidRDefault="00A47831" w:rsidP="00A47831">
            <w:pPr>
              <w:numPr>
                <w:ilvl w:val="0"/>
                <w:numId w:val="9"/>
              </w:numPr>
              <w:jc w:val="center"/>
              <w:rPr>
                <w:rFonts w:ascii="Times New Roman" w:eastAsia="Calibri" w:hAnsi="Times New Roman"/>
                <w:b/>
                <w:lang w:eastAsia="en-US"/>
              </w:rPr>
            </w:pPr>
            <w:r w:rsidRPr="00A47831">
              <w:rPr>
                <w:rFonts w:ascii="Times New Roman" w:eastAsia="Calibri" w:hAnsi="Times New Roman"/>
                <w:b/>
                <w:lang w:eastAsia="en-US"/>
              </w:rPr>
              <w:t>СОДЕРЖАТЕЛЬНЫЙ РАЗДЕЛ</w:t>
            </w:r>
          </w:p>
          <w:p w:rsidR="00A47831" w:rsidRPr="00A47831" w:rsidRDefault="00A47831" w:rsidP="00A47831">
            <w:pPr>
              <w:jc w:val="center"/>
              <w:rPr>
                <w:rFonts w:ascii="Times New Roman" w:eastAsia="Calibri" w:hAnsi="Times New Roman"/>
                <w:sz w:val="24"/>
                <w:szCs w:val="24"/>
                <w:lang w:eastAsia="en-US"/>
              </w:rPr>
            </w:pPr>
          </w:p>
        </w:tc>
      </w:tr>
      <w:tr w:rsidR="00A47831" w:rsidRPr="00A47831" w:rsidTr="00A47831">
        <w:tc>
          <w:tcPr>
            <w:tcW w:w="8046" w:type="dxa"/>
            <w:gridSpan w:val="2"/>
            <w:tcBorders>
              <w:top w:val="nil"/>
              <w:left w:val="nil"/>
              <w:bottom w:val="nil"/>
              <w:right w:val="nil"/>
            </w:tcBorders>
            <w:shd w:val="clear" w:color="auto" w:fill="auto"/>
          </w:tcPr>
          <w:p w:rsidR="00A47831" w:rsidRPr="00A47831" w:rsidRDefault="00A47831" w:rsidP="00A47831">
            <w:pPr>
              <w:ind w:left="284"/>
              <w:rPr>
                <w:rFonts w:ascii="Times New Roman" w:eastAsia="Calibri" w:hAnsi="Times New Roman"/>
                <w:lang w:eastAsia="en-US"/>
              </w:rPr>
            </w:pPr>
            <w:r w:rsidRPr="00A47831">
              <w:rPr>
                <w:rFonts w:ascii="Times New Roman" w:eastAsia="Calibri" w:hAnsi="Times New Roman"/>
                <w:lang w:eastAsia="en-US"/>
              </w:rPr>
              <w:t>2.1 Рабочие программы по предметам</w:t>
            </w:r>
            <w:r w:rsidR="006A3C02">
              <w:rPr>
                <w:rFonts w:ascii="Times New Roman" w:eastAsia="Calibri" w:hAnsi="Times New Roman"/>
                <w:lang w:eastAsia="en-US"/>
              </w:rPr>
              <w:t xml:space="preserve">   34 – 167стр</w:t>
            </w:r>
          </w:p>
          <w:p w:rsidR="00A47831" w:rsidRPr="00A47831" w:rsidRDefault="00A47831" w:rsidP="00A47831">
            <w:pPr>
              <w:ind w:left="284"/>
              <w:rPr>
                <w:rFonts w:ascii="Times New Roman" w:eastAsia="Calibri" w:hAnsi="Times New Roman"/>
                <w:sz w:val="24"/>
                <w:szCs w:val="24"/>
                <w:lang w:eastAsia="en-US"/>
              </w:rPr>
            </w:pPr>
          </w:p>
        </w:tc>
        <w:tc>
          <w:tcPr>
            <w:tcW w:w="2376" w:type="dxa"/>
            <w:tcBorders>
              <w:top w:val="nil"/>
              <w:left w:val="nil"/>
              <w:bottom w:val="nil"/>
              <w:right w:val="nil"/>
            </w:tcBorders>
            <w:shd w:val="clear" w:color="auto" w:fill="auto"/>
          </w:tcPr>
          <w:p w:rsidR="00A47831" w:rsidRPr="00A47831" w:rsidRDefault="00A47831" w:rsidP="00A47831">
            <w:pPr>
              <w:jc w:val="center"/>
              <w:rPr>
                <w:rFonts w:ascii="Times New Roman" w:eastAsia="Calibri" w:hAnsi="Times New Roman"/>
                <w:sz w:val="24"/>
                <w:szCs w:val="24"/>
                <w:lang w:eastAsia="en-US"/>
              </w:rPr>
            </w:pPr>
          </w:p>
        </w:tc>
      </w:tr>
      <w:tr w:rsidR="00A47831" w:rsidRPr="00A47831" w:rsidTr="00A47831">
        <w:tc>
          <w:tcPr>
            <w:tcW w:w="8046" w:type="dxa"/>
            <w:gridSpan w:val="2"/>
            <w:tcBorders>
              <w:top w:val="nil"/>
              <w:left w:val="nil"/>
              <w:bottom w:val="nil"/>
              <w:right w:val="nil"/>
            </w:tcBorders>
            <w:shd w:val="clear" w:color="auto" w:fill="auto"/>
          </w:tcPr>
          <w:p w:rsidR="00A47831" w:rsidRPr="00A47831" w:rsidRDefault="00A47831" w:rsidP="00A47831">
            <w:pPr>
              <w:ind w:left="284"/>
              <w:rPr>
                <w:rFonts w:ascii="Times New Roman" w:eastAsia="Calibri" w:hAnsi="Times New Roman"/>
                <w:lang w:eastAsia="en-US"/>
              </w:rPr>
            </w:pPr>
            <w:r w:rsidRPr="00A47831">
              <w:rPr>
                <w:rFonts w:ascii="Times New Roman" w:eastAsia="Calibri" w:hAnsi="Times New Roman"/>
                <w:lang w:eastAsia="en-US"/>
              </w:rPr>
              <w:t>2.2 Программа УУД</w:t>
            </w:r>
            <w:r w:rsidR="006A3C02">
              <w:rPr>
                <w:rFonts w:ascii="Times New Roman" w:eastAsia="Calibri" w:hAnsi="Times New Roman"/>
                <w:lang w:eastAsia="en-US"/>
              </w:rPr>
              <w:t xml:space="preserve">             168 – 180 стр</w:t>
            </w:r>
          </w:p>
          <w:p w:rsidR="00A47831" w:rsidRPr="00A47831" w:rsidRDefault="00A47831" w:rsidP="00A47831">
            <w:pPr>
              <w:ind w:left="284"/>
              <w:jc w:val="center"/>
              <w:rPr>
                <w:rFonts w:ascii="Times New Roman" w:eastAsia="Calibri" w:hAnsi="Times New Roman"/>
                <w:sz w:val="24"/>
                <w:szCs w:val="24"/>
                <w:lang w:eastAsia="en-US"/>
              </w:rPr>
            </w:pPr>
          </w:p>
        </w:tc>
        <w:tc>
          <w:tcPr>
            <w:tcW w:w="2376" w:type="dxa"/>
            <w:tcBorders>
              <w:top w:val="nil"/>
              <w:left w:val="nil"/>
              <w:bottom w:val="nil"/>
              <w:right w:val="nil"/>
            </w:tcBorders>
            <w:shd w:val="clear" w:color="auto" w:fill="auto"/>
          </w:tcPr>
          <w:p w:rsidR="00A47831" w:rsidRPr="00A47831" w:rsidRDefault="00A47831" w:rsidP="00A47831">
            <w:pPr>
              <w:jc w:val="center"/>
              <w:rPr>
                <w:rFonts w:ascii="Times New Roman" w:eastAsia="Calibri" w:hAnsi="Times New Roman"/>
                <w:sz w:val="24"/>
                <w:szCs w:val="24"/>
                <w:lang w:eastAsia="en-US"/>
              </w:rPr>
            </w:pPr>
          </w:p>
        </w:tc>
      </w:tr>
      <w:tr w:rsidR="00A47831" w:rsidRPr="00A47831" w:rsidTr="00A47831">
        <w:tc>
          <w:tcPr>
            <w:tcW w:w="8046" w:type="dxa"/>
            <w:gridSpan w:val="2"/>
            <w:tcBorders>
              <w:top w:val="nil"/>
              <w:left w:val="nil"/>
              <w:bottom w:val="nil"/>
              <w:right w:val="nil"/>
            </w:tcBorders>
            <w:shd w:val="clear" w:color="auto" w:fill="auto"/>
          </w:tcPr>
          <w:p w:rsidR="00A47831" w:rsidRPr="00A47831" w:rsidRDefault="00A47831" w:rsidP="00A47831">
            <w:pPr>
              <w:ind w:left="284"/>
              <w:rPr>
                <w:rFonts w:ascii="Times New Roman" w:eastAsia="Calibri" w:hAnsi="Times New Roman"/>
                <w:lang w:eastAsia="en-US"/>
              </w:rPr>
            </w:pPr>
            <w:r w:rsidRPr="00A47831">
              <w:rPr>
                <w:rFonts w:ascii="Times New Roman" w:eastAsia="Calibri" w:hAnsi="Times New Roman"/>
                <w:lang w:eastAsia="en-US"/>
              </w:rPr>
              <w:t>2.3. Программа воспитания</w:t>
            </w:r>
            <w:r w:rsidR="006A3C02">
              <w:rPr>
                <w:rFonts w:ascii="Times New Roman" w:eastAsia="Calibri" w:hAnsi="Times New Roman"/>
                <w:lang w:eastAsia="en-US"/>
              </w:rPr>
              <w:t xml:space="preserve">    181 – 209 стр</w:t>
            </w:r>
          </w:p>
          <w:p w:rsidR="00A47831" w:rsidRPr="00A47831" w:rsidRDefault="00A47831" w:rsidP="00A47831">
            <w:pPr>
              <w:ind w:left="284"/>
              <w:jc w:val="center"/>
              <w:rPr>
                <w:rFonts w:ascii="Times New Roman" w:eastAsia="Calibri" w:hAnsi="Times New Roman"/>
                <w:sz w:val="24"/>
                <w:szCs w:val="24"/>
                <w:lang w:eastAsia="en-US"/>
              </w:rPr>
            </w:pPr>
          </w:p>
        </w:tc>
        <w:tc>
          <w:tcPr>
            <w:tcW w:w="2376" w:type="dxa"/>
            <w:tcBorders>
              <w:top w:val="nil"/>
              <w:left w:val="nil"/>
              <w:bottom w:val="nil"/>
              <w:right w:val="nil"/>
            </w:tcBorders>
            <w:shd w:val="clear" w:color="auto" w:fill="auto"/>
          </w:tcPr>
          <w:p w:rsidR="00A47831" w:rsidRPr="00A47831" w:rsidRDefault="00A47831" w:rsidP="00A47831">
            <w:pPr>
              <w:jc w:val="center"/>
              <w:rPr>
                <w:rFonts w:ascii="Times New Roman" w:eastAsia="Calibri" w:hAnsi="Times New Roman"/>
                <w:sz w:val="24"/>
                <w:szCs w:val="24"/>
                <w:lang w:eastAsia="en-US"/>
              </w:rPr>
            </w:pPr>
          </w:p>
        </w:tc>
      </w:tr>
      <w:tr w:rsidR="00A47831" w:rsidRPr="00A47831" w:rsidTr="00A47831">
        <w:tc>
          <w:tcPr>
            <w:tcW w:w="10422" w:type="dxa"/>
            <w:gridSpan w:val="3"/>
            <w:tcBorders>
              <w:top w:val="nil"/>
              <w:left w:val="nil"/>
              <w:bottom w:val="nil"/>
              <w:right w:val="nil"/>
            </w:tcBorders>
            <w:shd w:val="clear" w:color="auto" w:fill="auto"/>
          </w:tcPr>
          <w:p w:rsidR="00A47831" w:rsidRPr="00A47831" w:rsidRDefault="00A47831" w:rsidP="00A47831">
            <w:pPr>
              <w:ind w:left="1080"/>
              <w:jc w:val="center"/>
              <w:rPr>
                <w:rFonts w:ascii="Times New Roman" w:eastAsia="Calibri" w:hAnsi="Times New Roman"/>
                <w:b/>
                <w:lang w:eastAsia="en-US"/>
              </w:rPr>
            </w:pPr>
            <w:r w:rsidRPr="00A47831">
              <w:rPr>
                <w:rFonts w:ascii="Times New Roman" w:eastAsia="Calibri" w:hAnsi="Times New Roman"/>
                <w:b/>
                <w:lang w:val="en-US" w:eastAsia="en-US"/>
              </w:rPr>
              <w:t>III</w:t>
            </w:r>
            <w:r w:rsidRPr="00A47831">
              <w:rPr>
                <w:rFonts w:ascii="Times New Roman" w:eastAsia="Calibri" w:hAnsi="Times New Roman"/>
                <w:b/>
                <w:lang w:eastAsia="en-US"/>
              </w:rPr>
              <w:t>. ОРГАНИЗАЦИОННЫЙ РАЗДЕЛ</w:t>
            </w:r>
          </w:p>
          <w:p w:rsidR="00A47831" w:rsidRPr="00A47831" w:rsidRDefault="00A47831" w:rsidP="00A47831">
            <w:pPr>
              <w:jc w:val="center"/>
              <w:rPr>
                <w:rFonts w:ascii="Times New Roman" w:eastAsia="Calibri" w:hAnsi="Times New Roman"/>
                <w:sz w:val="24"/>
                <w:szCs w:val="24"/>
                <w:lang w:eastAsia="en-US"/>
              </w:rPr>
            </w:pPr>
          </w:p>
        </w:tc>
      </w:tr>
      <w:tr w:rsidR="00A47831" w:rsidRPr="00A47831" w:rsidTr="00A47831">
        <w:tc>
          <w:tcPr>
            <w:tcW w:w="8046" w:type="dxa"/>
            <w:gridSpan w:val="2"/>
            <w:tcBorders>
              <w:top w:val="nil"/>
              <w:left w:val="nil"/>
              <w:bottom w:val="nil"/>
              <w:right w:val="nil"/>
            </w:tcBorders>
            <w:shd w:val="clear" w:color="auto" w:fill="auto"/>
          </w:tcPr>
          <w:p w:rsidR="00A47831" w:rsidRPr="00A47831" w:rsidRDefault="00A47831" w:rsidP="00A47831">
            <w:pPr>
              <w:numPr>
                <w:ilvl w:val="1"/>
                <w:numId w:val="10"/>
              </w:numPr>
              <w:ind w:left="567" w:hanging="425"/>
              <w:rPr>
                <w:rFonts w:ascii="Times New Roman" w:eastAsia="Calibri" w:hAnsi="Times New Roman"/>
                <w:lang w:eastAsia="en-US"/>
              </w:rPr>
            </w:pPr>
            <w:r w:rsidRPr="00A47831">
              <w:rPr>
                <w:rFonts w:ascii="Times New Roman" w:eastAsia="Calibri" w:hAnsi="Times New Roman"/>
                <w:lang w:eastAsia="en-US"/>
              </w:rPr>
              <w:t>Учебный план</w:t>
            </w:r>
            <w:r w:rsidR="006A3C02">
              <w:rPr>
                <w:rFonts w:ascii="Times New Roman" w:eastAsia="Calibri" w:hAnsi="Times New Roman"/>
                <w:lang w:eastAsia="en-US"/>
              </w:rPr>
              <w:t xml:space="preserve">               210 – 212 стр</w:t>
            </w:r>
          </w:p>
          <w:p w:rsidR="00A47831" w:rsidRPr="00A47831" w:rsidRDefault="00A47831" w:rsidP="00A47831">
            <w:pPr>
              <w:ind w:left="567" w:hanging="425"/>
              <w:jc w:val="center"/>
              <w:rPr>
                <w:rFonts w:ascii="Times New Roman" w:eastAsia="Calibri" w:hAnsi="Times New Roman"/>
                <w:sz w:val="24"/>
                <w:szCs w:val="24"/>
                <w:lang w:eastAsia="en-US"/>
              </w:rPr>
            </w:pPr>
          </w:p>
        </w:tc>
        <w:tc>
          <w:tcPr>
            <w:tcW w:w="2376" w:type="dxa"/>
            <w:tcBorders>
              <w:top w:val="nil"/>
              <w:left w:val="nil"/>
              <w:bottom w:val="nil"/>
              <w:right w:val="nil"/>
            </w:tcBorders>
            <w:shd w:val="clear" w:color="auto" w:fill="auto"/>
          </w:tcPr>
          <w:p w:rsidR="00A47831" w:rsidRPr="00A47831" w:rsidRDefault="00A47831" w:rsidP="00A47831">
            <w:pPr>
              <w:jc w:val="center"/>
              <w:rPr>
                <w:rFonts w:ascii="Times New Roman" w:eastAsia="Calibri" w:hAnsi="Times New Roman"/>
                <w:sz w:val="24"/>
                <w:szCs w:val="24"/>
                <w:lang w:eastAsia="en-US"/>
              </w:rPr>
            </w:pPr>
          </w:p>
        </w:tc>
      </w:tr>
      <w:tr w:rsidR="00A47831" w:rsidRPr="00A47831" w:rsidTr="00A47831">
        <w:tc>
          <w:tcPr>
            <w:tcW w:w="8046" w:type="dxa"/>
            <w:gridSpan w:val="2"/>
            <w:tcBorders>
              <w:top w:val="nil"/>
              <w:left w:val="nil"/>
              <w:bottom w:val="nil"/>
              <w:right w:val="nil"/>
            </w:tcBorders>
            <w:shd w:val="clear" w:color="auto" w:fill="auto"/>
          </w:tcPr>
          <w:p w:rsidR="00A47831" w:rsidRPr="00A47831" w:rsidRDefault="00A47831" w:rsidP="00A47831">
            <w:pPr>
              <w:numPr>
                <w:ilvl w:val="1"/>
                <w:numId w:val="10"/>
              </w:numPr>
              <w:ind w:left="567" w:hanging="425"/>
              <w:rPr>
                <w:rFonts w:ascii="Times New Roman" w:eastAsia="Calibri" w:hAnsi="Times New Roman"/>
                <w:sz w:val="24"/>
                <w:szCs w:val="24"/>
                <w:lang w:eastAsia="en-US"/>
              </w:rPr>
            </w:pPr>
            <w:r w:rsidRPr="00A47831">
              <w:rPr>
                <w:rFonts w:ascii="Times New Roman" w:eastAsia="Calibri" w:hAnsi="Times New Roman"/>
                <w:lang w:eastAsia="en-US"/>
              </w:rPr>
              <w:t>План внеурочной деятельности</w:t>
            </w:r>
            <w:r w:rsidR="006A3C02">
              <w:rPr>
                <w:rFonts w:ascii="Times New Roman" w:eastAsia="Calibri" w:hAnsi="Times New Roman"/>
                <w:lang w:eastAsia="en-US"/>
              </w:rPr>
              <w:t xml:space="preserve">         190 – 192 стр</w:t>
            </w:r>
          </w:p>
          <w:p w:rsidR="00A47831" w:rsidRPr="00A47831" w:rsidRDefault="00A47831" w:rsidP="00A47831">
            <w:pPr>
              <w:ind w:left="567" w:hanging="425"/>
              <w:jc w:val="center"/>
              <w:rPr>
                <w:rFonts w:ascii="Times New Roman" w:eastAsia="Calibri" w:hAnsi="Times New Roman"/>
                <w:sz w:val="24"/>
                <w:szCs w:val="24"/>
                <w:lang w:eastAsia="en-US"/>
              </w:rPr>
            </w:pPr>
          </w:p>
        </w:tc>
        <w:tc>
          <w:tcPr>
            <w:tcW w:w="2376" w:type="dxa"/>
            <w:tcBorders>
              <w:top w:val="nil"/>
              <w:left w:val="nil"/>
              <w:bottom w:val="nil"/>
              <w:right w:val="nil"/>
            </w:tcBorders>
            <w:shd w:val="clear" w:color="auto" w:fill="auto"/>
          </w:tcPr>
          <w:p w:rsidR="00A47831" w:rsidRPr="00A47831" w:rsidRDefault="00A47831" w:rsidP="00A47831">
            <w:pPr>
              <w:jc w:val="center"/>
              <w:rPr>
                <w:rFonts w:ascii="Times New Roman" w:eastAsia="Calibri" w:hAnsi="Times New Roman"/>
                <w:sz w:val="24"/>
                <w:szCs w:val="24"/>
                <w:lang w:eastAsia="en-US"/>
              </w:rPr>
            </w:pPr>
          </w:p>
        </w:tc>
      </w:tr>
      <w:tr w:rsidR="00A47831" w:rsidRPr="00A47831" w:rsidTr="00A47831">
        <w:tc>
          <w:tcPr>
            <w:tcW w:w="8046" w:type="dxa"/>
            <w:gridSpan w:val="2"/>
            <w:tcBorders>
              <w:top w:val="nil"/>
              <w:left w:val="nil"/>
              <w:bottom w:val="nil"/>
              <w:right w:val="nil"/>
            </w:tcBorders>
            <w:shd w:val="clear" w:color="auto" w:fill="auto"/>
          </w:tcPr>
          <w:p w:rsidR="00A47831" w:rsidRPr="00A47831" w:rsidRDefault="00A47831" w:rsidP="00A47831">
            <w:pPr>
              <w:numPr>
                <w:ilvl w:val="1"/>
                <w:numId w:val="10"/>
              </w:numPr>
              <w:ind w:left="567" w:hanging="425"/>
              <w:rPr>
                <w:rFonts w:ascii="Times New Roman" w:eastAsia="Calibri" w:hAnsi="Times New Roman"/>
                <w:sz w:val="24"/>
                <w:szCs w:val="24"/>
                <w:lang w:eastAsia="en-US"/>
              </w:rPr>
            </w:pPr>
            <w:r w:rsidRPr="00A47831">
              <w:rPr>
                <w:rFonts w:ascii="Times New Roman" w:eastAsia="Calibri" w:hAnsi="Times New Roman"/>
                <w:sz w:val="24"/>
                <w:szCs w:val="24"/>
                <w:lang w:eastAsia="en-US"/>
              </w:rPr>
              <w:t>Календарный учебный график</w:t>
            </w:r>
            <w:r w:rsidR="006A3C02">
              <w:rPr>
                <w:rFonts w:ascii="Times New Roman" w:eastAsia="Calibri" w:hAnsi="Times New Roman"/>
                <w:sz w:val="24"/>
                <w:szCs w:val="24"/>
                <w:lang w:eastAsia="en-US"/>
              </w:rPr>
              <w:t xml:space="preserve">      212 – 216 стр</w:t>
            </w:r>
          </w:p>
          <w:p w:rsidR="00A47831" w:rsidRPr="00A47831" w:rsidRDefault="00A47831" w:rsidP="00A47831">
            <w:pPr>
              <w:ind w:left="567" w:hanging="425"/>
              <w:jc w:val="center"/>
              <w:rPr>
                <w:rFonts w:ascii="Times New Roman" w:eastAsia="Calibri" w:hAnsi="Times New Roman"/>
                <w:sz w:val="24"/>
                <w:szCs w:val="24"/>
                <w:lang w:eastAsia="en-US"/>
              </w:rPr>
            </w:pPr>
          </w:p>
        </w:tc>
        <w:tc>
          <w:tcPr>
            <w:tcW w:w="2376" w:type="dxa"/>
            <w:tcBorders>
              <w:top w:val="nil"/>
              <w:left w:val="nil"/>
              <w:bottom w:val="nil"/>
              <w:right w:val="nil"/>
            </w:tcBorders>
            <w:shd w:val="clear" w:color="auto" w:fill="auto"/>
          </w:tcPr>
          <w:p w:rsidR="00A47831" w:rsidRPr="00A47831" w:rsidRDefault="00A47831" w:rsidP="00A47831">
            <w:pPr>
              <w:jc w:val="center"/>
              <w:rPr>
                <w:rFonts w:ascii="Times New Roman" w:eastAsia="Calibri" w:hAnsi="Times New Roman"/>
                <w:sz w:val="24"/>
                <w:szCs w:val="24"/>
                <w:lang w:eastAsia="en-US"/>
              </w:rPr>
            </w:pPr>
          </w:p>
        </w:tc>
      </w:tr>
      <w:tr w:rsidR="00A47831" w:rsidRPr="00A47831" w:rsidTr="00A47831">
        <w:tc>
          <w:tcPr>
            <w:tcW w:w="8046" w:type="dxa"/>
            <w:gridSpan w:val="2"/>
            <w:tcBorders>
              <w:top w:val="nil"/>
              <w:left w:val="nil"/>
              <w:bottom w:val="nil"/>
              <w:right w:val="nil"/>
            </w:tcBorders>
            <w:shd w:val="clear" w:color="auto" w:fill="auto"/>
          </w:tcPr>
          <w:p w:rsidR="00A47831" w:rsidRPr="00A47831" w:rsidRDefault="00A47831" w:rsidP="00A47831">
            <w:pPr>
              <w:numPr>
                <w:ilvl w:val="1"/>
                <w:numId w:val="10"/>
              </w:numPr>
              <w:ind w:left="567" w:hanging="425"/>
              <w:rPr>
                <w:rFonts w:ascii="Times New Roman" w:eastAsia="Calibri" w:hAnsi="Times New Roman"/>
                <w:sz w:val="24"/>
                <w:szCs w:val="24"/>
                <w:lang w:eastAsia="en-US"/>
              </w:rPr>
            </w:pPr>
            <w:r w:rsidRPr="00A47831">
              <w:rPr>
                <w:rFonts w:ascii="Times New Roman" w:eastAsia="Calibri" w:hAnsi="Times New Roman"/>
                <w:sz w:val="24"/>
                <w:szCs w:val="24"/>
                <w:lang w:eastAsia="en-US"/>
              </w:rPr>
              <w:t>Федеральный план воспитательной работы</w:t>
            </w:r>
            <w:r w:rsidR="006A3C02">
              <w:rPr>
                <w:rFonts w:ascii="Times New Roman" w:eastAsia="Calibri" w:hAnsi="Times New Roman"/>
                <w:sz w:val="24"/>
                <w:szCs w:val="24"/>
                <w:lang w:eastAsia="en-US"/>
              </w:rPr>
              <w:t xml:space="preserve">     217 – 219 стр</w:t>
            </w:r>
          </w:p>
          <w:p w:rsidR="00A47831" w:rsidRPr="00A47831" w:rsidRDefault="00A47831" w:rsidP="00A47831">
            <w:pPr>
              <w:ind w:left="567" w:hanging="425"/>
              <w:jc w:val="center"/>
              <w:rPr>
                <w:rFonts w:ascii="Times New Roman" w:eastAsia="Calibri" w:hAnsi="Times New Roman"/>
                <w:sz w:val="24"/>
                <w:szCs w:val="24"/>
                <w:lang w:eastAsia="en-US"/>
              </w:rPr>
            </w:pPr>
          </w:p>
        </w:tc>
        <w:tc>
          <w:tcPr>
            <w:tcW w:w="2376" w:type="dxa"/>
            <w:tcBorders>
              <w:top w:val="nil"/>
              <w:left w:val="nil"/>
              <w:bottom w:val="nil"/>
              <w:right w:val="nil"/>
            </w:tcBorders>
            <w:shd w:val="clear" w:color="auto" w:fill="auto"/>
          </w:tcPr>
          <w:p w:rsidR="00A47831" w:rsidRPr="00A47831" w:rsidRDefault="00A47831" w:rsidP="00A47831">
            <w:pPr>
              <w:jc w:val="center"/>
              <w:rPr>
                <w:rFonts w:ascii="Times New Roman" w:eastAsia="Calibri" w:hAnsi="Times New Roman"/>
                <w:sz w:val="24"/>
                <w:szCs w:val="24"/>
                <w:lang w:eastAsia="en-US"/>
              </w:rPr>
            </w:pPr>
          </w:p>
        </w:tc>
      </w:tr>
    </w:tbl>
    <w:p w:rsidR="00A47831" w:rsidRPr="00770E82" w:rsidRDefault="00A47831" w:rsidP="000E5127">
      <w:pPr>
        <w:jc w:val="center"/>
        <w:rPr>
          <w:rFonts w:ascii="Times New Roman" w:hAnsi="Times New Roman"/>
          <w:sz w:val="24"/>
          <w:szCs w:val="24"/>
        </w:rPr>
      </w:pPr>
    </w:p>
    <w:p w:rsidR="0059691D" w:rsidRPr="00770E82" w:rsidRDefault="0059691D" w:rsidP="00A47831">
      <w:pPr>
        <w:rPr>
          <w:rFonts w:ascii="Times New Roman" w:hAnsi="Times New Roman"/>
        </w:rPr>
      </w:pPr>
    </w:p>
    <w:p w:rsidR="0059691D" w:rsidRPr="000E5127" w:rsidRDefault="0059691D" w:rsidP="00A47831">
      <w:pPr>
        <w:rPr>
          <w:rFonts w:ascii="Times New Roman" w:hAnsi="Times New Roman"/>
          <w:sz w:val="24"/>
          <w:szCs w:val="24"/>
        </w:rPr>
      </w:pPr>
    </w:p>
    <w:p w:rsidR="000E5127" w:rsidRDefault="000E5127"/>
    <w:p w:rsidR="001C0F3F" w:rsidRPr="00770E82" w:rsidRDefault="001C0F3F" w:rsidP="00770E82">
      <w:pPr>
        <w:jc w:val="center"/>
        <w:rPr>
          <w:rFonts w:ascii="Times New Roman" w:hAnsi="Times New Roman"/>
          <w:b/>
        </w:rPr>
      </w:pPr>
      <w:bookmarkStart w:id="1" w:name="Par27"/>
      <w:bookmarkStart w:id="2" w:name="Par97"/>
      <w:bookmarkEnd w:id="1"/>
      <w:bookmarkEnd w:id="2"/>
      <w:r w:rsidRPr="00770E82">
        <w:rPr>
          <w:rFonts w:ascii="Times New Roman" w:hAnsi="Times New Roman"/>
          <w:b/>
        </w:rPr>
        <w:t>I. Целевой раздел О</w:t>
      </w:r>
      <w:r w:rsidR="002E60AB" w:rsidRPr="00770E82">
        <w:rPr>
          <w:rFonts w:ascii="Times New Roman" w:hAnsi="Times New Roman"/>
          <w:b/>
        </w:rPr>
        <w:t>О</w:t>
      </w:r>
      <w:r w:rsidRPr="00770E82">
        <w:rPr>
          <w:rFonts w:ascii="Times New Roman" w:hAnsi="Times New Roman"/>
          <w:b/>
        </w:rPr>
        <w:t>П СОО</w:t>
      </w:r>
    </w:p>
    <w:p w:rsidR="001C0F3F" w:rsidRPr="00042E6F" w:rsidRDefault="006476E7" w:rsidP="00042E6F">
      <w:pPr>
        <w:rPr>
          <w:rFonts w:ascii="Times New Roman" w:hAnsi="Times New Roman"/>
        </w:rPr>
      </w:pPr>
      <w:r w:rsidRPr="00042E6F">
        <w:rPr>
          <w:rFonts w:ascii="Times New Roman" w:hAnsi="Times New Roman"/>
        </w:rPr>
        <w:lastRenderedPageBreak/>
        <w:t>1</w:t>
      </w:r>
      <w:r w:rsidR="0059691D" w:rsidRPr="00042E6F">
        <w:rPr>
          <w:rFonts w:ascii="Times New Roman" w:hAnsi="Times New Roman"/>
        </w:rPr>
        <w:t>.1</w:t>
      </w:r>
      <w:r w:rsidRPr="00042E6F">
        <w:rPr>
          <w:rFonts w:ascii="Times New Roman" w:hAnsi="Times New Roman"/>
        </w:rPr>
        <w:t>.</w:t>
      </w:r>
      <w:r w:rsidR="001C0F3F" w:rsidRPr="00042E6F">
        <w:rPr>
          <w:rFonts w:ascii="Times New Roman" w:hAnsi="Times New Roman"/>
        </w:rPr>
        <w:t xml:space="preserve"> </w:t>
      </w:r>
      <w:r w:rsidR="001C0F3F" w:rsidRPr="00770E82">
        <w:rPr>
          <w:rFonts w:ascii="Times New Roman" w:hAnsi="Times New Roman"/>
          <w:b/>
        </w:rPr>
        <w:t>Пояснительная записка</w:t>
      </w:r>
      <w:r w:rsidR="001C0F3F" w:rsidRPr="00042E6F">
        <w:rPr>
          <w:rFonts w:ascii="Times New Roman" w:hAnsi="Times New Roman"/>
        </w:rPr>
        <w:t>.</w:t>
      </w:r>
    </w:p>
    <w:p w:rsidR="001C0F3F" w:rsidRPr="00042E6F" w:rsidRDefault="002E60AB" w:rsidP="00042E6F">
      <w:pPr>
        <w:rPr>
          <w:rFonts w:ascii="Times New Roman" w:hAnsi="Times New Roman"/>
        </w:rPr>
      </w:pPr>
      <w:r w:rsidRPr="00042E6F">
        <w:rPr>
          <w:rFonts w:ascii="Times New Roman" w:hAnsi="Times New Roman"/>
        </w:rPr>
        <w:t>16.1. ОО</w:t>
      </w:r>
      <w:r w:rsidR="001C0F3F" w:rsidRPr="00042E6F">
        <w:rPr>
          <w:rFonts w:ascii="Times New Roman" w:hAnsi="Times New Roman"/>
        </w:rPr>
        <w:t xml:space="preserve">П СОО </w:t>
      </w:r>
      <w:r w:rsidRPr="00042E6F">
        <w:rPr>
          <w:rFonts w:ascii="Times New Roman" w:hAnsi="Times New Roman"/>
        </w:rPr>
        <w:t xml:space="preserve">составлена на основе Федеральной образовательной программы (утвержденной Приказом №1014 от </w:t>
      </w:r>
      <w:r w:rsidR="00042E6F">
        <w:rPr>
          <w:rFonts w:ascii="Times New Roman" w:hAnsi="Times New Roman"/>
        </w:rPr>
        <w:t>23</w:t>
      </w:r>
      <w:r w:rsidRPr="00042E6F">
        <w:rPr>
          <w:rFonts w:ascii="Times New Roman" w:hAnsi="Times New Roman"/>
        </w:rPr>
        <w:t>.11.</w:t>
      </w:r>
      <w:r w:rsidR="00042E6F">
        <w:rPr>
          <w:rFonts w:ascii="Times New Roman" w:hAnsi="Times New Roman"/>
        </w:rPr>
        <w:t>22</w:t>
      </w:r>
      <w:r w:rsidRPr="00042E6F">
        <w:rPr>
          <w:rFonts w:ascii="Times New Roman" w:hAnsi="Times New Roman"/>
        </w:rPr>
        <w:t xml:space="preserve"> г. Минпросвещения России) </w:t>
      </w:r>
      <w:r w:rsidR="001C0F3F" w:rsidRPr="00042E6F">
        <w:rPr>
          <w:rFonts w:ascii="Times New Roman" w:hAnsi="Times New Roman"/>
        </w:rPr>
        <w:t>является основным документом</w:t>
      </w:r>
      <w:r w:rsidRPr="00042E6F">
        <w:rPr>
          <w:rFonts w:ascii="Times New Roman" w:hAnsi="Times New Roman"/>
        </w:rPr>
        <w:t xml:space="preserve"> в МКОУ «Кононовская СШ имени Героя России А. А. Рыжикова»</w:t>
      </w:r>
      <w:r w:rsidR="001C0F3F" w:rsidRPr="00042E6F">
        <w:rPr>
          <w:rFonts w:ascii="Times New Roman" w:hAnsi="Times New Roman"/>
        </w:rPr>
        <w:t xml:space="preserve">,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w:t>
      </w:r>
      <w:hyperlink r:id="rId9" w:history="1">
        <w:r w:rsidR="001C0F3F" w:rsidRPr="00042E6F">
          <w:rPr>
            <w:rStyle w:val="ad"/>
            <w:rFonts w:ascii="Times New Roman" w:hAnsi="Times New Roman"/>
          </w:rPr>
          <w:t>ФГОС СОО</w:t>
        </w:r>
      </w:hyperlink>
      <w:r w:rsidR="001C0F3F" w:rsidRPr="00042E6F">
        <w:rPr>
          <w:rFonts w:ascii="Times New Roman" w:hAnsi="Times New Roman"/>
        </w:rPr>
        <w:t xml:space="preserve"> соотношения обязательной части программы и части, формируемой участниками образовательных отношений.</w:t>
      </w:r>
    </w:p>
    <w:p w:rsidR="001C0F3F" w:rsidRPr="00042E6F" w:rsidRDefault="001C0F3F" w:rsidP="00042E6F">
      <w:pPr>
        <w:rPr>
          <w:rFonts w:ascii="Times New Roman" w:hAnsi="Times New Roman"/>
        </w:rPr>
      </w:pPr>
      <w:r w:rsidRPr="00042E6F">
        <w:rPr>
          <w:rFonts w:ascii="Times New Roman" w:hAnsi="Times New Roman"/>
        </w:rPr>
        <w:t xml:space="preserve">1.2. </w:t>
      </w:r>
      <w:r w:rsidRPr="00770E82">
        <w:rPr>
          <w:rFonts w:ascii="Times New Roman" w:hAnsi="Times New Roman"/>
          <w:b/>
        </w:rPr>
        <w:t>Целями</w:t>
      </w:r>
      <w:r w:rsidRPr="00042E6F">
        <w:rPr>
          <w:rFonts w:ascii="Times New Roman" w:hAnsi="Times New Roman"/>
        </w:rPr>
        <w:t xml:space="preserve"> реализации </w:t>
      </w:r>
      <w:r w:rsidR="002E60AB" w:rsidRPr="00042E6F">
        <w:rPr>
          <w:rFonts w:ascii="Times New Roman" w:hAnsi="Times New Roman"/>
        </w:rPr>
        <w:t>программы</w:t>
      </w:r>
      <w:r w:rsidRPr="00042E6F">
        <w:rPr>
          <w:rFonts w:ascii="Times New Roman" w:hAnsi="Times New Roman"/>
        </w:rPr>
        <w:t xml:space="preserve"> являются:</w:t>
      </w:r>
    </w:p>
    <w:p w:rsidR="001C0F3F" w:rsidRPr="00042E6F" w:rsidRDefault="001C0F3F" w:rsidP="00042E6F">
      <w:pPr>
        <w:rPr>
          <w:rFonts w:ascii="Times New Roman" w:hAnsi="Times New Roman"/>
        </w:rPr>
      </w:pPr>
      <w:r w:rsidRPr="00042E6F">
        <w:rPr>
          <w:rFonts w:ascii="Times New Roman" w:hAnsi="Times New Roman"/>
        </w:rPr>
        <w:t>формирование российской гражданской идентичности обучающихся;</w:t>
      </w:r>
    </w:p>
    <w:p w:rsidR="001C0F3F" w:rsidRPr="00042E6F" w:rsidRDefault="001C0F3F" w:rsidP="00042E6F">
      <w:pPr>
        <w:rPr>
          <w:rFonts w:ascii="Times New Roman" w:hAnsi="Times New Roman"/>
        </w:rPr>
      </w:pPr>
      <w:r w:rsidRPr="00042E6F">
        <w:rPr>
          <w:rFonts w:ascii="Times New Roman" w:hAnsi="Times New Roman"/>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1C0F3F" w:rsidRPr="00042E6F" w:rsidRDefault="001C0F3F" w:rsidP="00042E6F">
      <w:pPr>
        <w:rPr>
          <w:rFonts w:ascii="Times New Roman" w:hAnsi="Times New Roman"/>
        </w:rPr>
      </w:pPr>
      <w:r w:rsidRPr="00042E6F">
        <w:rPr>
          <w:rFonts w:ascii="Times New Roman" w:hAnsi="Times New Roman"/>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1C0F3F" w:rsidRPr="00042E6F" w:rsidRDefault="001C0F3F" w:rsidP="00042E6F">
      <w:pPr>
        <w:rPr>
          <w:rFonts w:ascii="Times New Roman" w:hAnsi="Times New Roman"/>
        </w:rPr>
      </w:pPr>
      <w:r w:rsidRPr="00042E6F">
        <w:rPr>
          <w:rFonts w:ascii="Times New Roman" w:hAnsi="Times New Roman"/>
        </w:rPr>
        <w:t xml:space="preserve">организация учебного процесса с учетом целей, содержания и планируемых результатов среднего общего образования, отраженных в </w:t>
      </w:r>
      <w:hyperlink r:id="rId10" w:history="1">
        <w:r w:rsidRPr="00042E6F">
          <w:rPr>
            <w:rStyle w:val="ad"/>
            <w:rFonts w:ascii="Times New Roman" w:hAnsi="Times New Roman"/>
          </w:rPr>
          <w:t>ФГОС СОО</w:t>
        </w:r>
      </w:hyperlink>
      <w:r w:rsidRPr="00042E6F">
        <w:rPr>
          <w:rFonts w:ascii="Times New Roman" w:hAnsi="Times New Roman"/>
        </w:rPr>
        <w:t>;</w:t>
      </w:r>
    </w:p>
    <w:p w:rsidR="001C0F3F" w:rsidRPr="00042E6F" w:rsidRDefault="001C0F3F" w:rsidP="00042E6F">
      <w:pPr>
        <w:rPr>
          <w:rFonts w:ascii="Times New Roman" w:hAnsi="Times New Roman"/>
        </w:rPr>
      </w:pPr>
      <w:r w:rsidRPr="00042E6F">
        <w:rPr>
          <w:rFonts w:ascii="Times New Roman" w:hAnsi="Times New Roman"/>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1C0F3F" w:rsidRPr="00042E6F" w:rsidRDefault="001C0F3F" w:rsidP="00042E6F">
      <w:pPr>
        <w:rPr>
          <w:rFonts w:ascii="Times New Roman" w:hAnsi="Times New Roman"/>
        </w:rPr>
      </w:pPr>
      <w:r w:rsidRPr="00042E6F">
        <w:rPr>
          <w:rFonts w:ascii="Times New Roman" w:hAnsi="Times New Roman"/>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1C0F3F" w:rsidRPr="00042E6F" w:rsidRDefault="001C0F3F" w:rsidP="00042E6F">
      <w:pPr>
        <w:rPr>
          <w:rFonts w:ascii="Times New Roman" w:hAnsi="Times New Roman"/>
        </w:rPr>
      </w:pPr>
      <w:r w:rsidRPr="00042E6F">
        <w:rPr>
          <w:rFonts w:ascii="Times New Roman" w:hAnsi="Times New Roman"/>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1C0F3F" w:rsidRPr="00042E6F" w:rsidRDefault="0059691D" w:rsidP="00042E6F">
      <w:pPr>
        <w:rPr>
          <w:rFonts w:ascii="Times New Roman" w:hAnsi="Times New Roman"/>
        </w:rPr>
      </w:pPr>
      <w:r w:rsidRPr="00042E6F">
        <w:rPr>
          <w:rFonts w:ascii="Times New Roman" w:hAnsi="Times New Roman"/>
        </w:rPr>
        <w:t>1</w:t>
      </w:r>
      <w:r w:rsidR="001C0F3F" w:rsidRPr="00042E6F">
        <w:rPr>
          <w:rFonts w:ascii="Times New Roman" w:hAnsi="Times New Roman"/>
        </w:rPr>
        <w:t xml:space="preserve">.3. Достижение поставленных целей реализации ФОП СОО предусматривает решение следующих основных </w:t>
      </w:r>
      <w:r w:rsidR="001C0F3F" w:rsidRPr="00770E82">
        <w:rPr>
          <w:rFonts w:ascii="Times New Roman" w:hAnsi="Times New Roman"/>
          <w:b/>
        </w:rPr>
        <w:t>задач</w:t>
      </w:r>
      <w:r w:rsidR="001C0F3F" w:rsidRPr="00042E6F">
        <w:rPr>
          <w:rFonts w:ascii="Times New Roman" w:hAnsi="Times New Roman"/>
        </w:rPr>
        <w:t>:</w:t>
      </w:r>
    </w:p>
    <w:p w:rsidR="001C0F3F" w:rsidRPr="00042E6F" w:rsidRDefault="001C0F3F" w:rsidP="00042E6F">
      <w:pPr>
        <w:rPr>
          <w:rFonts w:ascii="Times New Roman" w:hAnsi="Times New Roman"/>
        </w:rPr>
      </w:pPr>
      <w:r w:rsidRPr="00042E6F">
        <w:rPr>
          <w:rFonts w:ascii="Times New Roman" w:hAnsi="Times New Roman"/>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1C0F3F" w:rsidRPr="00042E6F" w:rsidRDefault="001C0F3F" w:rsidP="00042E6F">
      <w:pPr>
        <w:rPr>
          <w:rFonts w:ascii="Times New Roman" w:hAnsi="Times New Roman"/>
        </w:rPr>
      </w:pPr>
      <w:r w:rsidRPr="00042E6F">
        <w:rPr>
          <w:rFonts w:ascii="Times New Roman" w:hAnsi="Times New Roman"/>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1C0F3F" w:rsidRPr="00042E6F" w:rsidRDefault="001C0F3F" w:rsidP="00042E6F">
      <w:pPr>
        <w:rPr>
          <w:rFonts w:ascii="Times New Roman" w:hAnsi="Times New Roman"/>
        </w:rPr>
      </w:pPr>
      <w:r w:rsidRPr="00042E6F">
        <w:rPr>
          <w:rFonts w:ascii="Times New Roman" w:hAnsi="Times New Roman"/>
        </w:rPr>
        <w:t>обеспечение преемственности основного общего и среднего общего образования;</w:t>
      </w:r>
    </w:p>
    <w:p w:rsidR="001C0F3F" w:rsidRPr="00042E6F" w:rsidRDefault="001C0F3F" w:rsidP="00042E6F">
      <w:pPr>
        <w:rPr>
          <w:rFonts w:ascii="Times New Roman" w:hAnsi="Times New Roman"/>
        </w:rPr>
      </w:pPr>
      <w:r w:rsidRPr="00042E6F">
        <w:rPr>
          <w:rFonts w:ascii="Times New Roman" w:hAnsi="Times New Roman"/>
        </w:rPr>
        <w:t>достижение планируемых результатов освоения ФОП СОО всеми обучающимися, в том числе обучающимися с ограниченными возможностями здоровья (далее - ОВЗ);</w:t>
      </w:r>
    </w:p>
    <w:p w:rsidR="001C0F3F" w:rsidRPr="00042E6F" w:rsidRDefault="001C0F3F" w:rsidP="00042E6F">
      <w:pPr>
        <w:rPr>
          <w:rFonts w:ascii="Times New Roman" w:hAnsi="Times New Roman"/>
        </w:rPr>
      </w:pPr>
      <w:r w:rsidRPr="00042E6F">
        <w:rPr>
          <w:rFonts w:ascii="Times New Roman" w:hAnsi="Times New Roman"/>
        </w:rPr>
        <w:t>обеспечение доступности получения качественного среднего общего образования;</w:t>
      </w:r>
    </w:p>
    <w:p w:rsidR="001C0F3F" w:rsidRPr="00042E6F" w:rsidRDefault="001C0F3F" w:rsidP="00042E6F">
      <w:pPr>
        <w:rPr>
          <w:rFonts w:ascii="Times New Roman" w:hAnsi="Times New Roman"/>
        </w:rPr>
      </w:pPr>
      <w:r w:rsidRPr="00042E6F">
        <w:rPr>
          <w:rFonts w:ascii="Times New Roman" w:hAnsi="Times New Roman"/>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1C0F3F" w:rsidRPr="00042E6F" w:rsidRDefault="001C0F3F" w:rsidP="00042E6F">
      <w:pPr>
        <w:rPr>
          <w:rFonts w:ascii="Times New Roman" w:hAnsi="Times New Roman"/>
        </w:rPr>
      </w:pPr>
      <w:r w:rsidRPr="00042E6F">
        <w:rPr>
          <w:rFonts w:ascii="Times New Roman" w:hAnsi="Times New Roman"/>
        </w:rPr>
        <w:t>организация интеллектуальных и творческих соревнований, научно-технического творчества и проектно-исследовательской деятельности;</w:t>
      </w:r>
    </w:p>
    <w:p w:rsidR="001C0F3F" w:rsidRPr="00042E6F" w:rsidRDefault="001C0F3F" w:rsidP="00042E6F">
      <w:pPr>
        <w:rPr>
          <w:rFonts w:ascii="Times New Roman" w:hAnsi="Times New Roman"/>
        </w:rPr>
      </w:pPr>
      <w:r w:rsidRPr="00042E6F">
        <w:rPr>
          <w:rFonts w:ascii="Times New Roman" w:hAnsi="Times New Roman"/>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1C0F3F" w:rsidRPr="00042E6F" w:rsidRDefault="001C0F3F" w:rsidP="00042E6F">
      <w:pPr>
        <w:rPr>
          <w:rFonts w:ascii="Times New Roman" w:hAnsi="Times New Roman"/>
        </w:rPr>
      </w:pPr>
      <w:r w:rsidRPr="00042E6F">
        <w:rPr>
          <w:rFonts w:ascii="Times New Roman" w:hAnsi="Times New Roman"/>
        </w:rPr>
        <w:lastRenderedPageBreak/>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1C0F3F" w:rsidRPr="00042E6F" w:rsidRDefault="001C0F3F" w:rsidP="00042E6F">
      <w:pPr>
        <w:rPr>
          <w:rFonts w:ascii="Times New Roman" w:hAnsi="Times New Roman"/>
        </w:rPr>
      </w:pPr>
      <w:r w:rsidRPr="00042E6F">
        <w:rPr>
          <w:rFonts w:ascii="Times New Roman" w:hAnsi="Times New Roman"/>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1C0F3F" w:rsidRPr="00042E6F" w:rsidRDefault="001C0F3F" w:rsidP="00042E6F">
      <w:pPr>
        <w:rPr>
          <w:rFonts w:ascii="Times New Roman" w:hAnsi="Times New Roman"/>
        </w:rPr>
      </w:pPr>
      <w:r w:rsidRPr="00042E6F">
        <w:rPr>
          <w:rFonts w:ascii="Times New Roman" w:hAnsi="Times New Roman"/>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1C0F3F" w:rsidRPr="00042E6F" w:rsidRDefault="0059691D" w:rsidP="00042E6F">
      <w:pPr>
        <w:rPr>
          <w:rFonts w:ascii="Times New Roman" w:hAnsi="Times New Roman"/>
        </w:rPr>
      </w:pPr>
      <w:r w:rsidRPr="00042E6F">
        <w:rPr>
          <w:rFonts w:ascii="Times New Roman" w:hAnsi="Times New Roman"/>
        </w:rPr>
        <w:t>1</w:t>
      </w:r>
      <w:r w:rsidR="001C0F3F" w:rsidRPr="00042E6F">
        <w:rPr>
          <w:rFonts w:ascii="Times New Roman" w:hAnsi="Times New Roman"/>
        </w:rPr>
        <w:t xml:space="preserve">.4. ФОП СОО учитывает следующие </w:t>
      </w:r>
      <w:r w:rsidR="001C0F3F" w:rsidRPr="00770E82">
        <w:rPr>
          <w:rFonts w:ascii="Times New Roman" w:hAnsi="Times New Roman"/>
          <w:b/>
        </w:rPr>
        <w:t>принципы:</w:t>
      </w:r>
    </w:p>
    <w:p w:rsidR="001C0F3F" w:rsidRPr="00042E6F" w:rsidRDefault="001C0F3F" w:rsidP="00042E6F">
      <w:pPr>
        <w:rPr>
          <w:rFonts w:ascii="Times New Roman" w:hAnsi="Times New Roman"/>
        </w:rPr>
      </w:pPr>
      <w:r w:rsidRPr="00042E6F">
        <w:rPr>
          <w:rFonts w:ascii="Times New Roman" w:hAnsi="Times New Roman"/>
        </w:rPr>
        <w:t xml:space="preserve">принцип учета </w:t>
      </w:r>
      <w:hyperlink r:id="rId11" w:history="1">
        <w:r w:rsidRPr="00042E6F">
          <w:rPr>
            <w:rStyle w:val="ad"/>
            <w:rFonts w:ascii="Times New Roman" w:hAnsi="Times New Roman"/>
          </w:rPr>
          <w:t>ФГОС СОО</w:t>
        </w:r>
      </w:hyperlink>
      <w:r w:rsidRPr="00042E6F">
        <w:rPr>
          <w:rFonts w:ascii="Times New Roman" w:hAnsi="Times New Roman"/>
        </w:rPr>
        <w:t xml:space="preserve">: ФОП СОО базируется на требованиях, предъявляемых </w:t>
      </w:r>
      <w:hyperlink r:id="rId12" w:history="1">
        <w:r w:rsidRPr="00042E6F">
          <w:rPr>
            <w:rStyle w:val="ad"/>
            <w:rFonts w:ascii="Times New Roman" w:hAnsi="Times New Roman"/>
          </w:rPr>
          <w:t>ФГОС СОО</w:t>
        </w:r>
      </w:hyperlink>
      <w:r w:rsidRPr="00042E6F">
        <w:rPr>
          <w:rFonts w:ascii="Times New Roman" w:hAnsi="Times New Roman"/>
        </w:rPr>
        <w:t xml:space="preserve"> к целям, содержанию, планируемым результатам и условиям обучения на уровне среднего общего образования;</w:t>
      </w:r>
    </w:p>
    <w:p w:rsidR="001C0F3F" w:rsidRPr="00042E6F" w:rsidRDefault="001C0F3F" w:rsidP="00042E6F">
      <w:pPr>
        <w:rPr>
          <w:rFonts w:ascii="Times New Roman" w:hAnsi="Times New Roman"/>
        </w:rPr>
      </w:pPr>
      <w:r w:rsidRPr="00042E6F">
        <w:rPr>
          <w:rFonts w:ascii="Times New Roman" w:hAnsi="Times New Roman"/>
        </w:rPr>
        <w:t>принцип учета языка обучения: с учетом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1C0F3F" w:rsidRPr="00042E6F" w:rsidRDefault="001C0F3F" w:rsidP="00042E6F">
      <w:pPr>
        <w:rPr>
          <w:rFonts w:ascii="Times New Roman" w:hAnsi="Times New Roman"/>
        </w:rPr>
      </w:pPr>
      <w:r w:rsidRPr="00042E6F">
        <w:rPr>
          <w:rFonts w:ascii="Times New Roman" w:hAnsi="Times New Roman"/>
        </w:rPr>
        <w:t>принцип учета ведущей деятельности обучающегося: ФОП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1C0F3F" w:rsidRPr="00042E6F" w:rsidRDefault="001C0F3F" w:rsidP="00042E6F">
      <w:pPr>
        <w:rPr>
          <w:rFonts w:ascii="Times New Roman" w:hAnsi="Times New Roman"/>
        </w:rPr>
      </w:pPr>
      <w:r w:rsidRPr="00042E6F">
        <w:rPr>
          <w:rFonts w:ascii="Times New Roman" w:hAnsi="Times New Roman"/>
        </w:rPr>
        <w:t>принцип индивидуализации обучения: ФОП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1C0F3F" w:rsidRPr="00042E6F" w:rsidRDefault="001C0F3F" w:rsidP="00042E6F">
      <w:pPr>
        <w:rPr>
          <w:rFonts w:ascii="Times New Roman" w:hAnsi="Times New Roman"/>
        </w:rPr>
      </w:pPr>
      <w:r w:rsidRPr="00042E6F">
        <w:rPr>
          <w:rFonts w:ascii="Times New Roman" w:hAnsi="Times New Roman"/>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1C0F3F" w:rsidRPr="00042E6F" w:rsidRDefault="001C0F3F" w:rsidP="00042E6F">
      <w:pPr>
        <w:rPr>
          <w:rFonts w:ascii="Times New Roman" w:hAnsi="Times New Roman"/>
        </w:rPr>
      </w:pPr>
      <w:r w:rsidRPr="00042E6F">
        <w:rPr>
          <w:rFonts w:ascii="Times New Roman" w:hAnsi="Times New Roman"/>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1C0F3F" w:rsidRPr="00042E6F" w:rsidRDefault="001C0F3F" w:rsidP="00042E6F">
      <w:pPr>
        <w:rPr>
          <w:rFonts w:ascii="Times New Roman" w:hAnsi="Times New Roman"/>
        </w:rPr>
      </w:pPr>
      <w:r w:rsidRPr="00042E6F">
        <w:rPr>
          <w:rFonts w:ascii="Times New Roman" w:hAnsi="Times New Roman"/>
        </w:rPr>
        <w:t>принцип обеспечения фундаментального характера образования, учета специфики изучаемых учебных предметов;</w:t>
      </w:r>
    </w:p>
    <w:p w:rsidR="001C0F3F" w:rsidRPr="00042E6F" w:rsidRDefault="001C0F3F" w:rsidP="00042E6F">
      <w:pPr>
        <w:rPr>
          <w:rFonts w:ascii="Times New Roman" w:hAnsi="Times New Roman"/>
        </w:rPr>
      </w:pPr>
      <w:r w:rsidRPr="00042E6F">
        <w:rPr>
          <w:rFonts w:ascii="Times New Roman" w:hAnsi="Times New Roman"/>
        </w:rPr>
        <w:t>принцип интеграции обучения и воспитания: ФОП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002B3F" w:rsidRPr="00042E6F" w:rsidRDefault="001C0F3F" w:rsidP="00042E6F">
      <w:pPr>
        <w:rPr>
          <w:rFonts w:ascii="Times New Roman" w:hAnsi="Times New Roman"/>
        </w:rPr>
      </w:pPr>
      <w:r w:rsidRPr="00042E6F">
        <w:rPr>
          <w:rFonts w:ascii="Times New Roman" w:hAnsi="Times New Roman"/>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13" w:history="1">
        <w:r w:rsidRPr="00042E6F">
          <w:rPr>
            <w:rStyle w:val="ad"/>
            <w:rFonts w:ascii="Times New Roman" w:hAnsi="Times New Roman"/>
          </w:rPr>
          <w:t>СанПиН 1.2.</w:t>
        </w:r>
        <w:r w:rsidR="00446511" w:rsidRPr="00042E6F">
          <w:rPr>
            <w:rStyle w:val="ad"/>
            <w:rFonts w:ascii="Times New Roman" w:hAnsi="Times New Roman"/>
          </w:rPr>
          <w:t>18</w:t>
        </w:r>
        <w:r w:rsidRPr="00042E6F">
          <w:rPr>
            <w:rStyle w:val="ad"/>
            <w:rFonts w:ascii="Times New Roman" w:hAnsi="Times New Roman"/>
          </w:rPr>
          <w:t>85-</w:t>
        </w:r>
        <w:r w:rsidR="0059691D" w:rsidRPr="00042E6F">
          <w:rPr>
            <w:rStyle w:val="ad"/>
            <w:rFonts w:ascii="Times New Roman" w:hAnsi="Times New Roman"/>
          </w:rPr>
          <w:t>6</w:t>
        </w:r>
      </w:hyperlink>
      <w:r w:rsidRPr="00042E6F">
        <w:rPr>
          <w:rFonts w:ascii="Times New Roman" w:hAnsi="Times New Roman"/>
        </w:rPr>
        <w:t xml:space="preserve"> "Гигиенические нормативы и требования к обеспечению безопасности и (или) безвредности для человека факторов среды обитания</w:t>
      </w:r>
      <w:r w:rsidR="0059691D" w:rsidRPr="00042E6F">
        <w:rPr>
          <w:rFonts w:ascii="Times New Roman" w:hAnsi="Times New Roman"/>
        </w:rPr>
        <w:t>1</w:t>
      </w:r>
      <w:r w:rsidR="00002B3F" w:rsidRPr="00042E6F">
        <w:rPr>
          <w:rFonts w:ascii="Times New Roman" w:hAnsi="Times New Roman"/>
        </w:rPr>
        <w:t>.5. Общая характеристика основной образовательной программы</w:t>
      </w:r>
    </w:p>
    <w:p w:rsidR="001C0F3F" w:rsidRPr="00042E6F" w:rsidRDefault="001F6F4D" w:rsidP="00042E6F">
      <w:pPr>
        <w:rPr>
          <w:rFonts w:ascii="Times New Roman" w:hAnsi="Times New Roman"/>
        </w:rPr>
      </w:pPr>
      <w:r w:rsidRPr="00042E6F">
        <w:rPr>
          <w:rFonts w:ascii="Times New Roman" w:hAnsi="Times New Roman"/>
        </w:rPr>
        <w:t xml:space="preserve">МКОУ «Кононовская СШ имени Героя России А. А. Рыжикова», осуществляет образовательную деятельность по аккредитованным образовательным программам среднего общего образования, разрабатала основную образовательную программу среднего общего образования (далее соответственно - образовательная организация, ООП СОО) в соответствии с федеральным государственным образовательным </w:t>
      </w:r>
      <w:hyperlink r:id="rId14" w:history="1">
        <w:r w:rsidRPr="00042E6F">
          <w:rPr>
            <w:rStyle w:val="ad"/>
            <w:rFonts w:ascii="Times New Roman" w:hAnsi="Times New Roman"/>
          </w:rPr>
          <w:t>стандартом</w:t>
        </w:r>
      </w:hyperlink>
      <w:r w:rsidRPr="00042E6F">
        <w:rPr>
          <w:rFonts w:ascii="Times New Roman" w:hAnsi="Times New Roman"/>
        </w:rPr>
        <w:t xml:space="preserve"> среднего общего образования (далее - ФГОС СОО &lt;) и ФОП СОО. </w:t>
      </w:r>
      <w:r w:rsidR="001C0F3F" w:rsidRPr="00042E6F">
        <w:rPr>
          <w:rFonts w:ascii="Times New Roman" w:hAnsi="Times New Roman"/>
        </w:rPr>
        <w:t xml:space="preserve">ФОП СОО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w:t>
      </w:r>
      <w:r w:rsidR="00446511" w:rsidRPr="00042E6F">
        <w:rPr>
          <w:rFonts w:ascii="Times New Roman" w:hAnsi="Times New Roman"/>
        </w:rPr>
        <w:t>10</w:t>
      </w:r>
      <w:r w:rsidR="001C0F3F" w:rsidRPr="00042E6F">
        <w:rPr>
          <w:rFonts w:ascii="Times New Roman" w:hAnsi="Times New Roman"/>
        </w:rPr>
        <w:t xml:space="preserve"> часов и более </w:t>
      </w:r>
      <w:r w:rsidR="00446511" w:rsidRPr="00042E6F">
        <w:rPr>
          <w:rFonts w:ascii="Times New Roman" w:hAnsi="Times New Roman"/>
        </w:rPr>
        <w:t>10</w:t>
      </w:r>
      <w:r w:rsidR="001C0F3F" w:rsidRPr="00042E6F">
        <w:rPr>
          <w:rFonts w:ascii="Times New Roman" w:hAnsi="Times New Roman"/>
        </w:rPr>
        <w:t xml:space="preserve">16 часов в соответствии с требованиями к организации </w:t>
      </w:r>
      <w:r w:rsidR="001C0F3F" w:rsidRPr="00042E6F">
        <w:rPr>
          <w:rFonts w:ascii="Times New Roman" w:hAnsi="Times New Roman"/>
        </w:rPr>
        <w:lastRenderedPageBreak/>
        <w:t xml:space="preserve">образовательного процесса к учебной нагрузке при 5-дневной (или 6-дневной) учебной неделе, предусмотренными Гигиеническими </w:t>
      </w:r>
      <w:hyperlink r:id="rId15" w:history="1">
        <w:r w:rsidR="001C0F3F" w:rsidRPr="00042E6F">
          <w:rPr>
            <w:rStyle w:val="ad"/>
            <w:rFonts w:ascii="Times New Roman" w:hAnsi="Times New Roman"/>
          </w:rPr>
          <w:t>нормативами</w:t>
        </w:r>
      </w:hyperlink>
      <w:r w:rsidR="001C0F3F" w:rsidRPr="00042E6F">
        <w:rPr>
          <w:rFonts w:ascii="Times New Roman" w:hAnsi="Times New Roman"/>
        </w:rPr>
        <w:t xml:space="preserve"> и Санитарно-эпидемиологическими </w:t>
      </w:r>
      <w:hyperlink r:id="rId16" w:history="1">
        <w:r w:rsidR="001C0F3F" w:rsidRPr="00042E6F">
          <w:rPr>
            <w:rStyle w:val="ad"/>
            <w:rFonts w:ascii="Times New Roman" w:hAnsi="Times New Roman"/>
          </w:rPr>
          <w:t>требованиями</w:t>
        </w:r>
      </w:hyperlink>
      <w:r w:rsidR="001C0F3F" w:rsidRPr="00042E6F">
        <w:rPr>
          <w:rFonts w:ascii="Times New Roman" w:hAnsi="Times New Roman"/>
        </w:rPr>
        <w:t>.</w:t>
      </w:r>
    </w:p>
    <w:p w:rsidR="001F6F4D" w:rsidRPr="00042E6F" w:rsidRDefault="001F6F4D" w:rsidP="00042E6F">
      <w:pPr>
        <w:rPr>
          <w:rFonts w:ascii="Times New Roman" w:hAnsi="Times New Roman"/>
        </w:rPr>
      </w:pPr>
      <w:r w:rsidRPr="00042E6F">
        <w:rPr>
          <w:rFonts w:ascii="Times New Roman" w:hAnsi="Times New Roman"/>
        </w:rPr>
        <w:t xml:space="preserve"> </w:t>
      </w:r>
      <w:r w:rsidRPr="00770E82">
        <w:rPr>
          <w:rFonts w:ascii="Times New Roman" w:hAnsi="Times New Roman"/>
          <w:i/>
        </w:rPr>
        <w:t>Программа содержит три раздела: целевой, содержательный и организационный</w:t>
      </w:r>
      <w:r w:rsidRPr="00042E6F">
        <w:rPr>
          <w:rFonts w:ascii="Times New Roman" w:hAnsi="Times New Roman"/>
        </w:rPr>
        <w:t xml:space="preserve">.                                             </w:t>
      </w:r>
    </w:p>
    <w:p w:rsidR="001F6F4D" w:rsidRPr="00042E6F" w:rsidRDefault="001F6F4D" w:rsidP="00042E6F">
      <w:pPr>
        <w:rPr>
          <w:rFonts w:ascii="Times New Roman" w:hAnsi="Times New Roman"/>
        </w:rPr>
      </w:pPr>
      <w:r w:rsidRPr="00042E6F">
        <w:rPr>
          <w:rFonts w:ascii="Times New Roman" w:hAnsi="Times New Roman"/>
        </w:rPr>
        <w:t xml:space="preserve">Основная образовательная программа содержит обязательную часть и часть, формируемую участниками образовательных отношений. </w:t>
      </w:r>
    </w:p>
    <w:p w:rsidR="001F6F4D" w:rsidRPr="00042E6F" w:rsidRDefault="001F6F4D" w:rsidP="00042E6F">
      <w:pPr>
        <w:rPr>
          <w:rFonts w:ascii="Times New Roman" w:hAnsi="Times New Roman"/>
        </w:rPr>
      </w:pPr>
      <w:r w:rsidRPr="00042E6F">
        <w:rPr>
          <w:rFonts w:ascii="Times New Roman" w:hAnsi="Times New Roman"/>
        </w:rPr>
        <w:t xml:space="preserve">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 </w:t>
      </w:r>
    </w:p>
    <w:p w:rsidR="001F6F4D" w:rsidRPr="00042E6F" w:rsidRDefault="001F6F4D" w:rsidP="00042E6F">
      <w:pPr>
        <w:rPr>
          <w:rFonts w:ascii="Times New Roman" w:hAnsi="Times New Roman"/>
        </w:rPr>
      </w:pPr>
      <w:r w:rsidRPr="00042E6F">
        <w:rPr>
          <w:rFonts w:ascii="Times New Roman" w:hAnsi="Times New Roman"/>
        </w:rPr>
        <w:t xml:space="preserve">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уровне основной образовательной программы среднего общего образования.  </w:t>
      </w:r>
    </w:p>
    <w:p w:rsidR="001C0F3F" w:rsidRPr="00042E6F" w:rsidRDefault="001C0F3F" w:rsidP="00042E6F">
      <w:pPr>
        <w:rPr>
          <w:rFonts w:ascii="Times New Roman" w:hAnsi="Times New Roman"/>
        </w:rPr>
      </w:pPr>
      <w:r w:rsidRPr="00042E6F">
        <w:rPr>
          <w:rFonts w:ascii="Times New Roman" w:hAnsi="Times New Roman"/>
        </w:rPr>
        <w:t xml:space="preserve"> В целях удовлетворения образовательных потребностей и интересов обучающихся могут </w:t>
      </w:r>
      <w:r w:rsidR="001F6F4D" w:rsidRPr="00042E6F">
        <w:rPr>
          <w:rFonts w:ascii="Times New Roman" w:hAnsi="Times New Roman"/>
        </w:rPr>
        <w:t xml:space="preserve">быть </w:t>
      </w:r>
      <w:r w:rsidRPr="00042E6F">
        <w:rPr>
          <w:rFonts w:ascii="Times New Roman" w:hAnsi="Times New Roman"/>
        </w:rPr>
        <w:t>разрабат</w:t>
      </w:r>
      <w:r w:rsidR="001F6F4D" w:rsidRPr="00042E6F">
        <w:rPr>
          <w:rFonts w:ascii="Times New Roman" w:hAnsi="Times New Roman"/>
        </w:rPr>
        <w:t>аны</w:t>
      </w:r>
      <w:r w:rsidRPr="00042E6F">
        <w:rPr>
          <w:rFonts w:ascii="Times New Roman" w:hAnsi="Times New Roman"/>
        </w:rPr>
        <w:t xml:space="preserve">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 .</w:t>
      </w:r>
    </w:p>
    <w:p w:rsidR="001F6F4D" w:rsidRPr="00042E6F" w:rsidRDefault="0059691D" w:rsidP="00042E6F">
      <w:pPr>
        <w:rPr>
          <w:rFonts w:ascii="Times New Roman" w:hAnsi="Times New Roman"/>
        </w:rPr>
      </w:pPr>
      <w:r w:rsidRPr="00042E6F">
        <w:rPr>
          <w:rFonts w:ascii="Times New Roman" w:hAnsi="Times New Roman"/>
        </w:rPr>
        <w:t xml:space="preserve">  1</w:t>
      </w:r>
      <w:r w:rsidR="001F6F4D" w:rsidRPr="00042E6F">
        <w:rPr>
          <w:rFonts w:ascii="Times New Roman" w:hAnsi="Times New Roman"/>
        </w:rPr>
        <w:t xml:space="preserve">.6 Общие подходы к организации внеурочной деятельности </w:t>
      </w:r>
    </w:p>
    <w:p w:rsidR="001F6F4D" w:rsidRPr="00042E6F" w:rsidRDefault="001F6F4D" w:rsidP="00042E6F">
      <w:pPr>
        <w:rPr>
          <w:rFonts w:ascii="Times New Roman" w:hAnsi="Times New Roman"/>
        </w:rPr>
      </w:pPr>
      <w:r w:rsidRPr="00042E6F">
        <w:rPr>
          <w:rFonts w:ascii="Times New Roman" w:hAnsi="Times New Roman"/>
        </w:rPr>
        <w:t xml:space="preserve">    Система 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РДДМ );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 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 </w:t>
      </w:r>
    </w:p>
    <w:p w:rsidR="001F6F4D" w:rsidRDefault="001F6F4D" w:rsidP="00042E6F">
      <w:pPr>
        <w:rPr>
          <w:rFonts w:ascii="Times New Roman" w:hAnsi="Times New Roman"/>
        </w:rPr>
      </w:pPr>
      <w:r w:rsidRPr="00042E6F">
        <w:rPr>
          <w:rFonts w:ascii="Times New Roman" w:hAnsi="Times New Roman"/>
        </w:rPr>
        <w:t>Вариативность содержания внеурочной деятельности определяется профилями обучения (естественно-научный, гуманитарный, социально</w:t>
      </w:r>
      <w:r w:rsidR="00372B1E" w:rsidRPr="00042E6F">
        <w:rPr>
          <w:rFonts w:ascii="Times New Roman" w:hAnsi="Times New Roman"/>
        </w:rPr>
        <w:t>-</w:t>
      </w:r>
      <w:r w:rsidRPr="00042E6F">
        <w:rPr>
          <w:rFonts w:ascii="Times New Roman" w:hAnsi="Times New Roman"/>
        </w:rPr>
        <w:t xml:space="preserve">экономический, технологический, универсальный).  Вариативность в распределении часов на отдельные элементы внеурочной деятельности определяется  с учетом  особенностей образовательных организаций.   </w:t>
      </w:r>
    </w:p>
    <w:p w:rsidR="002E59AF" w:rsidRDefault="002E59AF" w:rsidP="00042E6F">
      <w:pPr>
        <w:rPr>
          <w:rFonts w:ascii="Times New Roman" w:hAnsi="Times New Roman"/>
        </w:rPr>
      </w:pPr>
    </w:p>
    <w:p w:rsidR="002E59AF" w:rsidRDefault="002E59AF" w:rsidP="00042E6F">
      <w:pPr>
        <w:rPr>
          <w:rFonts w:ascii="Times New Roman" w:hAnsi="Times New Roman"/>
        </w:rPr>
      </w:pPr>
    </w:p>
    <w:p w:rsidR="002E59AF" w:rsidRDefault="002E59AF" w:rsidP="00042E6F">
      <w:pPr>
        <w:rPr>
          <w:rFonts w:ascii="Times New Roman" w:hAnsi="Times New Roman"/>
        </w:rPr>
      </w:pPr>
    </w:p>
    <w:p w:rsidR="002E59AF" w:rsidRDefault="002E59AF" w:rsidP="00042E6F">
      <w:pPr>
        <w:rPr>
          <w:rFonts w:ascii="Times New Roman" w:hAnsi="Times New Roman"/>
        </w:rPr>
      </w:pPr>
    </w:p>
    <w:p w:rsidR="002E59AF" w:rsidRDefault="002E59AF" w:rsidP="00042E6F">
      <w:pPr>
        <w:rPr>
          <w:rFonts w:ascii="Times New Roman" w:hAnsi="Times New Roman"/>
        </w:rPr>
      </w:pPr>
    </w:p>
    <w:p w:rsidR="002E59AF" w:rsidRDefault="002E59AF" w:rsidP="00042E6F">
      <w:pPr>
        <w:rPr>
          <w:rFonts w:ascii="Times New Roman" w:hAnsi="Times New Roman"/>
        </w:rPr>
      </w:pPr>
    </w:p>
    <w:p w:rsidR="002E59AF" w:rsidRDefault="002E59AF" w:rsidP="00042E6F">
      <w:pPr>
        <w:rPr>
          <w:rFonts w:ascii="Times New Roman" w:hAnsi="Times New Roman"/>
        </w:rPr>
      </w:pPr>
    </w:p>
    <w:p w:rsidR="002E59AF" w:rsidRDefault="002E59AF" w:rsidP="00042E6F">
      <w:pPr>
        <w:rPr>
          <w:rFonts w:ascii="Times New Roman" w:hAnsi="Times New Roman"/>
        </w:rPr>
      </w:pPr>
    </w:p>
    <w:p w:rsidR="002E59AF" w:rsidRDefault="002E59AF" w:rsidP="00042E6F">
      <w:pPr>
        <w:rPr>
          <w:rFonts w:ascii="Times New Roman" w:hAnsi="Times New Roman"/>
        </w:rPr>
      </w:pPr>
    </w:p>
    <w:p w:rsidR="002E59AF" w:rsidRDefault="002E59AF" w:rsidP="00042E6F">
      <w:pPr>
        <w:rPr>
          <w:rFonts w:ascii="Times New Roman" w:hAnsi="Times New Roman"/>
        </w:rPr>
      </w:pPr>
    </w:p>
    <w:p w:rsidR="002E59AF" w:rsidRDefault="002E59AF" w:rsidP="00042E6F">
      <w:pPr>
        <w:rPr>
          <w:rFonts w:ascii="Times New Roman" w:hAnsi="Times New Roman"/>
        </w:rPr>
      </w:pPr>
    </w:p>
    <w:p w:rsidR="002E59AF" w:rsidRPr="00042E6F" w:rsidRDefault="002E59AF" w:rsidP="00042E6F">
      <w:pPr>
        <w:rPr>
          <w:rFonts w:ascii="Times New Roman" w:hAnsi="Times New Roman"/>
        </w:rPr>
      </w:pPr>
    </w:p>
    <w:p w:rsidR="001C0F3F" w:rsidRPr="002E59AF" w:rsidRDefault="0059691D" w:rsidP="00042E6F">
      <w:pPr>
        <w:rPr>
          <w:rFonts w:ascii="Times New Roman" w:hAnsi="Times New Roman"/>
          <w:b/>
        </w:rPr>
      </w:pPr>
      <w:r w:rsidRPr="00042E6F">
        <w:rPr>
          <w:rFonts w:ascii="Times New Roman" w:hAnsi="Times New Roman"/>
        </w:rPr>
        <w:lastRenderedPageBreak/>
        <w:t>2</w:t>
      </w:r>
      <w:r w:rsidR="001C0F3F" w:rsidRPr="00042E6F">
        <w:rPr>
          <w:rFonts w:ascii="Times New Roman" w:hAnsi="Times New Roman"/>
        </w:rPr>
        <w:t xml:space="preserve">. </w:t>
      </w:r>
      <w:r w:rsidR="001C0F3F" w:rsidRPr="002E59AF">
        <w:rPr>
          <w:rFonts w:ascii="Times New Roman" w:hAnsi="Times New Roman"/>
          <w:b/>
        </w:rPr>
        <w:t>Планируемые результаты освоения ФОП СОО.</w:t>
      </w:r>
    </w:p>
    <w:p w:rsidR="001C0F3F" w:rsidRPr="00042E6F" w:rsidRDefault="0059691D" w:rsidP="00042E6F">
      <w:pPr>
        <w:rPr>
          <w:rFonts w:ascii="Times New Roman" w:hAnsi="Times New Roman"/>
        </w:rPr>
      </w:pPr>
      <w:r w:rsidRPr="00042E6F">
        <w:rPr>
          <w:rFonts w:ascii="Times New Roman" w:hAnsi="Times New Roman"/>
        </w:rPr>
        <w:t>2</w:t>
      </w:r>
      <w:r w:rsidR="001C0F3F" w:rsidRPr="00042E6F">
        <w:rPr>
          <w:rFonts w:ascii="Times New Roman" w:hAnsi="Times New Roman"/>
        </w:rPr>
        <w:t xml:space="preserve">.1. Планируемые результаты освоения ФОП СОО соответствуют современным целям среднего общего образования, представленным во </w:t>
      </w:r>
      <w:hyperlink r:id="rId17" w:history="1">
        <w:r w:rsidR="001C0F3F" w:rsidRPr="00042E6F">
          <w:rPr>
            <w:rStyle w:val="ad"/>
            <w:rFonts w:ascii="Times New Roman" w:hAnsi="Times New Roman"/>
          </w:rPr>
          <w:t>ФГОС СОО</w:t>
        </w:r>
      </w:hyperlink>
      <w:r w:rsidR="001C0F3F" w:rsidRPr="00042E6F">
        <w:rPr>
          <w:rFonts w:ascii="Times New Roman" w:hAnsi="Times New Roman"/>
        </w:rPr>
        <w:t xml:space="preserve"> как система личностных, метапредметных и предметных достижений обучающегося.</w:t>
      </w:r>
    </w:p>
    <w:p w:rsidR="001C0F3F" w:rsidRPr="00042E6F" w:rsidRDefault="0059691D" w:rsidP="00042E6F">
      <w:pPr>
        <w:rPr>
          <w:rFonts w:ascii="Times New Roman" w:hAnsi="Times New Roman"/>
        </w:rPr>
      </w:pPr>
      <w:r w:rsidRPr="00042E6F">
        <w:rPr>
          <w:rFonts w:ascii="Times New Roman" w:hAnsi="Times New Roman"/>
        </w:rPr>
        <w:t>2</w:t>
      </w:r>
      <w:r w:rsidR="001C0F3F" w:rsidRPr="00042E6F">
        <w:rPr>
          <w:rFonts w:ascii="Times New Roman" w:hAnsi="Times New Roman"/>
        </w:rPr>
        <w:t>.2. Требования к личностным результатам освоения обучающимися ФОП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1C0F3F" w:rsidRPr="00042E6F" w:rsidRDefault="001C0F3F" w:rsidP="00042E6F">
      <w:pPr>
        <w:rPr>
          <w:rFonts w:ascii="Times New Roman" w:hAnsi="Times New Roman"/>
        </w:rPr>
      </w:pPr>
      <w:r w:rsidRPr="00042E6F">
        <w:rPr>
          <w:rFonts w:ascii="Times New Roman" w:hAnsi="Times New Roman"/>
        </w:rPr>
        <w:t>Личностные результаты освоения ФОП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C0F3F" w:rsidRPr="00042E6F" w:rsidRDefault="001C0F3F" w:rsidP="00042E6F">
      <w:pPr>
        <w:rPr>
          <w:rFonts w:ascii="Times New Roman" w:hAnsi="Times New Roman"/>
        </w:rPr>
      </w:pPr>
      <w:r w:rsidRPr="00042E6F">
        <w:rPr>
          <w:rFonts w:ascii="Times New Roman" w:hAnsi="Times New Roman"/>
        </w:rPr>
        <w:t>Личностные результаты освоения ФОП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1C0F3F" w:rsidRPr="00042E6F" w:rsidRDefault="0059691D" w:rsidP="00042E6F">
      <w:pPr>
        <w:rPr>
          <w:rFonts w:ascii="Times New Roman" w:hAnsi="Times New Roman"/>
        </w:rPr>
      </w:pPr>
      <w:r w:rsidRPr="00042E6F">
        <w:rPr>
          <w:rFonts w:ascii="Times New Roman" w:hAnsi="Times New Roman"/>
        </w:rPr>
        <w:t>2</w:t>
      </w:r>
      <w:r w:rsidR="001C0F3F" w:rsidRPr="00042E6F">
        <w:rPr>
          <w:rFonts w:ascii="Times New Roman" w:hAnsi="Times New Roman"/>
        </w:rPr>
        <w:t>.3. Метапредметные результаты включают:</w:t>
      </w:r>
    </w:p>
    <w:p w:rsidR="001C0F3F" w:rsidRPr="00042E6F" w:rsidRDefault="001C0F3F" w:rsidP="00042E6F">
      <w:pPr>
        <w:rPr>
          <w:rFonts w:ascii="Times New Roman" w:hAnsi="Times New Roman"/>
        </w:rPr>
      </w:pPr>
      <w:r w:rsidRPr="00042E6F">
        <w:rPr>
          <w:rFonts w:ascii="Times New Roman" w:hAnsi="Times New Roman"/>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1C0F3F" w:rsidRPr="00042E6F" w:rsidRDefault="001C0F3F" w:rsidP="00042E6F">
      <w:pPr>
        <w:rPr>
          <w:rFonts w:ascii="Times New Roman" w:hAnsi="Times New Roman"/>
        </w:rPr>
      </w:pPr>
      <w:r w:rsidRPr="00042E6F">
        <w:rPr>
          <w:rFonts w:ascii="Times New Roman" w:hAnsi="Times New Roman"/>
        </w:rPr>
        <w:t>способность их использовать в учебной, познавательной и социальной практике;</w:t>
      </w:r>
    </w:p>
    <w:p w:rsidR="001C0F3F" w:rsidRPr="00042E6F" w:rsidRDefault="001C0F3F" w:rsidP="00042E6F">
      <w:pPr>
        <w:rPr>
          <w:rFonts w:ascii="Times New Roman" w:hAnsi="Times New Roman"/>
        </w:rPr>
      </w:pPr>
      <w:r w:rsidRPr="00042E6F">
        <w:rPr>
          <w:rFonts w:ascii="Times New Roman" w:hAnsi="Times New Roman"/>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1C0F3F" w:rsidRPr="00042E6F" w:rsidRDefault="001C0F3F" w:rsidP="00042E6F">
      <w:pPr>
        <w:rPr>
          <w:rFonts w:ascii="Times New Roman" w:hAnsi="Times New Roman"/>
        </w:rPr>
      </w:pPr>
      <w:r w:rsidRPr="00042E6F">
        <w:rPr>
          <w:rFonts w:ascii="Times New Roman" w:hAnsi="Times New Roman"/>
        </w:rPr>
        <w:t>овладение навыками учебно-исследовательской, проектной и социальной деятельности.</w:t>
      </w:r>
    </w:p>
    <w:p w:rsidR="001C0F3F" w:rsidRPr="00042E6F" w:rsidRDefault="0059691D" w:rsidP="00042E6F">
      <w:pPr>
        <w:rPr>
          <w:rFonts w:ascii="Times New Roman" w:hAnsi="Times New Roman"/>
        </w:rPr>
      </w:pPr>
      <w:r w:rsidRPr="00042E6F">
        <w:rPr>
          <w:rFonts w:ascii="Times New Roman" w:hAnsi="Times New Roman"/>
        </w:rPr>
        <w:t>2</w:t>
      </w:r>
      <w:r w:rsidR="001C0F3F" w:rsidRPr="00042E6F">
        <w:rPr>
          <w:rFonts w:ascii="Times New Roman" w:hAnsi="Times New Roman"/>
        </w:rPr>
        <w:t>.4.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1C0F3F" w:rsidRPr="00042E6F" w:rsidRDefault="001C0F3F" w:rsidP="00042E6F">
      <w:pPr>
        <w:rPr>
          <w:rFonts w:ascii="Times New Roman" w:hAnsi="Times New Roman"/>
        </w:rPr>
      </w:pPr>
      <w:r w:rsidRPr="00042E6F">
        <w:rPr>
          <w:rFonts w:ascii="Times New Roman" w:hAnsi="Times New Roman"/>
        </w:rPr>
        <w:t>познавательными универсальными учебными действиями;</w:t>
      </w:r>
    </w:p>
    <w:p w:rsidR="001C0F3F" w:rsidRPr="00042E6F" w:rsidRDefault="001C0F3F" w:rsidP="00042E6F">
      <w:pPr>
        <w:rPr>
          <w:rFonts w:ascii="Times New Roman" w:hAnsi="Times New Roman"/>
        </w:rPr>
      </w:pPr>
      <w:r w:rsidRPr="00042E6F">
        <w:rPr>
          <w:rFonts w:ascii="Times New Roman" w:hAnsi="Times New Roman"/>
        </w:rPr>
        <w:t>коммуникативными универсальными учебными действиями;</w:t>
      </w:r>
    </w:p>
    <w:p w:rsidR="001C0F3F" w:rsidRPr="00042E6F" w:rsidRDefault="001C0F3F" w:rsidP="00042E6F">
      <w:pPr>
        <w:rPr>
          <w:rFonts w:ascii="Times New Roman" w:hAnsi="Times New Roman"/>
        </w:rPr>
      </w:pPr>
      <w:r w:rsidRPr="00042E6F">
        <w:rPr>
          <w:rFonts w:ascii="Times New Roman" w:hAnsi="Times New Roman"/>
        </w:rPr>
        <w:t>регулятивными универсальными учебными действиями.</w:t>
      </w:r>
    </w:p>
    <w:p w:rsidR="001C0F3F" w:rsidRPr="00042E6F" w:rsidRDefault="0059691D" w:rsidP="00042E6F">
      <w:pPr>
        <w:rPr>
          <w:rFonts w:ascii="Times New Roman" w:hAnsi="Times New Roman"/>
        </w:rPr>
      </w:pPr>
      <w:r w:rsidRPr="00042E6F">
        <w:rPr>
          <w:rFonts w:ascii="Times New Roman" w:hAnsi="Times New Roman"/>
        </w:rPr>
        <w:t>2</w:t>
      </w:r>
      <w:r w:rsidR="001C0F3F" w:rsidRPr="00042E6F">
        <w:rPr>
          <w:rFonts w:ascii="Times New Roman" w:hAnsi="Times New Roman"/>
        </w:rPr>
        <w:t>.4.1.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1C0F3F" w:rsidRPr="00042E6F" w:rsidRDefault="0059691D" w:rsidP="00042E6F">
      <w:pPr>
        <w:rPr>
          <w:rFonts w:ascii="Times New Roman" w:hAnsi="Times New Roman"/>
        </w:rPr>
      </w:pPr>
      <w:r w:rsidRPr="00042E6F">
        <w:rPr>
          <w:rFonts w:ascii="Times New Roman" w:hAnsi="Times New Roman"/>
        </w:rPr>
        <w:t>2</w:t>
      </w:r>
      <w:r w:rsidR="001C0F3F" w:rsidRPr="00042E6F">
        <w:rPr>
          <w:rFonts w:ascii="Times New Roman" w:hAnsi="Times New Roman"/>
        </w:rPr>
        <w:t>.4.2.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1C0F3F" w:rsidRPr="00042E6F" w:rsidRDefault="0059691D" w:rsidP="00042E6F">
      <w:pPr>
        <w:rPr>
          <w:rFonts w:ascii="Times New Roman" w:hAnsi="Times New Roman"/>
        </w:rPr>
      </w:pPr>
      <w:r w:rsidRPr="00042E6F">
        <w:rPr>
          <w:rFonts w:ascii="Times New Roman" w:hAnsi="Times New Roman"/>
        </w:rPr>
        <w:t>2</w:t>
      </w:r>
      <w:r w:rsidR="001C0F3F" w:rsidRPr="00042E6F">
        <w:rPr>
          <w:rFonts w:ascii="Times New Roman" w:hAnsi="Times New Roman"/>
        </w:rPr>
        <w:t>.4.3.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1C0F3F" w:rsidRPr="00042E6F" w:rsidRDefault="0059691D" w:rsidP="00042E6F">
      <w:pPr>
        <w:rPr>
          <w:rFonts w:ascii="Times New Roman" w:hAnsi="Times New Roman"/>
        </w:rPr>
      </w:pPr>
      <w:r w:rsidRPr="00042E6F">
        <w:rPr>
          <w:rFonts w:ascii="Times New Roman" w:hAnsi="Times New Roman"/>
        </w:rPr>
        <w:lastRenderedPageBreak/>
        <w:t>2</w:t>
      </w:r>
      <w:r w:rsidR="001C0F3F" w:rsidRPr="00042E6F">
        <w:rPr>
          <w:rFonts w:ascii="Times New Roman" w:hAnsi="Times New Roman"/>
        </w:rPr>
        <w:t>.5. Предметные результаты включают:</w:t>
      </w:r>
    </w:p>
    <w:p w:rsidR="001C0F3F" w:rsidRPr="00042E6F" w:rsidRDefault="001C0F3F" w:rsidP="00042E6F">
      <w:pPr>
        <w:rPr>
          <w:rFonts w:ascii="Times New Roman" w:hAnsi="Times New Roman"/>
        </w:rPr>
      </w:pPr>
      <w:r w:rsidRPr="00042E6F">
        <w:rPr>
          <w:rFonts w:ascii="Times New Roman" w:hAnsi="Times New Roman"/>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1C0F3F" w:rsidRPr="00042E6F" w:rsidRDefault="001C0F3F" w:rsidP="00042E6F">
      <w:pPr>
        <w:rPr>
          <w:rFonts w:ascii="Times New Roman" w:hAnsi="Times New Roman"/>
        </w:rPr>
      </w:pPr>
      <w:r w:rsidRPr="00042E6F">
        <w:rPr>
          <w:rFonts w:ascii="Times New Roman" w:hAnsi="Times New Roman"/>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C0F3F" w:rsidRPr="00042E6F" w:rsidRDefault="001C0F3F" w:rsidP="00042E6F">
      <w:pPr>
        <w:rPr>
          <w:rFonts w:ascii="Times New Roman" w:hAnsi="Times New Roman"/>
        </w:rPr>
      </w:pPr>
      <w:r w:rsidRPr="00042E6F">
        <w:rPr>
          <w:rFonts w:ascii="Times New Roman" w:hAnsi="Times New Roman"/>
        </w:rPr>
        <w:t>Требования к предметным результатам:</w:t>
      </w:r>
    </w:p>
    <w:p w:rsidR="001C0F3F" w:rsidRPr="00042E6F" w:rsidRDefault="001C0F3F" w:rsidP="00042E6F">
      <w:pPr>
        <w:rPr>
          <w:rFonts w:ascii="Times New Roman" w:hAnsi="Times New Roman"/>
        </w:rPr>
      </w:pPr>
      <w:r w:rsidRPr="00042E6F">
        <w:rPr>
          <w:rFonts w:ascii="Times New Roman" w:hAnsi="Times New Roman"/>
        </w:rPr>
        <w:t>сформулированы в деятельностной форме с усилением акцента на применение знаний и конкретные умения;</w:t>
      </w:r>
    </w:p>
    <w:p w:rsidR="001C0F3F" w:rsidRPr="00042E6F" w:rsidRDefault="001C0F3F" w:rsidP="00042E6F">
      <w:pPr>
        <w:rPr>
          <w:rFonts w:ascii="Times New Roman" w:hAnsi="Times New Roman"/>
        </w:rPr>
      </w:pPr>
      <w:r w:rsidRPr="00042E6F">
        <w:rPr>
          <w:rFonts w:ascii="Times New Roman" w:hAnsi="Times New Roman"/>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1C0F3F" w:rsidRPr="00042E6F" w:rsidRDefault="001C0F3F" w:rsidP="00042E6F">
      <w:pPr>
        <w:rPr>
          <w:rFonts w:ascii="Times New Roman" w:hAnsi="Times New Roman"/>
        </w:rPr>
      </w:pPr>
      <w:r w:rsidRPr="00042E6F">
        <w:rPr>
          <w:rFonts w:ascii="Times New Roman" w:hAnsi="Times New Roman"/>
        </w:rP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rsidR="001C0F3F" w:rsidRPr="00042E6F" w:rsidRDefault="001C0F3F" w:rsidP="00042E6F">
      <w:pPr>
        <w:rPr>
          <w:rFonts w:ascii="Times New Roman" w:hAnsi="Times New Roman"/>
        </w:rPr>
      </w:pPr>
      <w:r w:rsidRPr="00042E6F">
        <w:rPr>
          <w:rFonts w:ascii="Times New Roman" w:hAnsi="Times New Roman"/>
        </w:rPr>
        <w:t>усиливают акценты на изучение явлений и процессов современной России и мира в целом, современного состояния науки.</w:t>
      </w:r>
    </w:p>
    <w:p w:rsidR="001C0F3F" w:rsidRPr="00042E6F" w:rsidRDefault="0059691D" w:rsidP="00042E6F">
      <w:pPr>
        <w:rPr>
          <w:rFonts w:ascii="Times New Roman" w:hAnsi="Times New Roman"/>
        </w:rPr>
      </w:pPr>
      <w:r w:rsidRPr="00042E6F">
        <w:rPr>
          <w:rFonts w:ascii="Times New Roman" w:hAnsi="Times New Roman"/>
        </w:rPr>
        <w:t>2</w:t>
      </w:r>
      <w:r w:rsidR="001C0F3F" w:rsidRPr="00042E6F">
        <w:rPr>
          <w:rFonts w:ascii="Times New Roman" w:hAnsi="Times New Roman"/>
        </w:rPr>
        <w:t>.6. Предметные результаты освоения ФОП СОО устанавливаются для учебных предметов на базовом и углубленном уровнях.</w:t>
      </w:r>
    </w:p>
    <w:p w:rsidR="001C0F3F" w:rsidRPr="00042E6F" w:rsidRDefault="001C0F3F" w:rsidP="00042E6F">
      <w:pPr>
        <w:rPr>
          <w:rFonts w:ascii="Times New Roman" w:hAnsi="Times New Roman"/>
        </w:rPr>
      </w:pPr>
      <w:r w:rsidRPr="00042E6F">
        <w:rPr>
          <w:rFonts w:ascii="Times New Roman" w:hAnsi="Times New Roman"/>
        </w:rPr>
        <w:t>Предметные результаты освоения ФОП СОО для учебных предметов на базовом уровне ориентированы на обеспечение общеобразовательной и общекультурной подготовки.</w:t>
      </w:r>
    </w:p>
    <w:p w:rsidR="001C0F3F" w:rsidRPr="00042E6F" w:rsidRDefault="001C0F3F" w:rsidP="00042E6F">
      <w:pPr>
        <w:rPr>
          <w:rFonts w:ascii="Times New Roman" w:hAnsi="Times New Roman"/>
        </w:rPr>
      </w:pPr>
      <w:r w:rsidRPr="00042E6F">
        <w:rPr>
          <w:rFonts w:ascii="Times New Roman" w:hAnsi="Times New Roman"/>
        </w:rPr>
        <w:t>Предметные результаты освоения ФОП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1C0F3F" w:rsidRPr="00042E6F" w:rsidRDefault="0059691D" w:rsidP="00042E6F">
      <w:pPr>
        <w:rPr>
          <w:rFonts w:ascii="Times New Roman" w:hAnsi="Times New Roman"/>
        </w:rPr>
      </w:pPr>
      <w:r w:rsidRPr="00042E6F">
        <w:rPr>
          <w:rFonts w:ascii="Times New Roman" w:hAnsi="Times New Roman"/>
        </w:rPr>
        <w:t>2</w:t>
      </w:r>
      <w:r w:rsidR="001C0F3F" w:rsidRPr="00042E6F">
        <w:rPr>
          <w:rFonts w:ascii="Times New Roman" w:hAnsi="Times New Roman"/>
        </w:rPr>
        <w:t>.7. 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p>
    <w:p w:rsidR="005C480B" w:rsidRPr="00042E6F" w:rsidRDefault="005C480B" w:rsidP="00042E6F">
      <w:pPr>
        <w:rPr>
          <w:rFonts w:ascii="Times New Roman" w:hAnsi="Times New Roman"/>
        </w:rPr>
      </w:pPr>
      <w:r w:rsidRPr="00042E6F">
        <w:rPr>
          <w:rFonts w:ascii="Times New Roman" w:hAnsi="Times New Roman"/>
        </w:rPr>
        <w:t xml:space="preserve">   В результате изучения учебного предмета «Иностранный язык» (немецкий) на уровне среднего общего образования: </w:t>
      </w:r>
    </w:p>
    <w:p w:rsidR="005C480B" w:rsidRPr="00042E6F" w:rsidRDefault="005C480B" w:rsidP="00042E6F">
      <w:pPr>
        <w:rPr>
          <w:rFonts w:ascii="Times New Roman" w:hAnsi="Times New Roman"/>
        </w:rPr>
      </w:pPr>
      <w:r w:rsidRPr="00042E6F">
        <w:rPr>
          <w:rFonts w:ascii="Times New Roman" w:hAnsi="Times New Roman"/>
        </w:rPr>
        <w:t xml:space="preserve">Выпускник на базовом уровне научится:  </w:t>
      </w:r>
    </w:p>
    <w:p w:rsidR="005C480B" w:rsidRPr="00042E6F" w:rsidRDefault="005C480B" w:rsidP="00042E6F">
      <w:pPr>
        <w:rPr>
          <w:rFonts w:ascii="Times New Roman" w:hAnsi="Times New Roman"/>
        </w:rPr>
      </w:pPr>
      <w:r w:rsidRPr="00042E6F">
        <w:rPr>
          <w:rFonts w:ascii="Times New Roman" w:hAnsi="Times New Roman"/>
        </w:rPr>
        <w:t>Коммуникативные умения</w:t>
      </w:r>
    </w:p>
    <w:p w:rsidR="005C480B" w:rsidRPr="00042E6F" w:rsidRDefault="005C480B" w:rsidP="00042E6F">
      <w:pPr>
        <w:rPr>
          <w:rFonts w:ascii="Times New Roman" w:hAnsi="Times New Roman"/>
        </w:rPr>
      </w:pPr>
      <w:r w:rsidRPr="00042E6F">
        <w:rPr>
          <w:rFonts w:ascii="Times New Roman" w:hAnsi="Times New Roman"/>
        </w:rPr>
        <w:t xml:space="preserve"> Говорение, диалогическая речь </w:t>
      </w:r>
    </w:p>
    <w:p w:rsidR="005C480B" w:rsidRPr="00042E6F" w:rsidRDefault="005C480B" w:rsidP="00042E6F">
      <w:pPr>
        <w:rPr>
          <w:rFonts w:ascii="Times New Roman" w:hAnsi="Times New Roman"/>
        </w:rPr>
      </w:pPr>
      <w:r w:rsidRPr="00042E6F">
        <w:rPr>
          <w:rFonts w:ascii="Times New Roman" w:hAnsi="Times New Roman"/>
        </w:rPr>
        <w:t xml:space="preserve">– Вести диалог/полилог в ситуациях неофициального общения в рамках изученной тематики; </w:t>
      </w:r>
    </w:p>
    <w:p w:rsidR="005C480B" w:rsidRPr="00042E6F" w:rsidRDefault="005C480B" w:rsidP="00042E6F">
      <w:pPr>
        <w:rPr>
          <w:rFonts w:ascii="Times New Roman" w:hAnsi="Times New Roman"/>
        </w:rPr>
      </w:pPr>
      <w:r w:rsidRPr="00042E6F">
        <w:rPr>
          <w:rFonts w:ascii="Times New Roman" w:hAnsi="Times New Roman"/>
        </w:rPr>
        <w:t xml:space="preserve">– 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 </w:t>
      </w:r>
    </w:p>
    <w:p w:rsidR="005C480B" w:rsidRPr="00042E6F" w:rsidRDefault="005C480B" w:rsidP="00042E6F">
      <w:pPr>
        <w:rPr>
          <w:rFonts w:ascii="Times New Roman" w:hAnsi="Times New Roman"/>
        </w:rPr>
      </w:pPr>
      <w:r w:rsidRPr="00042E6F">
        <w:rPr>
          <w:rFonts w:ascii="Times New Roman" w:hAnsi="Times New Roman"/>
        </w:rPr>
        <w:t xml:space="preserve">– выражать и аргументировать личную точку зрения; </w:t>
      </w:r>
    </w:p>
    <w:p w:rsidR="005C480B" w:rsidRPr="00042E6F" w:rsidRDefault="005C480B" w:rsidP="00042E6F">
      <w:pPr>
        <w:rPr>
          <w:rFonts w:ascii="Times New Roman" w:hAnsi="Times New Roman"/>
        </w:rPr>
      </w:pPr>
      <w:r w:rsidRPr="00042E6F">
        <w:rPr>
          <w:rFonts w:ascii="Times New Roman" w:hAnsi="Times New Roman"/>
        </w:rPr>
        <w:t>– запрашивать информацию и обмениваться информацией в пределах изученной тематики; – обращаться за разъяснениями, уточняя интересующую информацию.</w:t>
      </w:r>
    </w:p>
    <w:p w:rsidR="005C480B" w:rsidRPr="00042E6F" w:rsidRDefault="005C480B" w:rsidP="00042E6F">
      <w:pPr>
        <w:rPr>
          <w:rFonts w:ascii="Times New Roman" w:hAnsi="Times New Roman"/>
        </w:rPr>
      </w:pPr>
      <w:r w:rsidRPr="00042E6F">
        <w:rPr>
          <w:rFonts w:ascii="Times New Roman" w:hAnsi="Times New Roman"/>
        </w:rPr>
        <w:t xml:space="preserve">  Говорение, монологическая речь</w:t>
      </w:r>
    </w:p>
    <w:p w:rsidR="005C480B" w:rsidRPr="00042E6F" w:rsidRDefault="005C480B" w:rsidP="00042E6F">
      <w:pPr>
        <w:rPr>
          <w:rFonts w:ascii="Times New Roman" w:hAnsi="Times New Roman"/>
        </w:rPr>
      </w:pPr>
      <w:r w:rsidRPr="00042E6F">
        <w:rPr>
          <w:rFonts w:ascii="Times New Roman" w:hAnsi="Times New Roman"/>
        </w:rPr>
        <w:t xml:space="preserve"> – 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 </w:t>
      </w:r>
    </w:p>
    <w:p w:rsidR="005C480B" w:rsidRPr="00042E6F" w:rsidRDefault="005C480B" w:rsidP="00042E6F">
      <w:pPr>
        <w:rPr>
          <w:rFonts w:ascii="Times New Roman" w:hAnsi="Times New Roman"/>
        </w:rPr>
      </w:pPr>
      <w:r w:rsidRPr="00042E6F">
        <w:rPr>
          <w:rFonts w:ascii="Times New Roman" w:hAnsi="Times New Roman"/>
        </w:rPr>
        <w:t xml:space="preserve">– передавать основное содержание прочитанного/ увиденного/услышанного; </w:t>
      </w:r>
    </w:p>
    <w:p w:rsidR="005C480B" w:rsidRPr="00042E6F" w:rsidRDefault="005C480B" w:rsidP="00042E6F">
      <w:pPr>
        <w:rPr>
          <w:rFonts w:ascii="Times New Roman" w:hAnsi="Times New Roman"/>
        </w:rPr>
      </w:pPr>
      <w:r w:rsidRPr="00042E6F">
        <w:rPr>
          <w:rFonts w:ascii="Times New Roman" w:hAnsi="Times New Roman"/>
        </w:rPr>
        <w:lastRenderedPageBreak/>
        <w:t xml:space="preserve">– давать краткие описания и/или комментарии с опорой на нелинейный текст (таблицы, графики); </w:t>
      </w:r>
    </w:p>
    <w:p w:rsidR="005C480B" w:rsidRPr="00042E6F" w:rsidRDefault="005C480B" w:rsidP="00042E6F">
      <w:pPr>
        <w:rPr>
          <w:rFonts w:ascii="Times New Roman" w:hAnsi="Times New Roman"/>
        </w:rPr>
      </w:pPr>
      <w:r w:rsidRPr="00042E6F">
        <w:rPr>
          <w:rFonts w:ascii="Times New Roman" w:hAnsi="Times New Roman"/>
        </w:rPr>
        <w:t xml:space="preserve">– строить высказывание на основе изображения с опорой или без опоры на ключевые слова/план/вопросы. </w:t>
      </w:r>
    </w:p>
    <w:p w:rsidR="005C480B" w:rsidRPr="00042E6F" w:rsidRDefault="005C480B" w:rsidP="00042E6F">
      <w:pPr>
        <w:rPr>
          <w:rFonts w:ascii="Times New Roman" w:hAnsi="Times New Roman"/>
        </w:rPr>
      </w:pPr>
      <w:r w:rsidRPr="00042E6F">
        <w:rPr>
          <w:rFonts w:ascii="Times New Roman" w:hAnsi="Times New Roman"/>
        </w:rPr>
        <w:t xml:space="preserve"> Аудирование </w:t>
      </w:r>
    </w:p>
    <w:p w:rsidR="005C480B" w:rsidRPr="00042E6F" w:rsidRDefault="005C480B" w:rsidP="00042E6F">
      <w:pPr>
        <w:rPr>
          <w:rFonts w:ascii="Times New Roman" w:hAnsi="Times New Roman"/>
        </w:rPr>
      </w:pPr>
      <w:r w:rsidRPr="00042E6F">
        <w:rPr>
          <w:rFonts w:ascii="Times New Roman" w:hAnsi="Times New Roman"/>
        </w:rPr>
        <w:t xml:space="preserve">– 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 </w:t>
      </w:r>
    </w:p>
    <w:p w:rsidR="005C480B" w:rsidRPr="00042E6F" w:rsidRDefault="005C480B" w:rsidP="00042E6F">
      <w:pPr>
        <w:rPr>
          <w:rFonts w:ascii="Times New Roman" w:hAnsi="Times New Roman"/>
        </w:rPr>
      </w:pPr>
      <w:r w:rsidRPr="00042E6F">
        <w:rPr>
          <w:rFonts w:ascii="Times New Roman" w:hAnsi="Times New Roman"/>
        </w:rPr>
        <w:t xml:space="preserve">– 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 </w:t>
      </w:r>
    </w:p>
    <w:p w:rsidR="005C480B" w:rsidRPr="00042E6F" w:rsidRDefault="005C480B" w:rsidP="00042E6F">
      <w:pPr>
        <w:rPr>
          <w:rFonts w:ascii="Times New Roman" w:hAnsi="Times New Roman"/>
        </w:rPr>
      </w:pPr>
      <w:r w:rsidRPr="00042E6F">
        <w:rPr>
          <w:rFonts w:ascii="Times New Roman" w:hAnsi="Times New Roman"/>
        </w:rPr>
        <w:t xml:space="preserve">Чтение </w:t>
      </w:r>
    </w:p>
    <w:p w:rsidR="005C480B" w:rsidRPr="00042E6F" w:rsidRDefault="005C480B" w:rsidP="00042E6F">
      <w:pPr>
        <w:rPr>
          <w:rFonts w:ascii="Times New Roman" w:hAnsi="Times New Roman"/>
        </w:rPr>
      </w:pPr>
      <w:r w:rsidRPr="00042E6F">
        <w:rPr>
          <w:rFonts w:ascii="Times New Roman" w:hAnsi="Times New Roman"/>
        </w:rPr>
        <w:t xml:space="preserve">– 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 </w:t>
      </w:r>
    </w:p>
    <w:p w:rsidR="005C480B" w:rsidRPr="00042E6F" w:rsidRDefault="005C480B" w:rsidP="00042E6F">
      <w:pPr>
        <w:rPr>
          <w:rFonts w:ascii="Times New Roman" w:hAnsi="Times New Roman"/>
        </w:rPr>
      </w:pPr>
      <w:r w:rsidRPr="00042E6F">
        <w:rPr>
          <w:rFonts w:ascii="Times New Roman" w:hAnsi="Times New Roman"/>
        </w:rPr>
        <w:t xml:space="preserve">– отделять в несложных аутентичных текстах различных стилей и жанров главную информацию от второстепенной, выявлять наиболее значимые факты. </w:t>
      </w:r>
    </w:p>
    <w:p w:rsidR="005C480B" w:rsidRPr="00042E6F" w:rsidRDefault="005C480B" w:rsidP="00042E6F">
      <w:pPr>
        <w:rPr>
          <w:rFonts w:ascii="Times New Roman" w:hAnsi="Times New Roman"/>
        </w:rPr>
      </w:pPr>
      <w:r w:rsidRPr="00042E6F">
        <w:rPr>
          <w:rFonts w:ascii="Times New Roman" w:hAnsi="Times New Roman"/>
        </w:rPr>
        <w:t xml:space="preserve"> Письмо </w:t>
      </w:r>
    </w:p>
    <w:p w:rsidR="005C480B" w:rsidRPr="00042E6F" w:rsidRDefault="005C480B" w:rsidP="00042E6F">
      <w:pPr>
        <w:rPr>
          <w:rFonts w:ascii="Times New Roman" w:hAnsi="Times New Roman"/>
        </w:rPr>
      </w:pPr>
      <w:r w:rsidRPr="00042E6F">
        <w:rPr>
          <w:rFonts w:ascii="Times New Roman" w:hAnsi="Times New Roman"/>
        </w:rPr>
        <w:t xml:space="preserve">– Писать несложные связные тексты по изученной тематике; </w:t>
      </w:r>
    </w:p>
    <w:p w:rsidR="005C480B" w:rsidRPr="00042E6F" w:rsidRDefault="005C480B" w:rsidP="00042E6F">
      <w:pPr>
        <w:rPr>
          <w:rFonts w:ascii="Times New Roman" w:hAnsi="Times New Roman"/>
        </w:rPr>
      </w:pPr>
      <w:r w:rsidRPr="00042E6F">
        <w:rPr>
          <w:rFonts w:ascii="Times New Roman" w:hAnsi="Times New Roman"/>
        </w:rPr>
        <w:t xml:space="preserve">– писать личное (электронное) письмо, заполнять анкету, письменно излагать сведения о себе в форме, принятой в стране/странах изучаемого языка; </w:t>
      </w:r>
    </w:p>
    <w:p w:rsidR="005C480B" w:rsidRPr="00042E6F" w:rsidRDefault="005C480B" w:rsidP="00042E6F">
      <w:pPr>
        <w:rPr>
          <w:rFonts w:ascii="Times New Roman" w:hAnsi="Times New Roman"/>
        </w:rPr>
      </w:pPr>
      <w:r w:rsidRPr="00042E6F">
        <w:rPr>
          <w:rFonts w:ascii="Times New Roman" w:hAnsi="Times New Roman"/>
        </w:rPr>
        <w:t xml:space="preserve">– письменно выражать свою точку зрения в рамках тем, включенных в раздел «Предметное содержание речи», в форме рассуждения, приводя аргументы и примеры.   </w:t>
      </w:r>
    </w:p>
    <w:p w:rsidR="005C480B" w:rsidRPr="00042E6F" w:rsidRDefault="005C480B" w:rsidP="00042E6F">
      <w:pPr>
        <w:rPr>
          <w:rFonts w:ascii="Times New Roman" w:hAnsi="Times New Roman"/>
        </w:rPr>
      </w:pPr>
      <w:r w:rsidRPr="00042E6F">
        <w:rPr>
          <w:rFonts w:ascii="Times New Roman" w:hAnsi="Times New Roman"/>
        </w:rPr>
        <w:t xml:space="preserve">Языковые навыки </w:t>
      </w:r>
    </w:p>
    <w:p w:rsidR="005C480B" w:rsidRPr="00042E6F" w:rsidRDefault="005C480B" w:rsidP="00042E6F">
      <w:pPr>
        <w:rPr>
          <w:rFonts w:ascii="Times New Roman" w:hAnsi="Times New Roman"/>
        </w:rPr>
      </w:pPr>
      <w:r w:rsidRPr="00042E6F">
        <w:rPr>
          <w:rFonts w:ascii="Times New Roman" w:hAnsi="Times New Roman"/>
        </w:rPr>
        <w:t xml:space="preserve">Орфография и пунктуация </w:t>
      </w:r>
    </w:p>
    <w:p w:rsidR="005C480B" w:rsidRPr="00042E6F" w:rsidRDefault="005C480B" w:rsidP="00042E6F">
      <w:pPr>
        <w:rPr>
          <w:rFonts w:ascii="Times New Roman" w:hAnsi="Times New Roman"/>
        </w:rPr>
      </w:pPr>
      <w:r w:rsidRPr="00042E6F">
        <w:rPr>
          <w:rFonts w:ascii="Times New Roman" w:hAnsi="Times New Roman"/>
        </w:rPr>
        <w:t xml:space="preserve">– Владеть орфографическими навыками в рамках тем, включенных в раздел «Предметное содержание речи»; </w:t>
      </w:r>
    </w:p>
    <w:p w:rsidR="005C480B" w:rsidRPr="00042E6F" w:rsidRDefault="005C480B" w:rsidP="00042E6F">
      <w:pPr>
        <w:rPr>
          <w:rFonts w:ascii="Times New Roman" w:hAnsi="Times New Roman"/>
        </w:rPr>
      </w:pPr>
      <w:r w:rsidRPr="00042E6F">
        <w:rPr>
          <w:rFonts w:ascii="Times New Roman" w:hAnsi="Times New Roman"/>
        </w:rPr>
        <w:t xml:space="preserve">– расставлять в тексте знаки препинания в соответствии с нормами пунктуации.   </w:t>
      </w:r>
    </w:p>
    <w:p w:rsidR="005C480B" w:rsidRPr="00042E6F" w:rsidRDefault="005C480B" w:rsidP="00042E6F">
      <w:pPr>
        <w:rPr>
          <w:rFonts w:ascii="Times New Roman" w:hAnsi="Times New Roman"/>
        </w:rPr>
      </w:pPr>
      <w:r w:rsidRPr="00042E6F">
        <w:rPr>
          <w:rFonts w:ascii="Times New Roman" w:hAnsi="Times New Roman"/>
        </w:rPr>
        <w:t xml:space="preserve">  Фонетическая сторона речи</w:t>
      </w:r>
    </w:p>
    <w:p w:rsidR="005C480B" w:rsidRPr="00042E6F" w:rsidRDefault="005C480B" w:rsidP="00042E6F">
      <w:pPr>
        <w:rPr>
          <w:rFonts w:ascii="Times New Roman" w:hAnsi="Times New Roman"/>
        </w:rPr>
      </w:pPr>
      <w:r w:rsidRPr="00042E6F">
        <w:rPr>
          <w:rFonts w:ascii="Times New Roman" w:hAnsi="Times New Roman"/>
        </w:rPr>
        <w:t xml:space="preserve"> – Владеть слухопроизносительными навыками в рамках тем, включенных в раздел «Предметное содержание речи»; </w:t>
      </w:r>
    </w:p>
    <w:p w:rsidR="005C480B" w:rsidRPr="00042E6F" w:rsidRDefault="005C480B" w:rsidP="00042E6F">
      <w:pPr>
        <w:rPr>
          <w:rFonts w:ascii="Times New Roman" w:hAnsi="Times New Roman"/>
        </w:rPr>
      </w:pPr>
      <w:r w:rsidRPr="00042E6F">
        <w:rPr>
          <w:rFonts w:ascii="Times New Roman" w:hAnsi="Times New Roman"/>
        </w:rPr>
        <w:t xml:space="preserve">– владеть навыками ритмико-интонационного оформления речи в зависимости от коммуникативной ситуации. </w:t>
      </w:r>
    </w:p>
    <w:p w:rsidR="005C480B" w:rsidRPr="00042E6F" w:rsidRDefault="005C480B" w:rsidP="00042E6F">
      <w:pPr>
        <w:rPr>
          <w:rFonts w:ascii="Times New Roman" w:hAnsi="Times New Roman"/>
        </w:rPr>
      </w:pPr>
      <w:r w:rsidRPr="00042E6F">
        <w:rPr>
          <w:rFonts w:ascii="Times New Roman" w:hAnsi="Times New Roman"/>
        </w:rPr>
        <w:t xml:space="preserve">Лексическая сторона речи </w:t>
      </w:r>
    </w:p>
    <w:p w:rsidR="005C480B" w:rsidRPr="00042E6F" w:rsidRDefault="005C480B" w:rsidP="00042E6F">
      <w:pPr>
        <w:rPr>
          <w:rFonts w:ascii="Times New Roman" w:hAnsi="Times New Roman"/>
        </w:rPr>
      </w:pPr>
      <w:r w:rsidRPr="00042E6F">
        <w:rPr>
          <w:rFonts w:ascii="Times New Roman" w:hAnsi="Times New Roman"/>
        </w:rPr>
        <w:t xml:space="preserve">– Распознавать и употреблять в речи лексические единицы в рамках тем, включенных в раздел «Предметное содержание речи»; </w:t>
      </w:r>
    </w:p>
    <w:p w:rsidR="005C480B" w:rsidRPr="00042E6F" w:rsidRDefault="005C480B" w:rsidP="00042E6F">
      <w:pPr>
        <w:rPr>
          <w:rFonts w:ascii="Times New Roman" w:hAnsi="Times New Roman"/>
        </w:rPr>
      </w:pPr>
      <w:r w:rsidRPr="00042E6F">
        <w:rPr>
          <w:rFonts w:ascii="Times New Roman" w:hAnsi="Times New Roman"/>
        </w:rPr>
        <w:t xml:space="preserve">– распознавать и употреблять в речи наиболее распространенные фразовые глаголы; </w:t>
      </w:r>
    </w:p>
    <w:p w:rsidR="005C480B" w:rsidRPr="00042E6F" w:rsidRDefault="005C480B" w:rsidP="00042E6F">
      <w:pPr>
        <w:rPr>
          <w:rFonts w:ascii="Times New Roman" w:hAnsi="Times New Roman"/>
        </w:rPr>
      </w:pPr>
      <w:r w:rsidRPr="00042E6F">
        <w:rPr>
          <w:rFonts w:ascii="Times New Roman" w:hAnsi="Times New Roman"/>
        </w:rPr>
        <w:t xml:space="preserve">– определять принадлежность слов к частям речи по аффиксам; </w:t>
      </w:r>
    </w:p>
    <w:p w:rsidR="005C480B" w:rsidRPr="00042E6F" w:rsidRDefault="005C480B" w:rsidP="00042E6F">
      <w:pPr>
        <w:rPr>
          <w:rFonts w:ascii="Times New Roman" w:hAnsi="Times New Roman"/>
        </w:rPr>
      </w:pPr>
      <w:r w:rsidRPr="00042E6F">
        <w:rPr>
          <w:rFonts w:ascii="Times New Roman" w:hAnsi="Times New Roman"/>
        </w:rPr>
        <w:t>– догадываться о значении отдельных слов на основе сходства с родным языком, по словообразовательным элементам и контексту;</w:t>
      </w:r>
    </w:p>
    <w:p w:rsidR="005C480B" w:rsidRPr="00042E6F" w:rsidRDefault="005C480B" w:rsidP="00042E6F">
      <w:pPr>
        <w:rPr>
          <w:rFonts w:ascii="Times New Roman" w:hAnsi="Times New Roman"/>
        </w:rPr>
      </w:pPr>
      <w:r w:rsidRPr="00042E6F">
        <w:rPr>
          <w:rFonts w:ascii="Times New Roman" w:hAnsi="Times New Roman"/>
        </w:rPr>
        <w:t xml:space="preserve"> – распознавать и употреблять различные средства связи в тексте для обеспечения его целостность. </w:t>
      </w:r>
    </w:p>
    <w:p w:rsidR="005C480B" w:rsidRPr="00042E6F" w:rsidRDefault="005C480B" w:rsidP="00042E6F">
      <w:pPr>
        <w:rPr>
          <w:rFonts w:ascii="Times New Roman" w:hAnsi="Times New Roman"/>
        </w:rPr>
      </w:pPr>
      <w:r w:rsidRPr="00042E6F">
        <w:rPr>
          <w:rFonts w:ascii="Times New Roman" w:hAnsi="Times New Roman"/>
        </w:rPr>
        <w:t xml:space="preserve">Грамматическая сторона речи </w:t>
      </w:r>
    </w:p>
    <w:p w:rsidR="005C480B" w:rsidRPr="00042E6F" w:rsidRDefault="005C480B" w:rsidP="00042E6F">
      <w:pPr>
        <w:rPr>
          <w:rFonts w:ascii="Times New Roman" w:hAnsi="Times New Roman"/>
        </w:rPr>
      </w:pPr>
      <w:r w:rsidRPr="00042E6F">
        <w:rPr>
          <w:rFonts w:ascii="Times New Roman" w:hAnsi="Times New Roman"/>
        </w:rPr>
        <w:lastRenderedPageBreak/>
        <w:t xml:space="preserve">– Оперировать в процессе устного и письменного общения основными синтактическими конструкциями в соответствии с коммуникативной задачей; </w:t>
      </w:r>
    </w:p>
    <w:p w:rsidR="005C480B" w:rsidRPr="00042E6F" w:rsidRDefault="005C480B" w:rsidP="00042E6F">
      <w:pPr>
        <w:rPr>
          <w:rFonts w:ascii="Times New Roman" w:hAnsi="Times New Roman"/>
        </w:rPr>
      </w:pPr>
      <w:r w:rsidRPr="00042E6F">
        <w:rPr>
          <w:rFonts w:ascii="Times New Roman" w:hAnsi="Times New Roman"/>
        </w:rPr>
        <w:t>– 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5C480B" w:rsidRPr="00042E6F" w:rsidRDefault="005C480B" w:rsidP="00042E6F">
      <w:pPr>
        <w:rPr>
          <w:rFonts w:ascii="Times New Roman" w:hAnsi="Times New Roman"/>
        </w:rPr>
      </w:pPr>
      <w:r w:rsidRPr="00042E6F">
        <w:rPr>
          <w:rFonts w:ascii="Times New Roman" w:hAnsi="Times New Roman"/>
        </w:rPr>
        <w:t xml:space="preserve"> –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5C480B" w:rsidRPr="00042E6F" w:rsidRDefault="005C480B" w:rsidP="00042E6F">
      <w:pPr>
        <w:rPr>
          <w:rFonts w:ascii="Times New Roman" w:hAnsi="Times New Roman"/>
        </w:rPr>
      </w:pPr>
      <w:r w:rsidRPr="00042E6F">
        <w:rPr>
          <w:rFonts w:ascii="Times New Roman" w:hAnsi="Times New Roman"/>
        </w:rPr>
        <w:t xml:space="preserve">– употреблять в речи сложноподчиненные предложения с союзами и союзными словами </w:t>
      </w:r>
    </w:p>
    <w:p w:rsidR="005C480B" w:rsidRPr="00042E6F" w:rsidRDefault="005C480B" w:rsidP="00042E6F">
      <w:pPr>
        <w:rPr>
          <w:rFonts w:ascii="Times New Roman" w:hAnsi="Times New Roman"/>
        </w:rPr>
      </w:pPr>
      <w:r w:rsidRPr="00042E6F">
        <w:rPr>
          <w:rFonts w:ascii="Times New Roman" w:hAnsi="Times New Roman"/>
        </w:rPr>
        <w:t>– употреблять в речи сложносочиненные предложения с сочинительными союзами;</w:t>
      </w:r>
    </w:p>
    <w:p w:rsidR="005C480B" w:rsidRPr="00042E6F" w:rsidRDefault="005C480B" w:rsidP="00042E6F">
      <w:pPr>
        <w:rPr>
          <w:rFonts w:ascii="Times New Roman" w:hAnsi="Times New Roman"/>
        </w:rPr>
      </w:pPr>
      <w:r w:rsidRPr="00042E6F">
        <w:rPr>
          <w:rFonts w:ascii="Times New Roman" w:hAnsi="Times New Roman"/>
        </w:rPr>
        <w:t xml:space="preserve"> – употреблять в речи условные предложения реального и нереального характера;</w:t>
      </w:r>
    </w:p>
    <w:p w:rsidR="005C480B" w:rsidRPr="00042E6F" w:rsidRDefault="005C480B" w:rsidP="00042E6F">
      <w:pPr>
        <w:rPr>
          <w:rFonts w:ascii="Times New Roman" w:hAnsi="Times New Roman"/>
        </w:rPr>
      </w:pPr>
      <w:r w:rsidRPr="00042E6F">
        <w:rPr>
          <w:rFonts w:ascii="Times New Roman" w:hAnsi="Times New Roman"/>
        </w:rPr>
        <w:t xml:space="preserve">– употреблять в речи предложения с конструкцией; </w:t>
      </w:r>
    </w:p>
    <w:p w:rsidR="005C480B" w:rsidRPr="00042E6F" w:rsidRDefault="005C480B" w:rsidP="00042E6F">
      <w:pPr>
        <w:rPr>
          <w:rFonts w:ascii="Times New Roman" w:hAnsi="Times New Roman"/>
        </w:rPr>
      </w:pPr>
      <w:r w:rsidRPr="00042E6F">
        <w:rPr>
          <w:rFonts w:ascii="Times New Roman" w:hAnsi="Times New Roman"/>
        </w:rPr>
        <w:t xml:space="preserve">– употреблять в речи конструкции с герундием; </w:t>
      </w:r>
    </w:p>
    <w:p w:rsidR="005C480B" w:rsidRPr="00042E6F" w:rsidRDefault="005C480B" w:rsidP="00042E6F">
      <w:pPr>
        <w:rPr>
          <w:rFonts w:ascii="Times New Roman" w:hAnsi="Times New Roman"/>
        </w:rPr>
      </w:pPr>
      <w:r w:rsidRPr="00042E6F">
        <w:rPr>
          <w:rFonts w:ascii="Times New Roman" w:hAnsi="Times New Roman"/>
        </w:rPr>
        <w:t xml:space="preserve">– употреблять в речи конструкции с инфинитивом; </w:t>
      </w:r>
    </w:p>
    <w:p w:rsidR="005C480B" w:rsidRPr="00042E6F" w:rsidRDefault="005C480B" w:rsidP="00042E6F">
      <w:pPr>
        <w:rPr>
          <w:rFonts w:ascii="Times New Roman" w:hAnsi="Times New Roman"/>
        </w:rPr>
      </w:pPr>
      <w:r w:rsidRPr="00042E6F">
        <w:rPr>
          <w:rFonts w:ascii="Times New Roman" w:hAnsi="Times New Roman"/>
        </w:rPr>
        <w:t>– употреблять в речи инфинитив цели;</w:t>
      </w:r>
    </w:p>
    <w:p w:rsidR="005C480B" w:rsidRPr="00042E6F" w:rsidRDefault="005C480B" w:rsidP="00042E6F">
      <w:pPr>
        <w:rPr>
          <w:rFonts w:ascii="Times New Roman" w:hAnsi="Times New Roman"/>
        </w:rPr>
      </w:pPr>
      <w:r w:rsidRPr="00042E6F">
        <w:rPr>
          <w:rFonts w:ascii="Times New Roman" w:hAnsi="Times New Roman"/>
        </w:rPr>
        <w:t xml:space="preserve">– использовать косвенную речь; </w:t>
      </w:r>
    </w:p>
    <w:p w:rsidR="005C480B" w:rsidRPr="00042E6F" w:rsidRDefault="005C480B" w:rsidP="00042E6F">
      <w:pPr>
        <w:rPr>
          <w:rFonts w:ascii="Times New Roman" w:hAnsi="Times New Roman"/>
        </w:rPr>
      </w:pPr>
      <w:r w:rsidRPr="00042E6F">
        <w:rPr>
          <w:rFonts w:ascii="Times New Roman" w:hAnsi="Times New Roman"/>
        </w:rPr>
        <w:t xml:space="preserve">– использовать в речи глаголы в наиболее употребляемых временных формах; </w:t>
      </w:r>
    </w:p>
    <w:p w:rsidR="005C480B" w:rsidRPr="00042E6F" w:rsidRDefault="005C480B" w:rsidP="00042E6F">
      <w:pPr>
        <w:rPr>
          <w:rFonts w:ascii="Times New Roman" w:hAnsi="Times New Roman"/>
        </w:rPr>
      </w:pPr>
      <w:r w:rsidRPr="00042E6F">
        <w:rPr>
          <w:rFonts w:ascii="Times New Roman" w:hAnsi="Times New Roman"/>
        </w:rPr>
        <w:t xml:space="preserve">– употреблять в речи страдательный залог в формах наиболее используемых времен; </w:t>
      </w:r>
    </w:p>
    <w:p w:rsidR="005C480B" w:rsidRPr="00042E6F" w:rsidRDefault="005C480B" w:rsidP="00042E6F">
      <w:pPr>
        <w:rPr>
          <w:rFonts w:ascii="Times New Roman" w:hAnsi="Times New Roman"/>
        </w:rPr>
      </w:pPr>
      <w:r w:rsidRPr="00042E6F">
        <w:rPr>
          <w:rFonts w:ascii="Times New Roman" w:hAnsi="Times New Roman"/>
        </w:rPr>
        <w:t>– употреблять в речи различные грамматические средства для выражения будущего времени;</w:t>
      </w:r>
    </w:p>
    <w:p w:rsidR="005C480B" w:rsidRPr="00042E6F" w:rsidRDefault="005C480B" w:rsidP="00042E6F">
      <w:pPr>
        <w:rPr>
          <w:rFonts w:ascii="Times New Roman" w:hAnsi="Times New Roman"/>
        </w:rPr>
      </w:pPr>
      <w:r w:rsidRPr="00042E6F">
        <w:rPr>
          <w:rFonts w:ascii="Times New Roman" w:hAnsi="Times New Roman"/>
        </w:rPr>
        <w:t xml:space="preserve"> – употреблять в речи модальные глаголы и их эквиваленты;</w:t>
      </w:r>
    </w:p>
    <w:p w:rsidR="005C480B" w:rsidRPr="00042E6F" w:rsidRDefault="005C480B" w:rsidP="00042E6F">
      <w:pPr>
        <w:rPr>
          <w:rFonts w:ascii="Times New Roman" w:hAnsi="Times New Roman"/>
        </w:rPr>
      </w:pPr>
      <w:r w:rsidRPr="00042E6F">
        <w:rPr>
          <w:rFonts w:ascii="Times New Roman" w:hAnsi="Times New Roman"/>
        </w:rPr>
        <w:t xml:space="preserve">– согласовывать времена в рамках сложного предложения в плане настоящего и прошлого; </w:t>
      </w:r>
    </w:p>
    <w:p w:rsidR="005C480B" w:rsidRPr="00042E6F" w:rsidRDefault="005C480B" w:rsidP="00042E6F">
      <w:pPr>
        <w:rPr>
          <w:rFonts w:ascii="Times New Roman" w:hAnsi="Times New Roman"/>
        </w:rPr>
      </w:pPr>
      <w:r w:rsidRPr="00042E6F">
        <w:rPr>
          <w:rFonts w:ascii="Times New Roman" w:hAnsi="Times New Roman"/>
        </w:rPr>
        <w:t>– употреблять в речи имена существительные в единственном числе и во множественном числе, образованные по правилу, и исключения;</w:t>
      </w:r>
    </w:p>
    <w:p w:rsidR="005C480B" w:rsidRPr="00042E6F" w:rsidRDefault="005C480B" w:rsidP="00042E6F">
      <w:pPr>
        <w:rPr>
          <w:rFonts w:ascii="Times New Roman" w:hAnsi="Times New Roman"/>
        </w:rPr>
      </w:pPr>
      <w:r w:rsidRPr="00042E6F">
        <w:rPr>
          <w:rFonts w:ascii="Times New Roman" w:hAnsi="Times New Roman"/>
        </w:rPr>
        <w:t xml:space="preserve"> – употреблять в речи определенный/неопределенный/нулевой артикль; </w:t>
      </w:r>
    </w:p>
    <w:p w:rsidR="005C480B" w:rsidRPr="00042E6F" w:rsidRDefault="005C480B" w:rsidP="00042E6F">
      <w:pPr>
        <w:rPr>
          <w:rFonts w:ascii="Times New Roman" w:hAnsi="Times New Roman"/>
        </w:rPr>
      </w:pPr>
      <w:r w:rsidRPr="00042E6F">
        <w:rPr>
          <w:rFonts w:ascii="Times New Roman" w:hAnsi="Times New Roman"/>
        </w:rPr>
        <w:t>– употреблять в речи личные, притяжательные, указательные, неопределенные, относительные, вопросительные местоимения;</w:t>
      </w:r>
    </w:p>
    <w:p w:rsidR="005C480B" w:rsidRPr="00042E6F" w:rsidRDefault="005C480B" w:rsidP="00042E6F">
      <w:pPr>
        <w:rPr>
          <w:rFonts w:ascii="Times New Roman" w:hAnsi="Times New Roman"/>
        </w:rPr>
      </w:pPr>
      <w:r w:rsidRPr="00042E6F">
        <w:rPr>
          <w:rFonts w:ascii="Times New Roman" w:hAnsi="Times New Roman"/>
        </w:rPr>
        <w:t xml:space="preserve"> – употреблять в речи имена прилагательные в положительной, сравнительной и превосходной степенях, образованные по правилу, и исключения;</w:t>
      </w:r>
    </w:p>
    <w:p w:rsidR="005C480B" w:rsidRPr="00042E6F" w:rsidRDefault="005C480B" w:rsidP="00042E6F">
      <w:pPr>
        <w:rPr>
          <w:rFonts w:ascii="Times New Roman" w:hAnsi="Times New Roman"/>
        </w:rPr>
      </w:pPr>
      <w:r w:rsidRPr="00042E6F">
        <w:rPr>
          <w:rFonts w:ascii="Times New Roman" w:hAnsi="Times New Roman"/>
        </w:rPr>
        <w:t xml:space="preserve"> – употреблять в речи наречия в положительной, сравнительной и превосходной степенях, а также наречия, выражающие количество и наречия, выражающие время; </w:t>
      </w:r>
    </w:p>
    <w:p w:rsidR="005C480B" w:rsidRPr="00042E6F" w:rsidRDefault="005C480B" w:rsidP="00042E6F">
      <w:pPr>
        <w:rPr>
          <w:rFonts w:ascii="Times New Roman" w:hAnsi="Times New Roman"/>
        </w:rPr>
      </w:pPr>
      <w:r w:rsidRPr="00042E6F">
        <w:rPr>
          <w:rFonts w:ascii="Times New Roman" w:hAnsi="Times New Roman"/>
        </w:rPr>
        <w:t xml:space="preserve">– употреблять предлоги, выражающие направление движения, время и место действия. </w:t>
      </w:r>
    </w:p>
    <w:p w:rsidR="005C480B" w:rsidRPr="00042E6F" w:rsidRDefault="005C480B" w:rsidP="00042E6F">
      <w:pPr>
        <w:rPr>
          <w:rFonts w:ascii="Times New Roman" w:hAnsi="Times New Roman"/>
        </w:rPr>
      </w:pPr>
      <w:r w:rsidRPr="00042E6F">
        <w:rPr>
          <w:rFonts w:ascii="Times New Roman" w:hAnsi="Times New Roman"/>
        </w:rPr>
        <w:t xml:space="preserve"> Выпускник на базовом уровне получит возможность научиться: </w:t>
      </w:r>
    </w:p>
    <w:p w:rsidR="005C480B" w:rsidRPr="00042E6F" w:rsidRDefault="005C480B" w:rsidP="00042E6F">
      <w:pPr>
        <w:rPr>
          <w:rFonts w:ascii="Times New Roman" w:hAnsi="Times New Roman"/>
        </w:rPr>
      </w:pPr>
      <w:r w:rsidRPr="00042E6F">
        <w:rPr>
          <w:rFonts w:ascii="Times New Roman" w:hAnsi="Times New Roman"/>
        </w:rPr>
        <w:t xml:space="preserve">Коммуникативные умения </w:t>
      </w:r>
    </w:p>
    <w:p w:rsidR="005C480B" w:rsidRPr="00042E6F" w:rsidRDefault="005C480B" w:rsidP="00042E6F">
      <w:pPr>
        <w:rPr>
          <w:rFonts w:ascii="Times New Roman" w:hAnsi="Times New Roman"/>
        </w:rPr>
      </w:pPr>
      <w:r w:rsidRPr="00042E6F">
        <w:rPr>
          <w:rFonts w:ascii="Times New Roman" w:hAnsi="Times New Roman"/>
        </w:rPr>
        <w:t xml:space="preserve">Говорение, диалогическая речь </w:t>
      </w:r>
    </w:p>
    <w:p w:rsidR="005C480B" w:rsidRPr="00042E6F" w:rsidRDefault="005C480B" w:rsidP="00042E6F">
      <w:pPr>
        <w:rPr>
          <w:rFonts w:ascii="Times New Roman" w:hAnsi="Times New Roman"/>
        </w:rPr>
      </w:pPr>
      <w:r w:rsidRPr="00042E6F">
        <w:rPr>
          <w:rFonts w:ascii="Times New Roman" w:hAnsi="Times New Roman"/>
        </w:rPr>
        <w:t>– Вести диалог/полилог в ситуациях официального общения в рамках изученной тематики; кратко комментировать точку зрения другого человека;</w:t>
      </w:r>
    </w:p>
    <w:p w:rsidR="005C480B" w:rsidRPr="00042E6F" w:rsidRDefault="005C480B" w:rsidP="00042E6F">
      <w:pPr>
        <w:rPr>
          <w:rFonts w:ascii="Times New Roman" w:hAnsi="Times New Roman"/>
        </w:rPr>
      </w:pPr>
      <w:r w:rsidRPr="00042E6F">
        <w:rPr>
          <w:rFonts w:ascii="Times New Roman" w:hAnsi="Times New Roman"/>
        </w:rPr>
        <w:t xml:space="preserve"> – проводить подготовленное интервью, проверяя и получая подтверждение какой-либо информации; </w:t>
      </w:r>
    </w:p>
    <w:p w:rsidR="005C480B" w:rsidRPr="00042E6F" w:rsidRDefault="005C480B" w:rsidP="00042E6F">
      <w:pPr>
        <w:rPr>
          <w:rFonts w:ascii="Times New Roman" w:hAnsi="Times New Roman"/>
        </w:rPr>
      </w:pPr>
      <w:r w:rsidRPr="00042E6F">
        <w:rPr>
          <w:rFonts w:ascii="Times New Roman" w:hAnsi="Times New Roman"/>
        </w:rPr>
        <w:t xml:space="preserve">– обмениваться информацией, проверять и подтверждать собранную фактическую информацию. </w:t>
      </w:r>
    </w:p>
    <w:p w:rsidR="005C480B" w:rsidRPr="00042E6F" w:rsidRDefault="005C480B" w:rsidP="00042E6F">
      <w:pPr>
        <w:rPr>
          <w:rFonts w:ascii="Times New Roman" w:hAnsi="Times New Roman"/>
        </w:rPr>
      </w:pPr>
      <w:r w:rsidRPr="00042E6F">
        <w:rPr>
          <w:rFonts w:ascii="Times New Roman" w:hAnsi="Times New Roman"/>
        </w:rPr>
        <w:lastRenderedPageBreak/>
        <w:t xml:space="preserve">Говорение, монологическая речь </w:t>
      </w:r>
    </w:p>
    <w:p w:rsidR="005C480B" w:rsidRPr="00042E6F" w:rsidRDefault="005C480B" w:rsidP="00042E6F">
      <w:pPr>
        <w:rPr>
          <w:rFonts w:ascii="Times New Roman" w:hAnsi="Times New Roman"/>
        </w:rPr>
      </w:pPr>
      <w:r w:rsidRPr="00042E6F">
        <w:rPr>
          <w:rFonts w:ascii="Times New Roman" w:hAnsi="Times New Roman"/>
        </w:rPr>
        <w:t>– Резюмировать прослушанный/прочитанный текст;</w:t>
      </w:r>
    </w:p>
    <w:p w:rsidR="005C480B" w:rsidRPr="00042E6F" w:rsidRDefault="005C480B" w:rsidP="00042E6F">
      <w:pPr>
        <w:rPr>
          <w:rFonts w:ascii="Times New Roman" w:hAnsi="Times New Roman"/>
        </w:rPr>
      </w:pPr>
      <w:r w:rsidRPr="00042E6F">
        <w:rPr>
          <w:rFonts w:ascii="Times New Roman" w:hAnsi="Times New Roman"/>
        </w:rPr>
        <w:t xml:space="preserve"> – обобщать информацию на основе прочитанного/прослушанного текста. </w:t>
      </w:r>
    </w:p>
    <w:p w:rsidR="005C480B" w:rsidRPr="00042E6F" w:rsidRDefault="005C480B" w:rsidP="00042E6F">
      <w:pPr>
        <w:rPr>
          <w:rFonts w:ascii="Times New Roman" w:hAnsi="Times New Roman"/>
        </w:rPr>
      </w:pPr>
      <w:r w:rsidRPr="00042E6F">
        <w:rPr>
          <w:rFonts w:ascii="Times New Roman" w:hAnsi="Times New Roman"/>
        </w:rPr>
        <w:t xml:space="preserve">Аудирование </w:t>
      </w:r>
    </w:p>
    <w:p w:rsidR="005C480B" w:rsidRPr="00042E6F" w:rsidRDefault="005C480B" w:rsidP="00042E6F">
      <w:pPr>
        <w:rPr>
          <w:rFonts w:ascii="Times New Roman" w:hAnsi="Times New Roman"/>
        </w:rPr>
      </w:pPr>
      <w:r w:rsidRPr="00042E6F">
        <w:rPr>
          <w:rFonts w:ascii="Times New Roman" w:hAnsi="Times New Roman"/>
        </w:rPr>
        <w:t xml:space="preserve">– Полно и точно воспринимать информацию в распространенных коммуникативных ситуациях;  </w:t>
      </w:r>
    </w:p>
    <w:p w:rsidR="005C480B" w:rsidRPr="00042E6F" w:rsidRDefault="005C480B" w:rsidP="00042E6F">
      <w:pPr>
        <w:rPr>
          <w:rFonts w:ascii="Times New Roman" w:hAnsi="Times New Roman"/>
        </w:rPr>
      </w:pPr>
      <w:r w:rsidRPr="00042E6F">
        <w:rPr>
          <w:rFonts w:ascii="Times New Roman" w:hAnsi="Times New Roman"/>
        </w:rPr>
        <w:t xml:space="preserve">– обобщать прослушанную информацию и выявлять факты в соответствии с поставленной задачей/вопросом. </w:t>
      </w:r>
    </w:p>
    <w:p w:rsidR="005C480B" w:rsidRPr="00042E6F" w:rsidRDefault="005C480B" w:rsidP="00042E6F">
      <w:pPr>
        <w:rPr>
          <w:rFonts w:ascii="Times New Roman" w:hAnsi="Times New Roman"/>
        </w:rPr>
      </w:pPr>
      <w:r w:rsidRPr="00042E6F">
        <w:rPr>
          <w:rFonts w:ascii="Times New Roman" w:hAnsi="Times New Roman"/>
        </w:rPr>
        <w:t xml:space="preserve">Чтение </w:t>
      </w:r>
    </w:p>
    <w:p w:rsidR="005C480B" w:rsidRPr="00042E6F" w:rsidRDefault="005C480B" w:rsidP="00042E6F">
      <w:pPr>
        <w:rPr>
          <w:rFonts w:ascii="Times New Roman" w:hAnsi="Times New Roman"/>
        </w:rPr>
      </w:pPr>
      <w:r w:rsidRPr="00042E6F">
        <w:rPr>
          <w:rFonts w:ascii="Times New Roman" w:hAnsi="Times New Roman"/>
        </w:rPr>
        <w:t xml:space="preserve">– Читать и понимать несложные аутентичные тексты различных стилей и жанров и отвечать на ряд уточняющих вопросов. </w:t>
      </w:r>
    </w:p>
    <w:p w:rsidR="005C480B" w:rsidRPr="00042E6F" w:rsidRDefault="005C480B" w:rsidP="00042E6F">
      <w:pPr>
        <w:rPr>
          <w:rFonts w:ascii="Times New Roman" w:hAnsi="Times New Roman"/>
        </w:rPr>
      </w:pPr>
      <w:r w:rsidRPr="00042E6F">
        <w:rPr>
          <w:rFonts w:ascii="Times New Roman" w:hAnsi="Times New Roman"/>
        </w:rPr>
        <w:t xml:space="preserve">Письмо </w:t>
      </w:r>
    </w:p>
    <w:p w:rsidR="005C480B" w:rsidRPr="00042E6F" w:rsidRDefault="005C480B" w:rsidP="00042E6F">
      <w:pPr>
        <w:rPr>
          <w:rFonts w:ascii="Times New Roman" w:hAnsi="Times New Roman"/>
        </w:rPr>
      </w:pPr>
      <w:r w:rsidRPr="00042E6F">
        <w:rPr>
          <w:rFonts w:ascii="Times New Roman" w:hAnsi="Times New Roman"/>
        </w:rPr>
        <w:t xml:space="preserve">– Писать краткий отзыв на фильм, книгу или пьесу.  </w:t>
      </w:r>
    </w:p>
    <w:p w:rsidR="005C480B" w:rsidRPr="00042E6F" w:rsidRDefault="005C480B" w:rsidP="00042E6F">
      <w:pPr>
        <w:rPr>
          <w:rFonts w:ascii="Times New Roman" w:hAnsi="Times New Roman"/>
        </w:rPr>
      </w:pPr>
      <w:r w:rsidRPr="00042E6F">
        <w:rPr>
          <w:rFonts w:ascii="Times New Roman" w:hAnsi="Times New Roman"/>
        </w:rPr>
        <w:t xml:space="preserve">Языковые навыки </w:t>
      </w:r>
    </w:p>
    <w:p w:rsidR="005C480B" w:rsidRPr="00042E6F" w:rsidRDefault="005C480B" w:rsidP="00042E6F">
      <w:pPr>
        <w:rPr>
          <w:rFonts w:ascii="Times New Roman" w:hAnsi="Times New Roman"/>
        </w:rPr>
      </w:pPr>
      <w:r w:rsidRPr="00042E6F">
        <w:rPr>
          <w:rFonts w:ascii="Times New Roman" w:hAnsi="Times New Roman"/>
        </w:rPr>
        <w:t xml:space="preserve">Фонетическая сторона речи </w:t>
      </w:r>
    </w:p>
    <w:p w:rsidR="005C480B" w:rsidRPr="00042E6F" w:rsidRDefault="005C480B" w:rsidP="00042E6F">
      <w:pPr>
        <w:rPr>
          <w:rFonts w:ascii="Times New Roman" w:hAnsi="Times New Roman"/>
        </w:rPr>
      </w:pPr>
      <w:r w:rsidRPr="00042E6F">
        <w:rPr>
          <w:rFonts w:ascii="Times New Roman" w:hAnsi="Times New Roman"/>
        </w:rPr>
        <w:t xml:space="preserve">– Произносить звуки английского языка четко, естественным произношением, не допуская ярко выраженного акцента. </w:t>
      </w:r>
    </w:p>
    <w:p w:rsidR="005C480B" w:rsidRPr="00042E6F" w:rsidRDefault="005C480B" w:rsidP="00042E6F">
      <w:pPr>
        <w:rPr>
          <w:rFonts w:ascii="Times New Roman" w:hAnsi="Times New Roman"/>
        </w:rPr>
      </w:pPr>
      <w:r w:rsidRPr="00042E6F">
        <w:rPr>
          <w:rFonts w:ascii="Times New Roman" w:hAnsi="Times New Roman"/>
        </w:rPr>
        <w:t xml:space="preserve">Орфография и пунктуация </w:t>
      </w:r>
    </w:p>
    <w:p w:rsidR="005C480B" w:rsidRPr="00042E6F" w:rsidRDefault="005C480B" w:rsidP="00042E6F">
      <w:pPr>
        <w:rPr>
          <w:rFonts w:ascii="Times New Roman" w:hAnsi="Times New Roman"/>
        </w:rPr>
      </w:pPr>
      <w:r w:rsidRPr="00042E6F">
        <w:rPr>
          <w:rFonts w:ascii="Times New Roman" w:hAnsi="Times New Roman"/>
        </w:rPr>
        <w:t xml:space="preserve">– Владеть орфографическими навыками; </w:t>
      </w:r>
    </w:p>
    <w:p w:rsidR="005C480B" w:rsidRPr="00042E6F" w:rsidRDefault="005C480B" w:rsidP="00042E6F">
      <w:pPr>
        <w:rPr>
          <w:rFonts w:ascii="Times New Roman" w:hAnsi="Times New Roman"/>
        </w:rPr>
      </w:pPr>
      <w:r w:rsidRPr="00042E6F">
        <w:rPr>
          <w:rFonts w:ascii="Times New Roman" w:hAnsi="Times New Roman"/>
        </w:rPr>
        <w:t xml:space="preserve">– расставлять в тексте знаки препинания в соответствии с нормами пунктуации. </w:t>
      </w:r>
    </w:p>
    <w:p w:rsidR="005C480B" w:rsidRPr="00042E6F" w:rsidRDefault="005C480B" w:rsidP="00042E6F">
      <w:pPr>
        <w:rPr>
          <w:rFonts w:ascii="Times New Roman" w:hAnsi="Times New Roman"/>
        </w:rPr>
      </w:pPr>
      <w:r w:rsidRPr="00042E6F">
        <w:rPr>
          <w:rFonts w:ascii="Times New Roman" w:hAnsi="Times New Roman"/>
        </w:rPr>
        <w:t xml:space="preserve">Лексическая сторона речи </w:t>
      </w:r>
    </w:p>
    <w:p w:rsidR="005C480B" w:rsidRPr="00042E6F" w:rsidRDefault="005C480B" w:rsidP="00042E6F">
      <w:pPr>
        <w:rPr>
          <w:rFonts w:ascii="Times New Roman" w:hAnsi="Times New Roman"/>
        </w:rPr>
      </w:pPr>
      <w:r w:rsidRPr="00042E6F">
        <w:rPr>
          <w:rFonts w:ascii="Times New Roman" w:hAnsi="Times New Roman"/>
        </w:rPr>
        <w:t xml:space="preserve">– Использовать фразовые глаголы по широкому спектру тем, уместно употребляя их в соответствии со стилем речи; </w:t>
      </w:r>
    </w:p>
    <w:p w:rsidR="005C480B" w:rsidRPr="00042E6F" w:rsidRDefault="005C480B" w:rsidP="00042E6F">
      <w:pPr>
        <w:rPr>
          <w:rFonts w:ascii="Times New Roman" w:hAnsi="Times New Roman"/>
        </w:rPr>
      </w:pPr>
      <w:r w:rsidRPr="00042E6F">
        <w:rPr>
          <w:rFonts w:ascii="Times New Roman" w:hAnsi="Times New Roman"/>
        </w:rPr>
        <w:t>– узнавать и использовать в речи устойчивые выражения и фразы.</w:t>
      </w:r>
    </w:p>
    <w:p w:rsidR="005C480B" w:rsidRPr="00042E6F" w:rsidRDefault="005C480B" w:rsidP="00042E6F">
      <w:pPr>
        <w:rPr>
          <w:rFonts w:ascii="Times New Roman" w:hAnsi="Times New Roman"/>
        </w:rPr>
      </w:pPr>
      <w:r w:rsidRPr="00042E6F">
        <w:rPr>
          <w:rFonts w:ascii="Times New Roman" w:hAnsi="Times New Roman"/>
        </w:rPr>
        <w:t xml:space="preserve">Грамматическая сторона речи </w:t>
      </w:r>
    </w:p>
    <w:p w:rsidR="005C480B" w:rsidRPr="00042E6F" w:rsidRDefault="005C480B" w:rsidP="00042E6F">
      <w:pPr>
        <w:rPr>
          <w:rFonts w:ascii="Times New Roman" w:hAnsi="Times New Roman"/>
        </w:rPr>
      </w:pPr>
      <w:r w:rsidRPr="00042E6F">
        <w:rPr>
          <w:rFonts w:ascii="Times New Roman" w:hAnsi="Times New Roman"/>
        </w:rPr>
        <w:t>– Использовать в речи модальные глаголы для выражения возможности или вероятности в прошедшем времени;</w:t>
      </w:r>
    </w:p>
    <w:p w:rsidR="005C480B" w:rsidRPr="00042E6F" w:rsidRDefault="005C480B" w:rsidP="00042E6F">
      <w:pPr>
        <w:rPr>
          <w:rFonts w:ascii="Times New Roman" w:hAnsi="Times New Roman"/>
        </w:rPr>
      </w:pPr>
      <w:r w:rsidRPr="00042E6F">
        <w:rPr>
          <w:rFonts w:ascii="Times New Roman" w:hAnsi="Times New Roman"/>
        </w:rPr>
        <w:t>– употреблять в речи структуру как эквивалент страдательного залога;</w:t>
      </w:r>
    </w:p>
    <w:p w:rsidR="005C480B" w:rsidRPr="00042E6F" w:rsidRDefault="005C480B" w:rsidP="00042E6F">
      <w:pPr>
        <w:rPr>
          <w:rFonts w:ascii="Times New Roman" w:hAnsi="Times New Roman"/>
        </w:rPr>
      </w:pPr>
      <w:r w:rsidRPr="00042E6F">
        <w:rPr>
          <w:rFonts w:ascii="Times New Roman" w:hAnsi="Times New Roman"/>
        </w:rPr>
        <w:t xml:space="preserve"> – употреблять в речи эмфатические конструкции типа; </w:t>
      </w:r>
    </w:p>
    <w:p w:rsidR="005C480B" w:rsidRPr="00042E6F" w:rsidRDefault="005C480B" w:rsidP="00042E6F">
      <w:pPr>
        <w:rPr>
          <w:rFonts w:ascii="Times New Roman" w:hAnsi="Times New Roman"/>
        </w:rPr>
      </w:pPr>
      <w:r w:rsidRPr="00042E6F">
        <w:rPr>
          <w:rFonts w:ascii="Times New Roman" w:hAnsi="Times New Roman"/>
        </w:rPr>
        <w:t xml:space="preserve">– употреблять в речи все формы страдательного залога;  </w:t>
      </w:r>
    </w:p>
    <w:p w:rsidR="005C480B" w:rsidRPr="00042E6F" w:rsidRDefault="005C480B" w:rsidP="00042E6F">
      <w:pPr>
        <w:rPr>
          <w:rFonts w:ascii="Times New Roman" w:hAnsi="Times New Roman"/>
        </w:rPr>
      </w:pPr>
      <w:r w:rsidRPr="00042E6F">
        <w:rPr>
          <w:rFonts w:ascii="Times New Roman" w:hAnsi="Times New Roman"/>
        </w:rPr>
        <w:t>– употреблять в речи времена;</w:t>
      </w:r>
    </w:p>
    <w:p w:rsidR="005C480B" w:rsidRPr="00042E6F" w:rsidRDefault="005C480B" w:rsidP="00042E6F">
      <w:pPr>
        <w:rPr>
          <w:rFonts w:ascii="Times New Roman" w:hAnsi="Times New Roman"/>
        </w:rPr>
      </w:pPr>
      <w:r w:rsidRPr="00042E6F">
        <w:rPr>
          <w:rFonts w:ascii="Times New Roman" w:hAnsi="Times New Roman"/>
        </w:rPr>
        <w:t xml:space="preserve"> – употреблять в речи условные предложения нереального характера; </w:t>
      </w:r>
    </w:p>
    <w:p w:rsidR="005C480B" w:rsidRPr="00042E6F" w:rsidRDefault="005C480B" w:rsidP="00042E6F">
      <w:pPr>
        <w:rPr>
          <w:rFonts w:ascii="Times New Roman" w:hAnsi="Times New Roman"/>
        </w:rPr>
      </w:pPr>
      <w:r w:rsidRPr="00042E6F">
        <w:rPr>
          <w:rFonts w:ascii="Times New Roman" w:hAnsi="Times New Roman"/>
        </w:rPr>
        <w:t xml:space="preserve">– употреблять в речи структуру; </w:t>
      </w:r>
    </w:p>
    <w:p w:rsidR="005C480B" w:rsidRPr="00042E6F" w:rsidRDefault="005C480B" w:rsidP="00042E6F">
      <w:pPr>
        <w:rPr>
          <w:rFonts w:ascii="Times New Roman" w:hAnsi="Times New Roman"/>
        </w:rPr>
      </w:pPr>
      <w:r w:rsidRPr="00042E6F">
        <w:rPr>
          <w:rFonts w:ascii="Times New Roman" w:hAnsi="Times New Roman"/>
        </w:rPr>
        <w:t>– употреблять в речи структуру для обозначения регулярных действий в прошлом;</w:t>
      </w:r>
    </w:p>
    <w:p w:rsidR="005C480B" w:rsidRPr="00042E6F" w:rsidRDefault="005C480B" w:rsidP="00042E6F">
      <w:pPr>
        <w:rPr>
          <w:rFonts w:ascii="Times New Roman" w:hAnsi="Times New Roman"/>
        </w:rPr>
      </w:pPr>
      <w:r w:rsidRPr="00042E6F">
        <w:rPr>
          <w:rFonts w:ascii="Times New Roman" w:hAnsi="Times New Roman"/>
        </w:rPr>
        <w:t xml:space="preserve"> – употреблять в речи предложения с конструкциями; </w:t>
      </w:r>
    </w:p>
    <w:p w:rsidR="005C480B" w:rsidRPr="00042E6F" w:rsidRDefault="005C480B" w:rsidP="00042E6F">
      <w:pPr>
        <w:rPr>
          <w:rFonts w:ascii="Times New Roman" w:hAnsi="Times New Roman"/>
        </w:rPr>
      </w:pPr>
      <w:r w:rsidRPr="00042E6F">
        <w:rPr>
          <w:rFonts w:ascii="Times New Roman" w:hAnsi="Times New Roman"/>
        </w:rPr>
        <w:t>– использовать широкий спектр союзов для выражения противопоставления и различия в сложных предложениях.</w:t>
      </w:r>
    </w:p>
    <w:p w:rsidR="005C480B" w:rsidRPr="00042E6F" w:rsidRDefault="005C480B" w:rsidP="00042E6F">
      <w:pPr>
        <w:rPr>
          <w:rFonts w:ascii="Times New Roman" w:hAnsi="Times New Roman"/>
        </w:rPr>
      </w:pPr>
      <w:r w:rsidRPr="00042E6F">
        <w:rPr>
          <w:rFonts w:ascii="Times New Roman" w:hAnsi="Times New Roman"/>
        </w:rPr>
        <w:lastRenderedPageBreak/>
        <w:t>Математика: алгебра и начала математического анализа, геометрия</w:t>
      </w:r>
      <w:r w:rsidR="00C02420" w:rsidRPr="00042E6F">
        <w:rPr>
          <w:rFonts w:ascii="Times New Roman" w:hAnsi="Times New Roman"/>
        </w:rPr>
        <w:t>, вероятность и статистика.</w:t>
      </w:r>
    </w:p>
    <w:p w:rsidR="005C480B" w:rsidRPr="00042E6F" w:rsidRDefault="00C02420" w:rsidP="00042E6F">
      <w:pPr>
        <w:rPr>
          <w:rFonts w:ascii="Times New Roman" w:hAnsi="Times New Roman"/>
        </w:rPr>
      </w:pPr>
      <w:r w:rsidRPr="00042E6F">
        <w:rPr>
          <w:rFonts w:ascii="Times New Roman" w:hAnsi="Times New Roman"/>
        </w:rPr>
        <w:t xml:space="preserve">Базовый уровень </w:t>
      </w:r>
    </w:p>
    <w:p w:rsidR="005C480B" w:rsidRPr="00042E6F" w:rsidRDefault="005C480B" w:rsidP="00042E6F">
      <w:pPr>
        <w:rPr>
          <w:rFonts w:ascii="Times New Roman" w:hAnsi="Times New Roman"/>
        </w:rPr>
      </w:pPr>
      <w:r w:rsidRPr="00042E6F">
        <w:rPr>
          <w:rFonts w:ascii="Times New Roman" w:hAnsi="Times New Roman"/>
        </w:rPr>
        <w:t>Выпускник научится</w:t>
      </w:r>
    </w:p>
    <w:p w:rsidR="005C480B" w:rsidRPr="00042E6F" w:rsidRDefault="005C480B" w:rsidP="00042E6F">
      <w:pPr>
        <w:rPr>
          <w:rFonts w:ascii="Times New Roman" w:hAnsi="Times New Roman"/>
        </w:rPr>
      </w:pPr>
      <w:r w:rsidRPr="00042E6F">
        <w:rPr>
          <w:rFonts w:ascii="Times New Roman" w:hAnsi="Times New Roman"/>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5C480B" w:rsidRPr="00042E6F" w:rsidRDefault="005C480B" w:rsidP="00042E6F">
      <w:pPr>
        <w:rPr>
          <w:rFonts w:ascii="Times New Roman" w:hAnsi="Times New Roman"/>
        </w:rPr>
      </w:pPr>
      <w:r w:rsidRPr="00042E6F">
        <w:rPr>
          <w:rFonts w:ascii="Times New Roman" w:hAnsi="Times New Roman"/>
        </w:rPr>
        <w:t>Элементы теории множеств и математической логики</w:t>
      </w:r>
    </w:p>
    <w:p w:rsidR="005C480B" w:rsidRPr="00042E6F" w:rsidRDefault="005C480B" w:rsidP="00042E6F">
      <w:pPr>
        <w:rPr>
          <w:rFonts w:ascii="Times New Roman" w:hAnsi="Times New Roman"/>
        </w:rPr>
      </w:pPr>
      <w:r w:rsidRPr="00042E6F">
        <w:rPr>
          <w:rFonts w:ascii="Times New Roman" w:hAnsi="Times New Roman"/>
        </w:rPr>
        <w:t xml:space="preserve">-Оперировать на базовом уровне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  </w:t>
      </w:r>
    </w:p>
    <w:p w:rsidR="005C480B" w:rsidRPr="00042E6F" w:rsidRDefault="005C480B" w:rsidP="00042E6F">
      <w:pPr>
        <w:rPr>
          <w:rFonts w:ascii="Times New Roman" w:hAnsi="Times New Roman"/>
        </w:rPr>
      </w:pPr>
      <w:r w:rsidRPr="00042E6F">
        <w:rPr>
          <w:rFonts w:ascii="Times New Roman" w:hAnsi="Times New Roman"/>
        </w:rPr>
        <w:t xml:space="preserve">- 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5C480B" w:rsidRPr="00042E6F" w:rsidRDefault="005C480B" w:rsidP="00042E6F">
      <w:pPr>
        <w:rPr>
          <w:rFonts w:ascii="Times New Roman" w:hAnsi="Times New Roman"/>
        </w:rPr>
      </w:pPr>
      <w:r w:rsidRPr="00042E6F">
        <w:rPr>
          <w:rFonts w:ascii="Times New Roman" w:hAnsi="Times New Roman"/>
        </w:rPr>
        <w:t xml:space="preserve">-  находить пересечение и объединение двух множеств, представленных графически на числовой прямой;  </w:t>
      </w:r>
    </w:p>
    <w:p w:rsidR="005C480B" w:rsidRPr="00042E6F" w:rsidRDefault="005C480B" w:rsidP="00042E6F">
      <w:pPr>
        <w:rPr>
          <w:rFonts w:ascii="Times New Roman" w:hAnsi="Times New Roman"/>
        </w:rPr>
      </w:pPr>
      <w:r w:rsidRPr="00042E6F">
        <w:rPr>
          <w:rFonts w:ascii="Times New Roman" w:hAnsi="Times New Roman"/>
        </w:rPr>
        <w:t xml:space="preserve">- строить на числовой прямой подмножество числового множества, заданное простейшими условиями; </w:t>
      </w:r>
    </w:p>
    <w:p w:rsidR="005C480B" w:rsidRPr="00042E6F" w:rsidRDefault="005C480B" w:rsidP="00042E6F">
      <w:pPr>
        <w:rPr>
          <w:rFonts w:ascii="Times New Roman" w:hAnsi="Times New Roman"/>
        </w:rPr>
      </w:pPr>
      <w:r w:rsidRPr="00042E6F">
        <w:rPr>
          <w:rFonts w:ascii="Times New Roman" w:hAnsi="Times New Roman"/>
        </w:rPr>
        <w:t xml:space="preserve">- распознавать ложные утверждения, ошибки в рассуждениях, в том числе с использованием контрпримеров.  </w:t>
      </w:r>
    </w:p>
    <w:p w:rsidR="005C480B" w:rsidRPr="00042E6F" w:rsidRDefault="005C480B" w:rsidP="00042E6F">
      <w:pPr>
        <w:rPr>
          <w:rFonts w:ascii="Times New Roman" w:hAnsi="Times New Roman"/>
        </w:rPr>
      </w:pPr>
      <w:r w:rsidRPr="00042E6F">
        <w:rPr>
          <w:rFonts w:ascii="Times New Roman" w:hAnsi="Times New Roman"/>
        </w:rPr>
        <w:t xml:space="preserve">В повседневной жизни и при изучении других предметов: </w:t>
      </w:r>
    </w:p>
    <w:p w:rsidR="005C480B" w:rsidRPr="00042E6F" w:rsidRDefault="005C480B" w:rsidP="00042E6F">
      <w:pPr>
        <w:rPr>
          <w:rFonts w:ascii="Times New Roman" w:hAnsi="Times New Roman"/>
        </w:rPr>
      </w:pPr>
      <w:r w:rsidRPr="00042E6F">
        <w:rPr>
          <w:rFonts w:ascii="Times New Roman" w:hAnsi="Times New Roman"/>
        </w:rPr>
        <w:t xml:space="preserve">- использовать числовые множества на координатной прямой для описания реальных процессов и явлений; </w:t>
      </w:r>
    </w:p>
    <w:p w:rsidR="005C480B" w:rsidRPr="00042E6F" w:rsidRDefault="005C480B" w:rsidP="00042E6F">
      <w:pPr>
        <w:rPr>
          <w:rFonts w:ascii="Times New Roman" w:hAnsi="Times New Roman"/>
        </w:rPr>
      </w:pPr>
      <w:r w:rsidRPr="00042E6F">
        <w:rPr>
          <w:rFonts w:ascii="Times New Roman" w:hAnsi="Times New Roman"/>
        </w:rPr>
        <w:t>- проводить логические рассуждения в ситуациях повседневной жизни</w:t>
      </w:r>
    </w:p>
    <w:p w:rsidR="005C480B" w:rsidRPr="00042E6F" w:rsidRDefault="005C480B" w:rsidP="00042E6F">
      <w:pPr>
        <w:rPr>
          <w:rFonts w:ascii="Times New Roman" w:hAnsi="Times New Roman"/>
        </w:rPr>
      </w:pPr>
      <w:r w:rsidRPr="00042E6F">
        <w:rPr>
          <w:rFonts w:ascii="Times New Roman" w:hAnsi="Times New Roman"/>
        </w:rPr>
        <w:t>Числа и выражения</w:t>
      </w:r>
    </w:p>
    <w:p w:rsidR="005C480B" w:rsidRPr="00042E6F" w:rsidRDefault="005C480B" w:rsidP="00042E6F">
      <w:pPr>
        <w:rPr>
          <w:rFonts w:ascii="Times New Roman" w:hAnsi="Times New Roman"/>
        </w:rPr>
      </w:pPr>
      <w:r w:rsidRPr="00042E6F">
        <w:rPr>
          <w:rFonts w:ascii="Times New Roman" w:hAnsi="Times New Roman"/>
        </w:rPr>
        <w:t xml:space="preserve">- 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5C480B" w:rsidRPr="00042E6F" w:rsidRDefault="005C480B" w:rsidP="00042E6F">
      <w:pPr>
        <w:rPr>
          <w:rFonts w:ascii="Times New Roman" w:hAnsi="Times New Roman"/>
        </w:rPr>
      </w:pPr>
      <w:r w:rsidRPr="00042E6F">
        <w:rPr>
          <w:rFonts w:ascii="Times New Roman" w:hAnsi="Times New Roman"/>
        </w:rPr>
        <w:t xml:space="preserve">- 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 выполнять арифметические действия с целыми и рациональными числами; </w:t>
      </w:r>
    </w:p>
    <w:p w:rsidR="005C480B" w:rsidRPr="00042E6F" w:rsidRDefault="005C480B" w:rsidP="00042E6F">
      <w:pPr>
        <w:rPr>
          <w:rFonts w:ascii="Times New Roman" w:hAnsi="Times New Roman"/>
        </w:rPr>
      </w:pPr>
      <w:r w:rsidRPr="00042E6F">
        <w:rPr>
          <w:rFonts w:ascii="Times New Roman" w:hAnsi="Times New Roman"/>
        </w:rPr>
        <w:t xml:space="preserve">- выполнять несложные преобразования числовых выражений, содержащих степени чисел, либо корни из чисел, либо логарифмы чисел; </w:t>
      </w:r>
    </w:p>
    <w:p w:rsidR="005C480B" w:rsidRPr="00042E6F" w:rsidRDefault="005C480B" w:rsidP="00042E6F">
      <w:pPr>
        <w:rPr>
          <w:rFonts w:ascii="Times New Roman" w:hAnsi="Times New Roman"/>
        </w:rPr>
      </w:pPr>
      <w:r w:rsidRPr="00042E6F">
        <w:rPr>
          <w:rFonts w:ascii="Times New Roman" w:hAnsi="Times New Roman"/>
        </w:rPr>
        <w:t xml:space="preserve">- сравнивать рациональные числа между собой; </w:t>
      </w:r>
    </w:p>
    <w:p w:rsidR="005C480B" w:rsidRPr="00042E6F" w:rsidRDefault="005C480B" w:rsidP="00042E6F">
      <w:pPr>
        <w:rPr>
          <w:rFonts w:ascii="Times New Roman" w:hAnsi="Times New Roman"/>
        </w:rPr>
      </w:pPr>
      <w:r w:rsidRPr="00042E6F">
        <w:rPr>
          <w:rFonts w:ascii="Times New Roman" w:hAnsi="Times New Roman"/>
        </w:rPr>
        <w:t xml:space="preserve">- оценивать и сравнивать с рациональными числами значения целых степеней чисел, корней натуральной степени из чисел, логарифмов чисел в простых случаях; </w:t>
      </w:r>
    </w:p>
    <w:p w:rsidR="005C480B" w:rsidRPr="00042E6F" w:rsidRDefault="005C480B" w:rsidP="00042E6F">
      <w:pPr>
        <w:rPr>
          <w:rFonts w:ascii="Times New Roman" w:hAnsi="Times New Roman"/>
        </w:rPr>
      </w:pPr>
      <w:r w:rsidRPr="00042E6F">
        <w:rPr>
          <w:rFonts w:ascii="Times New Roman" w:hAnsi="Times New Roman"/>
        </w:rPr>
        <w:t xml:space="preserve">- изображать точками на числовой прямой целые и рациональные числа;  </w:t>
      </w:r>
    </w:p>
    <w:p w:rsidR="005C480B" w:rsidRPr="00042E6F" w:rsidRDefault="005C480B" w:rsidP="00042E6F">
      <w:pPr>
        <w:rPr>
          <w:rFonts w:ascii="Times New Roman" w:hAnsi="Times New Roman"/>
        </w:rPr>
      </w:pPr>
      <w:r w:rsidRPr="00042E6F">
        <w:rPr>
          <w:rFonts w:ascii="Times New Roman" w:hAnsi="Times New Roman"/>
        </w:rPr>
        <w:t xml:space="preserve">- изображать точками на числовой прямой целые степени чисел, корни натуральной степени из чисел, логарифмы чисел в простых случаях; </w:t>
      </w:r>
    </w:p>
    <w:p w:rsidR="005C480B" w:rsidRPr="00042E6F" w:rsidRDefault="005C480B" w:rsidP="00042E6F">
      <w:pPr>
        <w:rPr>
          <w:rFonts w:ascii="Times New Roman" w:hAnsi="Times New Roman"/>
        </w:rPr>
      </w:pPr>
      <w:r w:rsidRPr="00042E6F">
        <w:rPr>
          <w:rFonts w:ascii="Times New Roman" w:hAnsi="Times New Roman"/>
        </w:rPr>
        <w:t xml:space="preserve">- выполнять несложные преобразования целых и дробнорациональных буквенных выражений; </w:t>
      </w:r>
    </w:p>
    <w:p w:rsidR="005C480B" w:rsidRPr="00042E6F" w:rsidRDefault="005C480B" w:rsidP="00042E6F">
      <w:pPr>
        <w:rPr>
          <w:rFonts w:ascii="Times New Roman" w:hAnsi="Times New Roman"/>
        </w:rPr>
      </w:pPr>
      <w:r w:rsidRPr="00042E6F">
        <w:rPr>
          <w:rFonts w:ascii="Times New Roman" w:hAnsi="Times New Roman"/>
        </w:rPr>
        <w:t xml:space="preserve">- выражать в простейших случаях из равенства одну переменную через другие; </w:t>
      </w:r>
    </w:p>
    <w:p w:rsidR="005C480B" w:rsidRPr="00042E6F" w:rsidRDefault="005C480B" w:rsidP="00042E6F">
      <w:pPr>
        <w:rPr>
          <w:rFonts w:ascii="Times New Roman" w:hAnsi="Times New Roman"/>
        </w:rPr>
      </w:pPr>
      <w:r w:rsidRPr="00042E6F">
        <w:rPr>
          <w:rFonts w:ascii="Times New Roman" w:hAnsi="Times New Roman"/>
        </w:rPr>
        <w:t>- вычислять в простых случаях значения числовых и буквенных выражений,</w:t>
      </w:r>
    </w:p>
    <w:p w:rsidR="005C480B" w:rsidRPr="00042E6F" w:rsidRDefault="005C480B" w:rsidP="00042E6F">
      <w:pPr>
        <w:rPr>
          <w:rFonts w:ascii="Times New Roman" w:hAnsi="Times New Roman"/>
        </w:rPr>
      </w:pPr>
      <w:r w:rsidRPr="00042E6F">
        <w:rPr>
          <w:rFonts w:ascii="Times New Roman" w:hAnsi="Times New Roman"/>
        </w:rPr>
        <w:t xml:space="preserve">осуществляя необходимые подстановки и преобразования; </w:t>
      </w:r>
    </w:p>
    <w:p w:rsidR="005C480B" w:rsidRPr="00042E6F" w:rsidRDefault="005C480B" w:rsidP="00042E6F">
      <w:pPr>
        <w:rPr>
          <w:rFonts w:ascii="Times New Roman" w:hAnsi="Times New Roman"/>
        </w:rPr>
      </w:pPr>
      <w:r w:rsidRPr="00042E6F">
        <w:rPr>
          <w:rFonts w:ascii="Times New Roman" w:hAnsi="Times New Roman"/>
        </w:rPr>
        <w:t xml:space="preserve">- изображать схематически угол, величина которого выражена в градусах; </w:t>
      </w:r>
    </w:p>
    <w:p w:rsidR="005C480B" w:rsidRPr="00042E6F" w:rsidRDefault="005C480B" w:rsidP="00042E6F">
      <w:pPr>
        <w:rPr>
          <w:rFonts w:ascii="Times New Roman" w:hAnsi="Times New Roman"/>
        </w:rPr>
      </w:pPr>
      <w:r w:rsidRPr="00042E6F">
        <w:rPr>
          <w:rFonts w:ascii="Times New Roman" w:hAnsi="Times New Roman"/>
        </w:rPr>
        <w:t xml:space="preserve">- оценивать знаки синуса, косинуса, тангенса, котангенса конкретных углов.   </w:t>
      </w:r>
    </w:p>
    <w:p w:rsidR="005C480B" w:rsidRPr="00042E6F" w:rsidRDefault="005C480B" w:rsidP="00042E6F">
      <w:pPr>
        <w:rPr>
          <w:rFonts w:ascii="Times New Roman" w:hAnsi="Times New Roman"/>
        </w:rPr>
      </w:pPr>
      <w:r w:rsidRPr="00042E6F">
        <w:rPr>
          <w:rFonts w:ascii="Times New Roman" w:hAnsi="Times New Roman"/>
        </w:rPr>
        <w:lastRenderedPageBreak/>
        <w:t xml:space="preserve">В повседневной жизни и при изучении других учебных предметов: </w:t>
      </w:r>
    </w:p>
    <w:p w:rsidR="005C480B" w:rsidRPr="00042E6F" w:rsidRDefault="005C480B" w:rsidP="00042E6F">
      <w:pPr>
        <w:rPr>
          <w:rFonts w:ascii="Times New Roman" w:hAnsi="Times New Roman"/>
        </w:rPr>
      </w:pPr>
      <w:r w:rsidRPr="00042E6F">
        <w:rPr>
          <w:rFonts w:ascii="Times New Roman" w:hAnsi="Times New Roman"/>
        </w:rPr>
        <w:t xml:space="preserve">- выполнять вычисления при решении задач практического характера;  </w:t>
      </w:r>
    </w:p>
    <w:p w:rsidR="005C480B" w:rsidRPr="00042E6F" w:rsidRDefault="005C480B" w:rsidP="00042E6F">
      <w:pPr>
        <w:rPr>
          <w:rFonts w:ascii="Times New Roman" w:hAnsi="Times New Roman"/>
        </w:rPr>
      </w:pPr>
      <w:r w:rsidRPr="00042E6F">
        <w:rPr>
          <w:rFonts w:ascii="Times New Roman" w:hAnsi="Times New Roman"/>
        </w:rPr>
        <w:t xml:space="preserve">- выполнять практические расчеты с использованием при необходимости справочных материалов и вычислительных устройств; </w:t>
      </w:r>
    </w:p>
    <w:p w:rsidR="005C480B" w:rsidRPr="00042E6F" w:rsidRDefault="005C480B" w:rsidP="00042E6F">
      <w:pPr>
        <w:rPr>
          <w:rFonts w:ascii="Times New Roman" w:hAnsi="Times New Roman"/>
        </w:rPr>
      </w:pPr>
      <w:r w:rsidRPr="00042E6F">
        <w:rPr>
          <w:rFonts w:ascii="Times New Roman" w:hAnsi="Times New Roman"/>
        </w:rPr>
        <w:t xml:space="preserve">- соотносить реальные величины, характеристики объектов окружающего мира с их конкретными числовыми значениями; </w:t>
      </w:r>
    </w:p>
    <w:p w:rsidR="005C480B" w:rsidRPr="00042E6F" w:rsidRDefault="005C480B" w:rsidP="00042E6F">
      <w:pPr>
        <w:rPr>
          <w:rFonts w:ascii="Times New Roman" w:hAnsi="Times New Roman"/>
        </w:rPr>
      </w:pPr>
      <w:r w:rsidRPr="00042E6F">
        <w:rPr>
          <w:rFonts w:ascii="Times New Roman" w:hAnsi="Times New Roman"/>
        </w:rPr>
        <w:t>- использовать методы округления, приближения и прикидки при решении практических задач повседневной жизни.</w:t>
      </w:r>
    </w:p>
    <w:p w:rsidR="005C480B" w:rsidRPr="00042E6F" w:rsidRDefault="005C480B" w:rsidP="00042E6F">
      <w:pPr>
        <w:rPr>
          <w:rFonts w:ascii="Times New Roman" w:hAnsi="Times New Roman"/>
        </w:rPr>
      </w:pPr>
      <w:r w:rsidRPr="00042E6F">
        <w:rPr>
          <w:rFonts w:ascii="Times New Roman" w:hAnsi="Times New Roman"/>
        </w:rPr>
        <w:t>Уравнения и неравенства</w:t>
      </w:r>
    </w:p>
    <w:p w:rsidR="005C480B" w:rsidRPr="00042E6F" w:rsidRDefault="005C480B" w:rsidP="00042E6F">
      <w:pPr>
        <w:rPr>
          <w:rFonts w:ascii="Times New Roman" w:hAnsi="Times New Roman"/>
        </w:rPr>
      </w:pPr>
      <w:r w:rsidRPr="00042E6F">
        <w:rPr>
          <w:rFonts w:ascii="Times New Roman" w:hAnsi="Times New Roman"/>
        </w:rPr>
        <w:t>- Решать линейные уравнения и неравенства, квадратные уравнения;</w:t>
      </w:r>
    </w:p>
    <w:p w:rsidR="005C480B" w:rsidRPr="00042E6F" w:rsidRDefault="005C480B" w:rsidP="00042E6F">
      <w:pPr>
        <w:rPr>
          <w:rFonts w:ascii="Times New Roman" w:hAnsi="Times New Roman"/>
        </w:rPr>
      </w:pPr>
      <w:r w:rsidRPr="00042E6F">
        <w:rPr>
          <w:rFonts w:ascii="Times New Roman" w:hAnsi="Times New Roman"/>
        </w:rPr>
        <w:t xml:space="preserve">- решать логарифмические уравнения вида log a (bx + c) = d и простейшие неравенства вида log a x &lt; d; </w:t>
      </w:r>
      <w:r w:rsidRPr="00042E6F">
        <w:rPr>
          <w:rFonts w:ascii="Times New Roman" w:hAnsi="Times New Roman"/>
        </w:rPr>
        <w:t></w:t>
      </w:r>
    </w:p>
    <w:p w:rsidR="005C480B" w:rsidRPr="00042E6F" w:rsidRDefault="005C480B" w:rsidP="00042E6F">
      <w:pPr>
        <w:rPr>
          <w:rFonts w:ascii="Times New Roman" w:hAnsi="Times New Roman"/>
        </w:rPr>
      </w:pPr>
      <w:r w:rsidRPr="00042E6F">
        <w:rPr>
          <w:rFonts w:ascii="Times New Roman" w:hAnsi="Times New Roman"/>
        </w:rPr>
        <w:t xml:space="preserve">- решать показательные уравнения, вида abx+c= d  (где d можно представить в виде степени с основанием a) и простейшие неравенства вида ax &lt; d    (где d можно представить в виде степени с основанием a);. </w:t>
      </w:r>
    </w:p>
    <w:p w:rsidR="005C480B" w:rsidRPr="00042E6F" w:rsidRDefault="005C480B" w:rsidP="00042E6F">
      <w:pPr>
        <w:rPr>
          <w:rFonts w:ascii="Times New Roman" w:hAnsi="Times New Roman"/>
        </w:rPr>
      </w:pPr>
      <w:r w:rsidRPr="00042E6F">
        <w:rPr>
          <w:rFonts w:ascii="Times New Roman" w:hAnsi="Times New Roman"/>
        </w:rPr>
        <w:t xml:space="preserve">- приводить несколько примеров корней простейшего тригонометрическог о уравнения вида: sin x = a,  cos x = a,  tg x = a, ctg x = a, где a – табличное значение соответствующей тригонометрической функции.  </w:t>
      </w:r>
    </w:p>
    <w:p w:rsidR="005C480B" w:rsidRPr="00042E6F" w:rsidRDefault="005C480B" w:rsidP="00042E6F">
      <w:pPr>
        <w:rPr>
          <w:rFonts w:ascii="Times New Roman" w:hAnsi="Times New Roman"/>
        </w:rPr>
      </w:pPr>
      <w:r w:rsidRPr="00042E6F">
        <w:rPr>
          <w:rFonts w:ascii="Times New Roman" w:hAnsi="Times New Roman"/>
        </w:rPr>
        <w:t xml:space="preserve">В повседневной жизни и при изучении других предметов: </w:t>
      </w:r>
    </w:p>
    <w:p w:rsidR="005C480B" w:rsidRPr="00042E6F" w:rsidRDefault="005C480B" w:rsidP="00042E6F">
      <w:pPr>
        <w:rPr>
          <w:rFonts w:ascii="Times New Roman" w:hAnsi="Times New Roman"/>
        </w:rPr>
      </w:pPr>
      <w:r w:rsidRPr="00042E6F">
        <w:rPr>
          <w:rFonts w:ascii="Times New Roman" w:hAnsi="Times New Roman"/>
        </w:rPr>
        <w:t>- составлять и решать уравнения и системы уравнений при решении несложных практических задач</w:t>
      </w:r>
    </w:p>
    <w:p w:rsidR="005C480B" w:rsidRPr="00042E6F" w:rsidRDefault="005C480B" w:rsidP="00042E6F">
      <w:pPr>
        <w:rPr>
          <w:rFonts w:ascii="Times New Roman" w:hAnsi="Times New Roman"/>
        </w:rPr>
      </w:pPr>
      <w:r w:rsidRPr="00042E6F">
        <w:rPr>
          <w:rFonts w:ascii="Times New Roman" w:hAnsi="Times New Roman"/>
        </w:rPr>
        <w:t>Функции</w:t>
      </w:r>
    </w:p>
    <w:p w:rsidR="005C480B" w:rsidRPr="00042E6F" w:rsidRDefault="005C480B" w:rsidP="00042E6F">
      <w:pPr>
        <w:rPr>
          <w:rFonts w:ascii="Times New Roman" w:hAnsi="Times New Roman"/>
        </w:rPr>
      </w:pPr>
      <w:r w:rsidRPr="00042E6F">
        <w:rPr>
          <w:rFonts w:ascii="Times New Roman" w:hAnsi="Times New Roman"/>
        </w:rPr>
        <w:t xml:space="preserve">- 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w:t>
      </w:r>
    </w:p>
    <w:p w:rsidR="005C480B" w:rsidRPr="00042E6F" w:rsidRDefault="005C480B" w:rsidP="00042E6F">
      <w:pPr>
        <w:rPr>
          <w:rFonts w:ascii="Times New Roman" w:hAnsi="Times New Roman"/>
        </w:rPr>
      </w:pPr>
      <w:r w:rsidRPr="00042E6F">
        <w:rPr>
          <w:rFonts w:ascii="Times New Roman" w:hAnsi="Times New Roman"/>
        </w:rPr>
        <w:t xml:space="preserve">- 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  </w:t>
      </w:r>
    </w:p>
    <w:p w:rsidR="005C480B" w:rsidRPr="00042E6F" w:rsidRDefault="005C480B" w:rsidP="00042E6F">
      <w:pPr>
        <w:rPr>
          <w:rFonts w:ascii="Times New Roman" w:hAnsi="Times New Roman"/>
        </w:rPr>
      </w:pPr>
      <w:r w:rsidRPr="00042E6F">
        <w:rPr>
          <w:rFonts w:ascii="Times New Roman" w:hAnsi="Times New Roman"/>
        </w:rPr>
        <w:t xml:space="preserve">- распознавать графики элементарных функций: прямой и обратной пропорциональности , линейной, квадратичной, логарифмической и показательной функций, тригонометрических функций; </w:t>
      </w:r>
    </w:p>
    <w:p w:rsidR="005C480B" w:rsidRPr="00042E6F" w:rsidRDefault="005C480B" w:rsidP="00042E6F">
      <w:pPr>
        <w:rPr>
          <w:rFonts w:ascii="Times New Roman" w:hAnsi="Times New Roman"/>
        </w:rPr>
      </w:pPr>
      <w:r w:rsidRPr="00042E6F">
        <w:rPr>
          <w:rFonts w:ascii="Times New Roman" w:hAnsi="Times New Roman"/>
        </w:rPr>
        <w:t xml:space="preserve">- соотносить графики элементарных функций: прямой и обратной пропорциональности , линейной, квадратичной, логарифмической и показательной функций, тригонометрических функций с формулами, которыми они заданы; </w:t>
      </w:r>
    </w:p>
    <w:p w:rsidR="005C480B" w:rsidRPr="00042E6F" w:rsidRDefault="005C480B" w:rsidP="00042E6F">
      <w:pPr>
        <w:rPr>
          <w:rFonts w:ascii="Times New Roman" w:hAnsi="Times New Roman"/>
        </w:rPr>
      </w:pPr>
      <w:r w:rsidRPr="00042E6F">
        <w:rPr>
          <w:rFonts w:ascii="Times New Roman" w:hAnsi="Times New Roman"/>
        </w:rPr>
        <w:t xml:space="preserve">- находить по графику приближённо значения функции в заданных точках; </w:t>
      </w:r>
    </w:p>
    <w:p w:rsidR="005C480B" w:rsidRPr="00042E6F" w:rsidRDefault="005C480B" w:rsidP="00042E6F">
      <w:pPr>
        <w:rPr>
          <w:rFonts w:ascii="Times New Roman" w:hAnsi="Times New Roman"/>
        </w:rPr>
      </w:pPr>
      <w:r w:rsidRPr="00042E6F">
        <w:rPr>
          <w:rFonts w:ascii="Times New Roman" w:hAnsi="Times New Roman"/>
        </w:rPr>
        <w:t xml:space="preserve">- определять по графику свойства функции (нули, промежутки знакопостоянства, промежутки монотонности, наибольшие и наименьшие значения и т.п.); </w:t>
      </w:r>
    </w:p>
    <w:p w:rsidR="005C480B" w:rsidRPr="00042E6F" w:rsidRDefault="005C480B" w:rsidP="00042E6F">
      <w:pPr>
        <w:rPr>
          <w:rFonts w:ascii="Times New Roman" w:hAnsi="Times New Roman"/>
        </w:rPr>
      </w:pPr>
      <w:r w:rsidRPr="00042E6F">
        <w:rPr>
          <w:rFonts w:ascii="Times New Roman" w:hAnsi="Times New Roman"/>
        </w:rPr>
        <w:t xml:space="preserve">- 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и т.д.).  </w:t>
      </w:r>
    </w:p>
    <w:p w:rsidR="005C480B" w:rsidRPr="00042E6F" w:rsidRDefault="005C480B" w:rsidP="00042E6F">
      <w:pPr>
        <w:rPr>
          <w:rFonts w:ascii="Times New Roman" w:hAnsi="Times New Roman"/>
        </w:rPr>
      </w:pPr>
      <w:r w:rsidRPr="00042E6F">
        <w:rPr>
          <w:rFonts w:ascii="Times New Roman" w:hAnsi="Times New Roman"/>
        </w:rPr>
        <w:t xml:space="preserve">В повседневной жизни и при изучении других предметов: </w:t>
      </w:r>
    </w:p>
    <w:p w:rsidR="005C480B" w:rsidRPr="00042E6F" w:rsidRDefault="005C480B" w:rsidP="00042E6F">
      <w:pPr>
        <w:rPr>
          <w:rFonts w:ascii="Times New Roman" w:hAnsi="Times New Roman"/>
        </w:rPr>
      </w:pPr>
      <w:r w:rsidRPr="00042E6F">
        <w:rPr>
          <w:rFonts w:ascii="Times New Roman" w:hAnsi="Times New Roman"/>
        </w:rPr>
        <w:t xml:space="preserve">- 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  </w:t>
      </w:r>
    </w:p>
    <w:p w:rsidR="005C480B" w:rsidRPr="00042E6F" w:rsidRDefault="005C480B" w:rsidP="00042E6F">
      <w:pPr>
        <w:rPr>
          <w:rFonts w:ascii="Times New Roman" w:hAnsi="Times New Roman"/>
        </w:rPr>
      </w:pPr>
      <w:r w:rsidRPr="00042E6F">
        <w:rPr>
          <w:rFonts w:ascii="Times New Roman" w:hAnsi="Times New Roman"/>
        </w:rPr>
        <w:t>- интерпретировать свойства в контексте конкретной практической ситуации</w:t>
      </w:r>
    </w:p>
    <w:p w:rsidR="005C480B" w:rsidRPr="00042E6F" w:rsidRDefault="005C480B" w:rsidP="00042E6F">
      <w:pPr>
        <w:rPr>
          <w:rFonts w:ascii="Times New Roman" w:hAnsi="Times New Roman"/>
        </w:rPr>
      </w:pPr>
      <w:r w:rsidRPr="00042E6F">
        <w:rPr>
          <w:rFonts w:ascii="Times New Roman" w:hAnsi="Times New Roman"/>
        </w:rPr>
        <w:t>Элементы математического анализа</w:t>
      </w:r>
    </w:p>
    <w:p w:rsidR="005C480B" w:rsidRPr="00042E6F" w:rsidRDefault="005C480B" w:rsidP="00042E6F">
      <w:pPr>
        <w:rPr>
          <w:rFonts w:ascii="Times New Roman" w:hAnsi="Times New Roman"/>
        </w:rPr>
      </w:pPr>
      <w:r w:rsidRPr="00042E6F">
        <w:rPr>
          <w:rFonts w:ascii="Times New Roman" w:hAnsi="Times New Roman"/>
        </w:rPr>
        <w:lastRenderedPageBreak/>
        <w:t xml:space="preserve">- Оперировать на базовом уровне понятиями: производная функции в точке, касательная к графику функции, производная функции; </w:t>
      </w:r>
    </w:p>
    <w:p w:rsidR="005C480B" w:rsidRPr="00042E6F" w:rsidRDefault="005C480B" w:rsidP="00042E6F">
      <w:pPr>
        <w:rPr>
          <w:rFonts w:ascii="Times New Roman" w:hAnsi="Times New Roman"/>
        </w:rPr>
      </w:pPr>
      <w:r w:rsidRPr="00042E6F">
        <w:rPr>
          <w:rFonts w:ascii="Times New Roman" w:hAnsi="Times New Roman"/>
        </w:rPr>
        <w:t xml:space="preserve">- определять значение производной функции в точке по изображению касательной к графику, проведенной в этой точке; </w:t>
      </w:r>
    </w:p>
    <w:p w:rsidR="005C480B" w:rsidRPr="00042E6F" w:rsidRDefault="005C480B" w:rsidP="00042E6F">
      <w:pPr>
        <w:rPr>
          <w:rFonts w:ascii="Times New Roman" w:hAnsi="Times New Roman"/>
        </w:rPr>
      </w:pPr>
      <w:r w:rsidRPr="00042E6F">
        <w:rPr>
          <w:rFonts w:ascii="Times New Roman" w:hAnsi="Times New Roman"/>
        </w:rPr>
        <w:t xml:space="preserve">- 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с другой.  </w:t>
      </w:r>
    </w:p>
    <w:p w:rsidR="005C480B" w:rsidRPr="00042E6F" w:rsidRDefault="005C480B" w:rsidP="00042E6F">
      <w:pPr>
        <w:rPr>
          <w:rFonts w:ascii="Times New Roman" w:hAnsi="Times New Roman"/>
        </w:rPr>
      </w:pPr>
      <w:r w:rsidRPr="00042E6F">
        <w:rPr>
          <w:rFonts w:ascii="Times New Roman" w:hAnsi="Times New Roman"/>
        </w:rPr>
        <w:t xml:space="preserve">В повседневной жизни и при изучении других предметов: </w:t>
      </w:r>
    </w:p>
    <w:p w:rsidR="005C480B" w:rsidRPr="00042E6F" w:rsidRDefault="005C480B" w:rsidP="00042E6F">
      <w:pPr>
        <w:rPr>
          <w:rFonts w:ascii="Times New Roman" w:hAnsi="Times New Roman"/>
        </w:rPr>
      </w:pPr>
      <w:r w:rsidRPr="00042E6F">
        <w:rPr>
          <w:rFonts w:ascii="Times New Roman" w:hAnsi="Times New Roman"/>
        </w:rPr>
        <w:t xml:space="preserve">- 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 </w:t>
      </w:r>
    </w:p>
    <w:p w:rsidR="005C480B" w:rsidRPr="00042E6F" w:rsidRDefault="005C480B" w:rsidP="00042E6F">
      <w:pPr>
        <w:rPr>
          <w:rFonts w:ascii="Times New Roman" w:hAnsi="Times New Roman"/>
        </w:rPr>
      </w:pPr>
      <w:r w:rsidRPr="00042E6F">
        <w:rPr>
          <w:rFonts w:ascii="Times New Roman" w:hAnsi="Times New Roman"/>
        </w:rPr>
        <w:t xml:space="preserve">- 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 </w:t>
      </w:r>
    </w:p>
    <w:p w:rsidR="005C480B" w:rsidRPr="00042E6F" w:rsidRDefault="005C480B" w:rsidP="00042E6F">
      <w:pPr>
        <w:rPr>
          <w:rFonts w:ascii="Times New Roman" w:hAnsi="Times New Roman"/>
        </w:rPr>
      </w:pPr>
      <w:r w:rsidRPr="00042E6F">
        <w:rPr>
          <w:rFonts w:ascii="Times New Roman" w:hAnsi="Times New Roman"/>
        </w:rPr>
        <w:t>- использовать графики реальных процессов для решения несложных прикладных задач, в том числе определяя по графику скорость хода процесса</w:t>
      </w:r>
    </w:p>
    <w:p w:rsidR="005C480B" w:rsidRPr="00042E6F" w:rsidRDefault="005C480B" w:rsidP="00042E6F">
      <w:pPr>
        <w:rPr>
          <w:rFonts w:ascii="Times New Roman" w:hAnsi="Times New Roman"/>
        </w:rPr>
      </w:pPr>
      <w:r w:rsidRPr="00042E6F">
        <w:rPr>
          <w:rFonts w:ascii="Times New Roman" w:hAnsi="Times New Roman"/>
        </w:rPr>
        <w:t>Статистика и теория вероятностей, логика и комбинаторика</w:t>
      </w:r>
    </w:p>
    <w:p w:rsidR="005C480B" w:rsidRPr="00042E6F" w:rsidRDefault="005C480B" w:rsidP="00042E6F">
      <w:pPr>
        <w:rPr>
          <w:rFonts w:ascii="Times New Roman" w:hAnsi="Times New Roman"/>
        </w:rPr>
      </w:pPr>
      <w:r w:rsidRPr="00042E6F">
        <w:rPr>
          <w:rFonts w:ascii="Times New Roman" w:hAnsi="Times New Roman"/>
        </w:rPr>
        <w:t xml:space="preserve">- 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 </w:t>
      </w:r>
    </w:p>
    <w:p w:rsidR="005C480B" w:rsidRPr="00042E6F" w:rsidRDefault="005C480B" w:rsidP="00042E6F">
      <w:pPr>
        <w:rPr>
          <w:rFonts w:ascii="Times New Roman" w:hAnsi="Times New Roman"/>
        </w:rPr>
      </w:pPr>
      <w:r w:rsidRPr="00042E6F">
        <w:rPr>
          <w:rFonts w:ascii="Times New Roman" w:hAnsi="Times New Roman"/>
        </w:rPr>
        <w:t xml:space="preserve">- оперировать на базовом уровне понятиями: частота и вероятность события, случайный выбор, опыты с равновозможными элементарными событиями; </w:t>
      </w:r>
    </w:p>
    <w:p w:rsidR="005C480B" w:rsidRPr="00042E6F" w:rsidRDefault="005C480B" w:rsidP="00042E6F">
      <w:pPr>
        <w:rPr>
          <w:rFonts w:ascii="Times New Roman" w:hAnsi="Times New Roman"/>
        </w:rPr>
      </w:pPr>
      <w:r w:rsidRPr="00042E6F">
        <w:rPr>
          <w:rFonts w:ascii="Times New Roman" w:hAnsi="Times New Roman"/>
        </w:rPr>
        <w:t xml:space="preserve">- вычислять вероятности событий на основе подсчета числа исходов.   </w:t>
      </w:r>
    </w:p>
    <w:p w:rsidR="005C480B" w:rsidRPr="00042E6F" w:rsidRDefault="005C480B" w:rsidP="00042E6F">
      <w:pPr>
        <w:rPr>
          <w:rFonts w:ascii="Times New Roman" w:hAnsi="Times New Roman"/>
        </w:rPr>
      </w:pPr>
      <w:r w:rsidRPr="00042E6F">
        <w:rPr>
          <w:rFonts w:ascii="Times New Roman" w:hAnsi="Times New Roman"/>
        </w:rPr>
        <w:t xml:space="preserve">В повседневной жизни и при изучении других предметов: </w:t>
      </w:r>
    </w:p>
    <w:p w:rsidR="005C480B" w:rsidRPr="00042E6F" w:rsidRDefault="005C480B" w:rsidP="00042E6F">
      <w:pPr>
        <w:rPr>
          <w:rFonts w:ascii="Times New Roman" w:hAnsi="Times New Roman"/>
        </w:rPr>
      </w:pPr>
      <w:r w:rsidRPr="00042E6F">
        <w:rPr>
          <w:rFonts w:ascii="Times New Roman" w:hAnsi="Times New Roman"/>
        </w:rPr>
        <w:t xml:space="preserve">- оценивать и сравнивать в простых случаях вероятности событий в реальной жизни; </w:t>
      </w:r>
    </w:p>
    <w:p w:rsidR="005C480B" w:rsidRPr="00042E6F" w:rsidRDefault="005C480B" w:rsidP="00042E6F">
      <w:pPr>
        <w:rPr>
          <w:rFonts w:ascii="Times New Roman" w:hAnsi="Times New Roman"/>
        </w:rPr>
      </w:pPr>
      <w:r w:rsidRPr="00042E6F">
        <w:rPr>
          <w:rFonts w:ascii="Times New Roman" w:hAnsi="Times New Roman"/>
        </w:rPr>
        <w:t>- читать, сопоставлять, сравнивать, интерпретировать в простых случаях реальные данные, представленные в виде таблиц, диаграмм, графиков</w:t>
      </w:r>
    </w:p>
    <w:p w:rsidR="005C480B" w:rsidRPr="00042E6F" w:rsidRDefault="005C480B" w:rsidP="00042E6F">
      <w:pPr>
        <w:rPr>
          <w:rFonts w:ascii="Times New Roman" w:hAnsi="Times New Roman"/>
        </w:rPr>
      </w:pPr>
      <w:r w:rsidRPr="00042E6F">
        <w:rPr>
          <w:rFonts w:ascii="Times New Roman" w:hAnsi="Times New Roman"/>
        </w:rPr>
        <w:t>Текстовые задачи</w:t>
      </w:r>
    </w:p>
    <w:p w:rsidR="005C480B" w:rsidRPr="00042E6F" w:rsidRDefault="005C480B" w:rsidP="00042E6F">
      <w:pPr>
        <w:rPr>
          <w:rFonts w:ascii="Times New Roman" w:hAnsi="Times New Roman"/>
        </w:rPr>
      </w:pPr>
      <w:r w:rsidRPr="00042E6F">
        <w:rPr>
          <w:rFonts w:ascii="Times New Roman" w:hAnsi="Times New Roman"/>
        </w:rPr>
        <w:t xml:space="preserve">- Решать несложные текстовые задачи разных типов; </w:t>
      </w:r>
    </w:p>
    <w:p w:rsidR="005C480B" w:rsidRPr="00042E6F" w:rsidRDefault="005C480B" w:rsidP="00042E6F">
      <w:pPr>
        <w:rPr>
          <w:rFonts w:ascii="Times New Roman" w:hAnsi="Times New Roman"/>
        </w:rPr>
      </w:pPr>
      <w:r w:rsidRPr="00042E6F">
        <w:rPr>
          <w:rFonts w:ascii="Times New Roman" w:hAnsi="Times New Roman"/>
        </w:rPr>
        <w:t xml:space="preserve">- анализировать условие задачи, при необходимости строить для ее решения математическую модель;  </w:t>
      </w:r>
    </w:p>
    <w:p w:rsidR="005C480B" w:rsidRPr="00042E6F" w:rsidRDefault="005C480B" w:rsidP="00042E6F">
      <w:pPr>
        <w:rPr>
          <w:rFonts w:ascii="Times New Roman" w:hAnsi="Times New Roman"/>
        </w:rPr>
      </w:pPr>
      <w:r w:rsidRPr="00042E6F">
        <w:rPr>
          <w:rFonts w:ascii="Times New Roman" w:hAnsi="Times New Roman"/>
        </w:rPr>
        <w:t xml:space="preserve">- понимать и использовать для решения задачи информацию, представленную в виде текстовой и символьной записи, схем, таблиц, диаграмм, графиков, рисунков; </w:t>
      </w:r>
    </w:p>
    <w:p w:rsidR="005C480B" w:rsidRPr="00042E6F" w:rsidRDefault="005C480B" w:rsidP="00042E6F">
      <w:pPr>
        <w:rPr>
          <w:rFonts w:ascii="Times New Roman" w:hAnsi="Times New Roman"/>
        </w:rPr>
      </w:pPr>
      <w:r w:rsidRPr="00042E6F">
        <w:rPr>
          <w:rFonts w:ascii="Times New Roman" w:hAnsi="Times New Roman"/>
        </w:rPr>
        <w:t xml:space="preserve">- действовать по алгоритму, содержащемуся в условии задачи; </w:t>
      </w:r>
    </w:p>
    <w:p w:rsidR="005C480B" w:rsidRPr="00042E6F" w:rsidRDefault="005C480B" w:rsidP="00042E6F">
      <w:pPr>
        <w:rPr>
          <w:rFonts w:ascii="Times New Roman" w:hAnsi="Times New Roman"/>
        </w:rPr>
      </w:pPr>
      <w:r w:rsidRPr="00042E6F">
        <w:rPr>
          <w:rFonts w:ascii="Times New Roman" w:hAnsi="Times New Roman"/>
        </w:rPr>
        <w:t xml:space="preserve">- использовать логические рассуждения при решении задачи; </w:t>
      </w:r>
    </w:p>
    <w:p w:rsidR="005C480B" w:rsidRPr="00042E6F" w:rsidRDefault="005C480B" w:rsidP="00042E6F">
      <w:pPr>
        <w:rPr>
          <w:rFonts w:ascii="Times New Roman" w:hAnsi="Times New Roman"/>
        </w:rPr>
      </w:pPr>
      <w:r w:rsidRPr="00042E6F">
        <w:rPr>
          <w:rFonts w:ascii="Times New Roman" w:hAnsi="Times New Roman"/>
        </w:rPr>
        <w:t xml:space="preserve">- работать с избыточными условиями, выбирая из всей информации, данные, необходимые для решения задачи; </w:t>
      </w:r>
    </w:p>
    <w:p w:rsidR="005C480B" w:rsidRPr="00042E6F" w:rsidRDefault="005C480B" w:rsidP="00042E6F">
      <w:pPr>
        <w:rPr>
          <w:rFonts w:ascii="Times New Roman" w:hAnsi="Times New Roman"/>
        </w:rPr>
      </w:pPr>
      <w:r w:rsidRPr="00042E6F">
        <w:rPr>
          <w:rFonts w:ascii="Times New Roman" w:hAnsi="Times New Roman"/>
        </w:rPr>
        <w:t xml:space="preserve">- осуществлять несложный перебор возможных решений, выбирая из них оптимальное по критериям, сформулированным в условии; </w:t>
      </w:r>
    </w:p>
    <w:p w:rsidR="005C480B" w:rsidRPr="00042E6F" w:rsidRDefault="005C480B" w:rsidP="00042E6F">
      <w:pPr>
        <w:rPr>
          <w:rFonts w:ascii="Times New Roman" w:hAnsi="Times New Roman"/>
        </w:rPr>
      </w:pPr>
      <w:r w:rsidRPr="00042E6F">
        <w:rPr>
          <w:rFonts w:ascii="Times New Roman" w:hAnsi="Times New Roman"/>
        </w:rPr>
        <w:t xml:space="preserve">- анализировать и интерпретировать полученные решения в контексте условия задачи, выбирать решения, не противоречащие контексту; </w:t>
      </w:r>
    </w:p>
    <w:p w:rsidR="005C480B" w:rsidRPr="00042E6F" w:rsidRDefault="005C480B" w:rsidP="00042E6F">
      <w:pPr>
        <w:rPr>
          <w:rFonts w:ascii="Times New Roman" w:hAnsi="Times New Roman"/>
        </w:rPr>
      </w:pPr>
      <w:r w:rsidRPr="00042E6F">
        <w:rPr>
          <w:rFonts w:ascii="Times New Roman" w:hAnsi="Times New Roman"/>
        </w:rPr>
        <w:t xml:space="preserve">- решать задачи на расчет стоимости покупок, услуг, поездок и т.п.; </w:t>
      </w:r>
    </w:p>
    <w:p w:rsidR="005C480B" w:rsidRPr="00042E6F" w:rsidRDefault="005C480B" w:rsidP="00042E6F">
      <w:pPr>
        <w:rPr>
          <w:rFonts w:ascii="Times New Roman" w:hAnsi="Times New Roman"/>
        </w:rPr>
      </w:pPr>
      <w:r w:rsidRPr="00042E6F">
        <w:rPr>
          <w:rFonts w:ascii="Times New Roman" w:hAnsi="Times New Roman"/>
        </w:rPr>
        <w:t xml:space="preserve">- решать несложные задачи, связанные с долевым участием во владении фирмой, предприятием, недвижимостью; </w:t>
      </w:r>
    </w:p>
    <w:p w:rsidR="005C480B" w:rsidRPr="00042E6F" w:rsidRDefault="005C480B" w:rsidP="00042E6F">
      <w:pPr>
        <w:rPr>
          <w:rFonts w:ascii="Times New Roman" w:hAnsi="Times New Roman"/>
        </w:rPr>
      </w:pPr>
      <w:r w:rsidRPr="00042E6F">
        <w:rPr>
          <w:rFonts w:ascii="Times New Roman" w:hAnsi="Times New Roman"/>
        </w:rPr>
        <w:lastRenderedPageBreak/>
        <w:t xml:space="preserve">- решать задачи на простые проценты (системы скидок, комиссии) и на вычисление сложных процентов в различных схемах вкладов, кредитов и ипотек; </w:t>
      </w:r>
    </w:p>
    <w:p w:rsidR="005C480B" w:rsidRPr="00042E6F" w:rsidRDefault="005C480B" w:rsidP="00042E6F">
      <w:pPr>
        <w:rPr>
          <w:rFonts w:ascii="Times New Roman" w:hAnsi="Times New Roman"/>
        </w:rPr>
      </w:pPr>
      <w:r w:rsidRPr="00042E6F">
        <w:rPr>
          <w:rFonts w:ascii="Times New Roman" w:hAnsi="Times New Roman"/>
        </w:rPr>
        <w:t xml:space="preserve">- решать практические задачи, требующие использования отрицательных чисел: на определение температуры, на определение положения на временнóй оси (до нашей эры и после), на движение денежных средств (приход/расход), на определение глубины/высоты и т.п.; </w:t>
      </w:r>
    </w:p>
    <w:p w:rsidR="005C480B" w:rsidRPr="00042E6F" w:rsidRDefault="005C480B" w:rsidP="00042E6F">
      <w:pPr>
        <w:rPr>
          <w:rFonts w:ascii="Times New Roman" w:hAnsi="Times New Roman"/>
        </w:rPr>
      </w:pPr>
      <w:r w:rsidRPr="00042E6F">
        <w:rPr>
          <w:rFonts w:ascii="Times New Roman" w:hAnsi="Times New Roman"/>
        </w:rPr>
        <w:t xml:space="preserve">- использовать понятие масштаба для нахождения расстояний и длин на картах, планах местности, планах помещений, выкройках, при работе на компьютере и т.п.  В повседневной жизни и при изучении других предметов: </w:t>
      </w:r>
    </w:p>
    <w:p w:rsidR="005C480B" w:rsidRPr="00042E6F" w:rsidRDefault="005C480B" w:rsidP="00042E6F">
      <w:pPr>
        <w:rPr>
          <w:rFonts w:ascii="Times New Roman" w:hAnsi="Times New Roman"/>
        </w:rPr>
      </w:pPr>
      <w:r w:rsidRPr="00042E6F">
        <w:rPr>
          <w:rFonts w:ascii="Times New Roman" w:hAnsi="Times New Roman"/>
        </w:rPr>
        <w:t>- решать несложные практические задачи, возникающие в ситуациях повседневной жизни</w:t>
      </w:r>
    </w:p>
    <w:p w:rsidR="005C480B" w:rsidRPr="00042E6F" w:rsidRDefault="005C480B" w:rsidP="00042E6F">
      <w:pPr>
        <w:rPr>
          <w:rFonts w:ascii="Times New Roman" w:hAnsi="Times New Roman"/>
        </w:rPr>
      </w:pPr>
      <w:r w:rsidRPr="00042E6F">
        <w:rPr>
          <w:rFonts w:ascii="Times New Roman" w:hAnsi="Times New Roman"/>
        </w:rPr>
        <w:t>Геометрия</w:t>
      </w:r>
    </w:p>
    <w:p w:rsidR="005C480B" w:rsidRPr="00042E6F" w:rsidRDefault="005C480B" w:rsidP="00042E6F">
      <w:pPr>
        <w:rPr>
          <w:rFonts w:ascii="Times New Roman" w:hAnsi="Times New Roman"/>
        </w:rPr>
      </w:pPr>
      <w:r w:rsidRPr="00042E6F">
        <w:rPr>
          <w:rFonts w:ascii="Times New Roman" w:hAnsi="Times New Roman"/>
        </w:rPr>
        <w:t xml:space="preserve">- Оперировать на базовом уровне понятиями: точка, прямая, плоскость в пространстве, параллельность и перпендикулярность прямых и плоскостей; </w:t>
      </w:r>
    </w:p>
    <w:p w:rsidR="005C480B" w:rsidRPr="00042E6F" w:rsidRDefault="005C480B" w:rsidP="00042E6F">
      <w:pPr>
        <w:rPr>
          <w:rFonts w:ascii="Times New Roman" w:hAnsi="Times New Roman"/>
        </w:rPr>
      </w:pPr>
      <w:r w:rsidRPr="00042E6F">
        <w:rPr>
          <w:rFonts w:ascii="Times New Roman" w:hAnsi="Times New Roman"/>
        </w:rPr>
        <w:t xml:space="preserve">- распознавать основные виды многогранников (призма, пирамида, прямоугольный параллелепипед, куб); </w:t>
      </w:r>
    </w:p>
    <w:p w:rsidR="005C480B" w:rsidRPr="00042E6F" w:rsidRDefault="005C480B" w:rsidP="00042E6F">
      <w:pPr>
        <w:rPr>
          <w:rFonts w:ascii="Times New Roman" w:hAnsi="Times New Roman"/>
        </w:rPr>
      </w:pPr>
      <w:r w:rsidRPr="00042E6F">
        <w:rPr>
          <w:rFonts w:ascii="Times New Roman" w:hAnsi="Times New Roman"/>
        </w:rPr>
        <w:t xml:space="preserve">-изображать изучаемые фигуры от руки и с применением простых чертежных инструментов; </w:t>
      </w:r>
    </w:p>
    <w:p w:rsidR="005C480B" w:rsidRPr="00042E6F" w:rsidRDefault="005C480B" w:rsidP="00042E6F">
      <w:pPr>
        <w:rPr>
          <w:rFonts w:ascii="Times New Roman" w:hAnsi="Times New Roman"/>
        </w:rPr>
      </w:pPr>
      <w:r w:rsidRPr="00042E6F">
        <w:rPr>
          <w:rFonts w:ascii="Times New Roman" w:hAnsi="Times New Roman"/>
        </w:rPr>
        <w:t xml:space="preserve">- делать (выносные) плоские чертежи из рисунков простых объемных фигур: вид сверху, сбоку, снизу; </w:t>
      </w:r>
    </w:p>
    <w:p w:rsidR="005C480B" w:rsidRPr="00042E6F" w:rsidRDefault="005C480B" w:rsidP="00042E6F">
      <w:pPr>
        <w:rPr>
          <w:rFonts w:ascii="Times New Roman" w:hAnsi="Times New Roman"/>
        </w:rPr>
      </w:pPr>
      <w:r w:rsidRPr="00042E6F">
        <w:rPr>
          <w:rFonts w:ascii="Times New Roman" w:hAnsi="Times New Roman"/>
        </w:rPr>
        <w:t xml:space="preserve">- извлекать пространстве информацию о пространственных геометрических фигурах, представленную на чертежах и рисунках; </w:t>
      </w:r>
    </w:p>
    <w:p w:rsidR="005C480B" w:rsidRPr="00042E6F" w:rsidRDefault="005C480B" w:rsidP="00042E6F">
      <w:pPr>
        <w:rPr>
          <w:rFonts w:ascii="Times New Roman" w:hAnsi="Times New Roman"/>
        </w:rPr>
      </w:pPr>
      <w:r w:rsidRPr="00042E6F">
        <w:rPr>
          <w:rFonts w:ascii="Times New Roman" w:hAnsi="Times New Roman"/>
        </w:rPr>
        <w:t xml:space="preserve">- применять теорему Пифагора при вычислении элементов стереометрических фигур; </w:t>
      </w:r>
    </w:p>
    <w:p w:rsidR="005C480B" w:rsidRPr="00042E6F" w:rsidRDefault="005C480B" w:rsidP="00042E6F">
      <w:pPr>
        <w:rPr>
          <w:rFonts w:ascii="Times New Roman" w:hAnsi="Times New Roman"/>
        </w:rPr>
      </w:pPr>
      <w:r w:rsidRPr="00042E6F">
        <w:rPr>
          <w:rFonts w:ascii="Times New Roman" w:hAnsi="Times New Roman"/>
        </w:rPr>
        <w:t xml:space="preserve">- находить объемы и площади поверхностей простейших многогранников с применением формул; </w:t>
      </w:r>
    </w:p>
    <w:p w:rsidR="005C480B" w:rsidRPr="00042E6F" w:rsidRDefault="005C480B" w:rsidP="00042E6F">
      <w:pPr>
        <w:rPr>
          <w:rFonts w:ascii="Times New Roman" w:hAnsi="Times New Roman"/>
        </w:rPr>
      </w:pPr>
      <w:r w:rsidRPr="00042E6F">
        <w:rPr>
          <w:rFonts w:ascii="Times New Roman" w:hAnsi="Times New Roman"/>
        </w:rPr>
        <w:t xml:space="preserve">- распознавать основные виды тел вращения (конус, цилиндр, сфера и шар); </w:t>
      </w:r>
    </w:p>
    <w:p w:rsidR="005C480B" w:rsidRPr="00042E6F" w:rsidRDefault="005C480B" w:rsidP="00042E6F">
      <w:pPr>
        <w:rPr>
          <w:rFonts w:ascii="Times New Roman" w:hAnsi="Times New Roman"/>
        </w:rPr>
      </w:pPr>
      <w:r w:rsidRPr="00042E6F">
        <w:rPr>
          <w:rFonts w:ascii="Times New Roman" w:hAnsi="Times New Roman"/>
        </w:rPr>
        <w:t xml:space="preserve">- находить объемы и площади поверхностей простейших многогранников и тел вращения с применением формул.  </w:t>
      </w:r>
    </w:p>
    <w:p w:rsidR="005C480B" w:rsidRPr="00042E6F" w:rsidRDefault="005C480B" w:rsidP="00042E6F">
      <w:pPr>
        <w:rPr>
          <w:rFonts w:ascii="Times New Roman" w:hAnsi="Times New Roman"/>
        </w:rPr>
      </w:pPr>
      <w:r w:rsidRPr="00042E6F">
        <w:rPr>
          <w:rFonts w:ascii="Times New Roman" w:hAnsi="Times New Roman"/>
        </w:rPr>
        <w:t xml:space="preserve">В повседневной жизни и при изучении других предметов: </w:t>
      </w:r>
    </w:p>
    <w:p w:rsidR="005C480B" w:rsidRPr="00042E6F" w:rsidRDefault="005C480B" w:rsidP="00042E6F">
      <w:pPr>
        <w:rPr>
          <w:rFonts w:ascii="Times New Roman" w:hAnsi="Times New Roman"/>
        </w:rPr>
      </w:pPr>
      <w:r w:rsidRPr="00042E6F">
        <w:rPr>
          <w:rFonts w:ascii="Times New Roman" w:hAnsi="Times New Roman"/>
        </w:rPr>
        <w:t xml:space="preserve">- соотносить абстрактные геометрические понятия и факты с реальными жизненными объектами и ситуациями; </w:t>
      </w:r>
    </w:p>
    <w:p w:rsidR="005C480B" w:rsidRPr="00042E6F" w:rsidRDefault="005C480B" w:rsidP="00042E6F">
      <w:pPr>
        <w:rPr>
          <w:rFonts w:ascii="Times New Roman" w:hAnsi="Times New Roman"/>
        </w:rPr>
      </w:pPr>
      <w:r w:rsidRPr="00042E6F">
        <w:rPr>
          <w:rFonts w:ascii="Times New Roman" w:hAnsi="Times New Roman"/>
        </w:rPr>
        <w:t xml:space="preserve">- использовать свойства пространственных геометрических фигур для решения типовых задач практического содержания; </w:t>
      </w:r>
    </w:p>
    <w:p w:rsidR="005C480B" w:rsidRPr="00042E6F" w:rsidRDefault="005C480B" w:rsidP="00042E6F">
      <w:pPr>
        <w:rPr>
          <w:rFonts w:ascii="Times New Roman" w:hAnsi="Times New Roman"/>
        </w:rPr>
      </w:pPr>
      <w:r w:rsidRPr="00042E6F">
        <w:rPr>
          <w:rFonts w:ascii="Times New Roman" w:hAnsi="Times New Roman"/>
        </w:rPr>
        <w:t xml:space="preserve">- соотносить площади поверхностей тел одинаковой формы различного размера; </w:t>
      </w:r>
    </w:p>
    <w:p w:rsidR="005C480B" w:rsidRPr="00042E6F" w:rsidRDefault="005C480B" w:rsidP="00042E6F">
      <w:pPr>
        <w:rPr>
          <w:rFonts w:ascii="Times New Roman" w:hAnsi="Times New Roman"/>
        </w:rPr>
      </w:pPr>
      <w:r w:rsidRPr="00042E6F">
        <w:rPr>
          <w:rFonts w:ascii="Times New Roman" w:hAnsi="Times New Roman"/>
        </w:rPr>
        <w:t xml:space="preserve">- соотносить объемы сосудов одинаковой формы различного размера; </w:t>
      </w:r>
    </w:p>
    <w:p w:rsidR="005C480B" w:rsidRPr="00042E6F" w:rsidRDefault="005C480B" w:rsidP="00042E6F">
      <w:pPr>
        <w:rPr>
          <w:rFonts w:ascii="Times New Roman" w:hAnsi="Times New Roman"/>
        </w:rPr>
      </w:pPr>
      <w:r w:rsidRPr="00042E6F">
        <w:rPr>
          <w:rFonts w:ascii="Times New Roman" w:hAnsi="Times New Roman"/>
        </w:rPr>
        <w:t>- оценивать форму правильного многогранника после спилов, срезов и т.п. (определять количество вершин, ребер и граней полученных многогранников)</w:t>
      </w:r>
    </w:p>
    <w:p w:rsidR="005C480B" w:rsidRPr="00042E6F" w:rsidRDefault="005C480B" w:rsidP="00042E6F">
      <w:pPr>
        <w:rPr>
          <w:rFonts w:ascii="Times New Roman" w:hAnsi="Times New Roman"/>
        </w:rPr>
      </w:pPr>
      <w:r w:rsidRPr="00042E6F">
        <w:rPr>
          <w:rFonts w:ascii="Times New Roman" w:hAnsi="Times New Roman"/>
        </w:rPr>
        <w:t>Векторы и координаты в пространстве</w:t>
      </w:r>
    </w:p>
    <w:p w:rsidR="005C480B" w:rsidRPr="00042E6F" w:rsidRDefault="005C480B" w:rsidP="00042E6F">
      <w:pPr>
        <w:rPr>
          <w:rFonts w:ascii="Times New Roman" w:hAnsi="Times New Roman"/>
        </w:rPr>
      </w:pPr>
      <w:r w:rsidRPr="00042E6F">
        <w:rPr>
          <w:rFonts w:ascii="Times New Roman" w:hAnsi="Times New Roman"/>
        </w:rPr>
        <w:t xml:space="preserve">- Оперировать на базовом уровне понятием декартовы координаты в пространстве;  </w:t>
      </w:r>
      <w:r w:rsidRPr="00042E6F">
        <w:rPr>
          <w:rFonts w:ascii="Times New Roman" w:hAnsi="Times New Roman"/>
        </w:rPr>
        <w:t> находить координаты вершин куба и прямоугольного параллелепипеда</w:t>
      </w:r>
    </w:p>
    <w:p w:rsidR="005C480B" w:rsidRPr="00042E6F" w:rsidRDefault="005C480B" w:rsidP="00042E6F">
      <w:pPr>
        <w:rPr>
          <w:rFonts w:ascii="Times New Roman" w:hAnsi="Times New Roman"/>
        </w:rPr>
      </w:pPr>
      <w:r w:rsidRPr="00042E6F">
        <w:rPr>
          <w:rFonts w:ascii="Times New Roman" w:hAnsi="Times New Roman"/>
        </w:rPr>
        <w:t>История математики</w:t>
      </w:r>
    </w:p>
    <w:p w:rsidR="005C480B" w:rsidRPr="00042E6F" w:rsidRDefault="005C480B" w:rsidP="00042E6F">
      <w:pPr>
        <w:rPr>
          <w:rFonts w:ascii="Times New Roman" w:hAnsi="Times New Roman"/>
        </w:rPr>
      </w:pPr>
      <w:r w:rsidRPr="00042E6F">
        <w:rPr>
          <w:rFonts w:ascii="Times New Roman" w:hAnsi="Times New Roman"/>
        </w:rPr>
        <w:t xml:space="preserve">- Описывать отдельные выдающиеся результаты, полученные в ходе развития математики как науки; </w:t>
      </w:r>
    </w:p>
    <w:p w:rsidR="005C480B" w:rsidRPr="00042E6F" w:rsidRDefault="005C480B" w:rsidP="00042E6F">
      <w:pPr>
        <w:rPr>
          <w:rFonts w:ascii="Times New Roman" w:hAnsi="Times New Roman"/>
        </w:rPr>
      </w:pPr>
      <w:r w:rsidRPr="00042E6F">
        <w:rPr>
          <w:rFonts w:ascii="Times New Roman" w:hAnsi="Times New Roman"/>
        </w:rPr>
        <w:t xml:space="preserve">- знать примеры математических открытий и их авторов в связи с отечественной и всемирной историей; </w:t>
      </w:r>
    </w:p>
    <w:p w:rsidR="005C480B" w:rsidRPr="00042E6F" w:rsidRDefault="005C480B" w:rsidP="00042E6F">
      <w:pPr>
        <w:rPr>
          <w:rFonts w:ascii="Times New Roman" w:hAnsi="Times New Roman"/>
        </w:rPr>
      </w:pPr>
      <w:r w:rsidRPr="00042E6F">
        <w:rPr>
          <w:rFonts w:ascii="Times New Roman" w:hAnsi="Times New Roman"/>
        </w:rPr>
        <w:t>- понимать роль математики в развитии России</w:t>
      </w:r>
    </w:p>
    <w:p w:rsidR="005C480B" w:rsidRPr="00042E6F" w:rsidRDefault="005C480B" w:rsidP="00042E6F">
      <w:pPr>
        <w:rPr>
          <w:rFonts w:ascii="Times New Roman" w:hAnsi="Times New Roman"/>
        </w:rPr>
      </w:pPr>
      <w:r w:rsidRPr="00042E6F">
        <w:rPr>
          <w:rFonts w:ascii="Times New Roman" w:hAnsi="Times New Roman"/>
        </w:rPr>
        <w:lastRenderedPageBreak/>
        <w:t>Методы математики</w:t>
      </w:r>
    </w:p>
    <w:p w:rsidR="005C480B" w:rsidRPr="00042E6F" w:rsidRDefault="005C480B" w:rsidP="00042E6F">
      <w:pPr>
        <w:rPr>
          <w:rFonts w:ascii="Times New Roman" w:hAnsi="Times New Roman"/>
        </w:rPr>
      </w:pPr>
      <w:r w:rsidRPr="00042E6F">
        <w:rPr>
          <w:rFonts w:ascii="Times New Roman" w:hAnsi="Times New Roman"/>
        </w:rPr>
        <w:t xml:space="preserve">- Применять известные методы при решении стандартных математических задач; </w:t>
      </w:r>
    </w:p>
    <w:p w:rsidR="005C480B" w:rsidRPr="00042E6F" w:rsidRDefault="005C480B" w:rsidP="00042E6F">
      <w:pPr>
        <w:rPr>
          <w:rFonts w:ascii="Times New Roman" w:hAnsi="Times New Roman"/>
        </w:rPr>
      </w:pPr>
      <w:r w:rsidRPr="00042E6F">
        <w:rPr>
          <w:rFonts w:ascii="Times New Roman" w:hAnsi="Times New Roman"/>
        </w:rPr>
        <w:t xml:space="preserve">- замечать и характеризовать математические закономерности в окружающей действительности; </w:t>
      </w:r>
    </w:p>
    <w:p w:rsidR="005C480B" w:rsidRPr="00042E6F" w:rsidRDefault="005C480B" w:rsidP="00042E6F">
      <w:pPr>
        <w:rPr>
          <w:rFonts w:ascii="Times New Roman" w:hAnsi="Times New Roman"/>
        </w:rPr>
      </w:pPr>
      <w:r w:rsidRPr="00042E6F">
        <w:rPr>
          <w:rFonts w:ascii="Times New Roman" w:hAnsi="Times New Roman"/>
        </w:rPr>
        <w:t>- 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p w:rsidR="005C480B" w:rsidRPr="00042E6F" w:rsidRDefault="005C480B" w:rsidP="00042E6F">
      <w:pPr>
        <w:rPr>
          <w:rFonts w:ascii="Times New Roman" w:hAnsi="Times New Roman"/>
        </w:rPr>
      </w:pPr>
      <w:r w:rsidRPr="00042E6F">
        <w:rPr>
          <w:rFonts w:ascii="Times New Roman" w:hAnsi="Times New Roman"/>
        </w:rPr>
        <w:t>Выпускник получит возможность научиться</w:t>
      </w:r>
    </w:p>
    <w:p w:rsidR="005C480B" w:rsidRPr="00042E6F" w:rsidRDefault="005C480B" w:rsidP="00042E6F">
      <w:pPr>
        <w:rPr>
          <w:rFonts w:ascii="Times New Roman" w:hAnsi="Times New Roman"/>
        </w:rPr>
      </w:pPr>
      <w:r w:rsidRPr="00042E6F">
        <w:rPr>
          <w:rFonts w:ascii="Times New Roman" w:hAnsi="Times New Roman"/>
        </w:rPr>
        <w:t>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5C480B" w:rsidRPr="00042E6F" w:rsidRDefault="005C480B" w:rsidP="00042E6F">
      <w:pPr>
        <w:rPr>
          <w:rFonts w:ascii="Times New Roman" w:hAnsi="Times New Roman"/>
        </w:rPr>
      </w:pPr>
      <w:r w:rsidRPr="00042E6F">
        <w:rPr>
          <w:rFonts w:ascii="Times New Roman" w:hAnsi="Times New Roman"/>
        </w:rPr>
        <w:t>Элементы теории множеств и математической логики</w:t>
      </w:r>
    </w:p>
    <w:p w:rsidR="005C480B" w:rsidRPr="00042E6F" w:rsidRDefault="005C480B" w:rsidP="00042E6F">
      <w:pPr>
        <w:rPr>
          <w:rFonts w:ascii="Times New Roman" w:hAnsi="Times New Roman"/>
        </w:rPr>
      </w:pPr>
      <w:r w:rsidRPr="00042E6F">
        <w:rPr>
          <w:rFonts w:ascii="Times New Roman" w:hAnsi="Times New Roman"/>
        </w:rPr>
        <w:t xml:space="preserve">- оперировать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 </w:t>
      </w:r>
    </w:p>
    <w:p w:rsidR="005C480B" w:rsidRPr="00042E6F" w:rsidRDefault="005C480B" w:rsidP="00042E6F">
      <w:pPr>
        <w:rPr>
          <w:rFonts w:ascii="Times New Roman" w:hAnsi="Times New Roman"/>
        </w:rPr>
      </w:pPr>
      <w:r w:rsidRPr="00042E6F">
        <w:rPr>
          <w:rFonts w:ascii="Times New Roman" w:hAnsi="Times New Roman"/>
        </w:rPr>
        <w:t xml:space="preserve">- 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5C480B" w:rsidRPr="00042E6F" w:rsidRDefault="005C480B" w:rsidP="00042E6F">
      <w:pPr>
        <w:rPr>
          <w:rFonts w:ascii="Times New Roman" w:hAnsi="Times New Roman"/>
        </w:rPr>
      </w:pPr>
      <w:r w:rsidRPr="00042E6F">
        <w:rPr>
          <w:rFonts w:ascii="Times New Roman" w:hAnsi="Times New Roman"/>
        </w:rPr>
        <w:t xml:space="preserve">- проверять принадлежность элемента множеству; </w:t>
      </w:r>
    </w:p>
    <w:p w:rsidR="005C480B" w:rsidRPr="00042E6F" w:rsidRDefault="005C480B" w:rsidP="00042E6F">
      <w:pPr>
        <w:rPr>
          <w:rFonts w:ascii="Times New Roman" w:hAnsi="Times New Roman"/>
        </w:rPr>
      </w:pPr>
      <w:r w:rsidRPr="00042E6F">
        <w:rPr>
          <w:rFonts w:ascii="Times New Roman" w:hAnsi="Times New Roman"/>
        </w:rPr>
        <w:t xml:space="preserve">- находить пересечение и объединение множеств, в том числе представленных графически на числовой прямой и на координатной плоскости; </w:t>
      </w:r>
    </w:p>
    <w:p w:rsidR="005C480B" w:rsidRPr="00042E6F" w:rsidRDefault="005C480B" w:rsidP="00042E6F">
      <w:pPr>
        <w:rPr>
          <w:rFonts w:ascii="Times New Roman" w:hAnsi="Times New Roman"/>
        </w:rPr>
      </w:pPr>
      <w:r w:rsidRPr="00042E6F">
        <w:rPr>
          <w:rFonts w:ascii="Times New Roman" w:hAnsi="Times New Roman"/>
        </w:rPr>
        <w:t xml:space="preserve">- проводить доказательные рассуждения для обоснования истинности утверждений.  </w:t>
      </w:r>
    </w:p>
    <w:p w:rsidR="005C480B" w:rsidRPr="00042E6F" w:rsidRDefault="005C480B" w:rsidP="00042E6F">
      <w:pPr>
        <w:rPr>
          <w:rFonts w:ascii="Times New Roman" w:hAnsi="Times New Roman"/>
        </w:rPr>
      </w:pPr>
      <w:r w:rsidRPr="00042E6F">
        <w:rPr>
          <w:rFonts w:ascii="Times New Roman" w:hAnsi="Times New Roman"/>
        </w:rPr>
        <w:t xml:space="preserve">В повседневной жизни и при изучении других предметов: </w:t>
      </w:r>
    </w:p>
    <w:p w:rsidR="005C480B" w:rsidRPr="00042E6F" w:rsidRDefault="005C480B" w:rsidP="00042E6F">
      <w:pPr>
        <w:rPr>
          <w:rFonts w:ascii="Times New Roman" w:hAnsi="Times New Roman"/>
        </w:rPr>
      </w:pPr>
      <w:r w:rsidRPr="00042E6F">
        <w:rPr>
          <w:rFonts w:ascii="Times New Roman" w:hAnsi="Times New Roman"/>
        </w:rPr>
        <w:t xml:space="preserve">- использовать числовые множества на координатной прямой и на координатной плоскости для описания реальных процессов и явлений;  </w:t>
      </w:r>
    </w:p>
    <w:p w:rsidR="005C480B" w:rsidRPr="00042E6F" w:rsidRDefault="005C480B" w:rsidP="00042E6F">
      <w:pPr>
        <w:rPr>
          <w:rFonts w:ascii="Times New Roman" w:hAnsi="Times New Roman"/>
        </w:rPr>
      </w:pPr>
      <w:r w:rsidRPr="00042E6F">
        <w:rPr>
          <w:rFonts w:ascii="Times New Roman" w:hAnsi="Times New Roman"/>
        </w:rPr>
        <w:t>- проводить доказательные рассуждения в ситуациях повседневной жизни, при решении задач из других предметов</w:t>
      </w:r>
    </w:p>
    <w:p w:rsidR="005C480B" w:rsidRPr="00042E6F" w:rsidRDefault="005C480B" w:rsidP="00042E6F">
      <w:pPr>
        <w:rPr>
          <w:rFonts w:ascii="Times New Roman" w:hAnsi="Times New Roman"/>
        </w:rPr>
      </w:pPr>
      <w:r w:rsidRPr="00042E6F">
        <w:rPr>
          <w:rFonts w:ascii="Times New Roman" w:hAnsi="Times New Roman"/>
        </w:rPr>
        <w:t>Числа и выражения</w:t>
      </w:r>
    </w:p>
    <w:p w:rsidR="005C480B" w:rsidRPr="00042E6F" w:rsidRDefault="005C480B" w:rsidP="00042E6F">
      <w:pPr>
        <w:rPr>
          <w:rFonts w:ascii="Times New Roman" w:hAnsi="Times New Roman"/>
        </w:rPr>
      </w:pPr>
      <w:r w:rsidRPr="00042E6F">
        <w:rPr>
          <w:rFonts w:ascii="Times New Roman" w:hAnsi="Times New Roman"/>
        </w:rPr>
        <w:t xml:space="preserve">- 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5C480B" w:rsidRPr="00042E6F" w:rsidRDefault="005C480B" w:rsidP="00042E6F">
      <w:pPr>
        <w:rPr>
          <w:rFonts w:ascii="Times New Roman" w:hAnsi="Times New Roman"/>
        </w:rPr>
      </w:pPr>
      <w:r w:rsidRPr="00042E6F">
        <w:rPr>
          <w:rFonts w:ascii="Times New Roman" w:hAnsi="Times New Roman"/>
        </w:rPr>
        <w:t xml:space="preserve">- приводить примеры чисел с заданными свойствами делимости; </w:t>
      </w:r>
    </w:p>
    <w:p w:rsidR="005C480B" w:rsidRPr="00042E6F" w:rsidRDefault="005C480B" w:rsidP="00042E6F">
      <w:pPr>
        <w:rPr>
          <w:rFonts w:ascii="Times New Roman" w:hAnsi="Times New Roman"/>
        </w:rPr>
      </w:pPr>
      <w:r w:rsidRPr="00042E6F">
        <w:rPr>
          <w:rFonts w:ascii="Times New Roman" w:hAnsi="Times New Roman"/>
        </w:rPr>
        <w:t xml:space="preserve">- 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е и π; - выполнять арифметические действия, сочетая устные и письменные приемы, применяя при необходимости вычислительные устройства;  </w:t>
      </w:r>
    </w:p>
    <w:p w:rsidR="005C480B" w:rsidRPr="00042E6F" w:rsidRDefault="005C480B" w:rsidP="00042E6F">
      <w:pPr>
        <w:rPr>
          <w:rFonts w:ascii="Times New Roman" w:hAnsi="Times New Roman"/>
        </w:rPr>
      </w:pPr>
      <w:r w:rsidRPr="00042E6F">
        <w:rPr>
          <w:rFonts w:ascii="Times New Roman" w:hAnsi="Times New Roman"/>
        </w:rPr>
        <w:t xml:space="preserve">- 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5C480B" w:rsidRPr="00042E6F" w:rsidRDefault="005C480B" w:rsidP="00042E6F">
      <w:pPr>
        <w:rPr>
          <w:rFonts w:ascii="Times New Roman" w:hAnsi="Times New Roman"/>
        </w:rPr>
      </w:pPr>
      <w:r w:rsidRPr="00042E6F">
        <w:rPr>
          <w:rFonts w:ascii="Times New Roman" w:hAnsi="Times New Roman"/>
        </w:rPr>
        <w:t xml:space="preserve">- пользоваться оценкой и прикидкой при практических расчетах; </w:t>
      </w:r>
    </w:p>
    <w:p w:rsidR="005C480B" w:rsidRPr="00042E6F" w:rsidRDefault="005C480B" w:rsidP="00042E6F">
      <w:pPr>
        <w:rPr>
          <w:rFonts w:ascii="Times New Roman" w:hAnsi="Times New Roman"/>
        </w:rPr>
      </w:pPr>
      <w:r w:rsidRPr="00042E6F">
        <w:rPr>
          <w:rFonts w:ascii="Times New Roman" w:hAnsi="Times New Roman"/>
        </w:rPr>
        <w:t xml:space="preserve">- проводить по известным формулам и правилам преобразования буквенных выражений, включающих степени, корни, логарифмы и тригонометрические функции; </w:t>
      </w:r>
    </w:p>
    <w:p w:rsidR="005C480B" w:rsidRPr="00042E6F" w:rsidRDefault="005C480B" w:rsidP="00042E6F">
      <w:pPr>
        <w:rPr>
          <w:rFonts w:ascii="Times New Roman" w:hAnsi="Times New Roman"/>
        </w:rPr>
      </w:pPr>
      <w:r w:rsidRPr="00042E6F">
        <w:rPr>
          <w:rFonts w:ascii="Times New Roman" w:hAnsi="Times New Roman"/>
        </w:rPr>
        <w:t xml:space="preserve">- находить значения числовых и буквенных выражений, осуществляя необходимые подстановки и преобразования; </w:t>
      </w:r>
    </w:p>
    <w:p w:rsidR="005C480B" w:rsidRPr="00042E6F" w:rsidRDefault="005C480B" w:rsidP="00042E6F">
      <w:pPr>
        <w:rPr>
          <w:rFonts w:ascii="Times New Roman" w:hAnsi="Times New Roman"/>
        </w:rPr>
      </w:pPr>
      <w:r w:rsidRPr="00042E6F">
        <w:rPr>
          <w:rFonts w:ascii="Times New Roman" w:hAnsi="Times New Roman"/>
        </w:rPr>
        <w:lastRenderedPageBreak/>
        <w:t xml:space="preserve">- изображать схематически угол, величина которого выражена в градусах или радианах;  </w:t>
      </w:r>
    </w:p>
    <w:p w:rsidR="005C480B" w:rsidRPr="00042E6F" w:rsidRDefault="005C480B" w:rsidP="00042E6F">
      <w:pPr>
        <w:rPr>
          <w:rFonts w:ascii="Times New Roman" w:hAnsi="Times New Roman"/>
        </w:rPr>
      </w:pPr>
      <w:r w:rsidRPr="00042E6F">
        <w:rPr>
          <w:rFonts w:ascii="Times New Roman" w:hAnsi="Times New Roman"/>
        </w:rPr>
        <w:t xml:space="preserve">- использовать при решении задач табличные значения тригонометрических функций углов; </w:t>
      </w:r>
    </w:p>
    <w:p w:rsidR="005C480B" w:rsidRPr="00042E6F" w:rsidRDefault="005C480B" w:rsidP="00042E6F">
      <w:pPr>
        <w:rPr>
          <w:rFonts w:ascii="Times New Roman" w:hAnsi="Times New Roman"/>
        </w:rPr>
      </w:pPr>
      <w:r w:rsidRPr="00042E6F">
        <w:rPr>
          <w:rFonts w:ascii="Times New Roman" w:hAnsi="Times New Roman"/>
        </w:rPr>
        <w:t xml:space="preserve">- выполнять перевод величины угла из радианной меры в градусную и обратно.  </w:t>
      </w:r>
    </w:p>
    <w:p w:rsidR="005C480B" w:rsidRPr="00042E6F" w:rsidRDefault="005C480B" w:rsidP="00042E6F">
      <w:pPr>
        <w:rPr>
          <w:rFonts w:ascii="Times New Roman" w:hAnsi="Times New Roman"/>
        </w:rPr>
      </w:pPr>
      <w:r w:rsidRPr="00042E6F">
        <w:rPr>
          <w:rFonts w:ascii="Times New Roman" w:hAnsi="Times New Roman"/>
        </w:rPr>
        <w:t xml:space="preserve">В повседневной жизни и при изучении других учебных предметов: </w:t>
      </w:r>
    </w:p>
    <w:p w:rsidR="005C480B" w:rsidRPr="00042E6F" w:rsidRDefault="005C480B" w:rsidP="00042E6F">
      <w:pPr>
        <w:rPr>
          <w:rFonts w:ascii="Times New Roman" w:hAnsi="Times New Roman"/>
        </w:rPr>
      </w:pPr>
      <w:r w:rsidRPr="00042E6F">
        <w:rPr>
          <w:rFonts w:ascii="Times New Roman" w:hAnsi="Times New Roman"/>
        </w:rPr>
        <w:t xml:space="preserve">- 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 </w:t>
      </w:r>
    </w:p>
    <w:p w:rsidR="005C480B" w:rsidRPr="00042E6F" w:rsidRDefault="005C480B" w:rsidP="00042E6F">
      <w:pPr>
        <w:rPr>
          <w:rFonts w:ascii="Times New Roman" w:hAnsi="Times New Roman"/>
        </w:rPr>
      </w:pPr>
      <w:r w:rsidRPr="00042E6F">
        <w:rPr>
          <w:rFonts w:ascii="Times New Roman" w:hAnsi="Times New Roman"/>
        </w:rPr>
        <w:t>- 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5C480B" w:rsidRPr="00042E6F" w:rsidRDefault="005C480B" w:rsidP="00042E6F">
      <w:pPr>
        <w:rPr>
          <w:rFonts w:ascii="Times New Roman" w:hAnsi="Times New Roman"/>
        </w:rPr>
      </w:pPr>
      <w:r w:rsidRPr="00042E6F">
        <w:rPr>
          <w:rFonts w:ascii="Times New Roman" w:hAnsi="Times New Roman"/>
        </w:rPr>
        <w:t>Уравнения и неравенства</w:t>
      </w:r>
    </w:p>
    <w:p w:rsidR="005C480B" w:rsidRPr="00042E6F" w:rsidRDefault="005C480B" w:rsidP="00042E6F">
      <w:pPr>
        <w:rPr>
          <w:rFonts w:ascii="Times New Roman" w:hAnsi="Times New Roman"/>
        </w:rPr>
      </w:pPr>
      <w:r w:rsidRPr="00042E6F">
        <w:rPr>
          <w:rFonts w:ascii="Times New Roman" w:hAnsi="Times New Roman"/>
        </w:rPr>
        <w:t xml:space="preserve">- 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 - использовать методы решения уравнений: приведение к виду «произведение равно нулю» или «частное равно нулю», замена переменных; </w:t>
      </w:r>
    </w:p>
    <w:p w:rsidR="005C480B" w:rsidRPr="00042E6F" w:rsidRDefault="005C480B" w:rsidP="00042E6F">
      <w:pPr>
        <w:rPr>
          <w:rFonts w:ascii="Times New Roman" w:hAnsi="Times New Roman"/>
        </w:rPr>
      </w:pPr>
      <w:r w:rsidRPr="00042E6F">
        <w:rPr>
          <w:rFonts w:ascii="Times New Roman" w:hAnsi="Times New Roman"/>
        </w:rPr>
        <w:t xml:space="preserve">- использовать метод интервалов для решения неравенств; </w:t>
      </w:r>
    </w:p>
    <w:p w:rsidR="005C480B" w:rsidRPr="00042E6F" w:rsidRDefault="005C480B" w:rsidP="00042E6F">
      <w:pPr>
        <w:rPr>
          <w:rFonts w:ascii="Times New Roman" w:hAnsi="Times New Roman"/>
        </w:rPr>
      </w:pPr>
      <w:r w:rsidRPr="00042E6F">
        <w:rPr>
          <w:rFonts w:ascii="Times New Roman" w:hAnsi="Times New Roman"/>
        </w:rPr>
        <w:t xml:space="preserve">- использовать графический метод для приближенного решения уравнений и неравенств; </w:t>
      </w:r>
    </w:p>
    <w:p w:rsidR="005C480B" w:rsidRPr="00042E6F" w:rsidRDefault="005C480B" w:rsidP="00042E6F">
      <w:pPr>
        <w:rPr>
          <w:rFonts w:ascii="Times New Roman" w:hAnsi="Times New Roman"/>
        </w:rPr>
      </w:pPr>
      <w:r w:rsidRPr="00042E6F">
        <w:rPr>
          <w:rFonts w:ascii="Times New Roman" w:hAnsi="Times New Roman"/>
        </w:rPr>
        <w:t xml:space="preserve">- изображать на тригонометрической окружности множество решений простейших тригонометрических уравнений и неравенств; </w:t>
      </w:r>
    </w:p>
    <w:p w:rsidR="005C480B" w:rsidRPr="00042E6F" w:rsidRDefault="005C480B" w:rsidP="00042E6F">
      <w:pPr>
        <w:rPr>
          <w:rFonts w:ascii="Times New Roman" w:hAnsi="Times New Roman"/>
        </w:rPr>
      </w:pPr>
      <w:r w:rsidRPr="00042E6F">
        <w:rPr>
          <w:rFonts w:ascii="Times New Roman" w:hAnsi="Times New Roman"/>
        </w:rPr>
        <w:t xml:space="preserve">- выполнять отбор корней уравнений или решений неравенств в соответствии с дополнительными условиями и ограничениями.  </w:t>
      </w:r>
    </w:p>
    <w:p w:rsidR="005C480B" w:rsidRPr="00042E6F" w:rsidRDefault="005C480B" w:rsidP="00042E6F">
      <w:pPr>
        <w:rPr>
          <w:rFonts w:ascii="Times New Roman" w:hAnsi="Times New Roman"/>
        </w:rPr>
      </w:pPr>
      <w:r w:rsidRPr="00042E6F">
        <w:rPr>
          <w:rFonts w:ascii="Times New Roman" w:hAnsi="Times New Roman"/>
        </w:rPr>
        <w:t xml:space="preserve">В повседневной жизни и при изучении других учебных предметов: </w:t>
      </w:r>
    </w:p>
    <w:p w:rsidR="005C480B" w:rsidRPr="00042E6F" w:rsidRDefault="005C480B" w:rsidP="00042E6F">
      <w:pPr>
        <w:rPr>
          <w:rFonts w:ascii="Times New Roman" w:hAnsi="Times New Roman"/>
        </w:rPr>
      </w:pPr>
      <w:r w:rsidRPr="00042E6F">
        <w:rPr>
          <w:rFonts w:ascii="Times New Roman" w:hAnsi="Times New Roman"/>
        </w:rPr>
        <w:t xml:space="preserve">- составлять и решать уравнения, системы уравнений и неравенства при решении задач других учебных предметов; </w:t>
      </w:r>
    </w:p>
    <w:p w:rsidR="005C480B" w:rsidRPr="00042E6F" w:rsidRDefault="005C480B" w:rsidP="00042E6F">
      <w:pPr>
        <w:rPr>
          <w:rFonts w:ascii="Times New Roman" w:hAnsi="Times New Roman"/>
        </w:rPr>
      </w:pPr>
      <w:r w:rsidRPr="00042E6F">
        <w:rPr>
          <w:rFonts w:ascii="Times New Roman" w:hAnsi="Times New Roman"/>
        </w:rPr>
        <w:t xml:space="preserve">- использовать уравнения и неравенства для построения и исследования простейших математических моделей реальных ситуаций или прикладных задач; </w:t>
      </w:r>
    </w:p>
    <w:p w:rsidR="005C480B" w:rsidRPr="00042E6F" w:rsidRDefault="005C480B" w:rsidP="00042E6F">
      <w:pPr>
        <w:rPr>
          <w:rFonts w:ascii="Times New Roman" w:hAnsi="Times New Roman"/>
        </w:rPr>
      </w:pPr>
      <w:r w:rsidRPr="00042E6F">
        <w:rPr>
          <w:rFonts w:ascii="Times New Roman" w:hAnsi="Times New Roman"/>
        </w:rPr>
        <w:t>- 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p w:rsidR="005C480B" w:rsidRPr="00042E6F" w:rsidRDefault="005C480B" w:rsidP="00042E6F">
      <w:pPr>
        <w:rPr>
          <w:rFonts w:ascii="Times New Roman" w:hAnsi="Times New Roman"/>
        </w:rPr>
      </w:pPr>
      <w:r w:rsidRPr="00042E6F">
        <w:rPr>
          <w:rFonts w:ascii="Times New Roman" w:hAnsi="Times New Roman"/>
        </w:rPr>
        <w:t>Функции</w:t>
      </w:r>
    </w:p>
    <w:p w:rsidR="005C480B" w:rsidRPr="00042E6F" w:rsidRDefault="005C480B" w:rsidP="00042E6F">
      <w:pPr>
        <w:rPr>
          <w:rFonts w:ascii="Times New Roman" w:hAnsi="Times New Roman"/>
        </w:rPr>
      </w:pPr>
      <w:r w:rsidRPr="00042E6F">
        <w:rPr>
          <w:rFonts w:ascii="Times New Roman" w:hAnsi="Times New Roman"/>
        </w:rPr>
        <w:t xml:space="preserve">- 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w:t>
      </w:r>
    </w:p>
    <w:p w:rsidR="005C480B" w:rsidRPr="00042E6F" w:rsidRDefault="005C480B" w:rsidP="00042E6F">
      <w:pPr>
        <w:rPr>
          <w:rFonts w:ascii="Times New Roman" w:hAnsi="Times New Roman"/>
        </w:rPr>
      </w:pPr>
      <w:r w:rsidRPr="00042E6F">
        <w:rPr>
          <w:rFonts w:ascii="Times New Roman" w:hAnsi="Times New Roman"/>
        </w:rPr>
        <w:t xml:space="preserve">- 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  </w:t>
      </w:r>
    </w:p>
    <w:p w:rsidR="005C480B" w:rsidRPr="00042E6F" w:rsidRDefault="005C480B" w:rsidP="00042E6F">
      <w:pPr>
        <w:rPr>
          <w:rFonts w:ascii="Times New Roman" w:hAnsi="Times New Roman"/>
        </w:rPr>
      </w:pPr>
      <w:r w:rsidRPr="00042E6F">
        <w:rPr>
          <w:rFonts w:ascii="Times New Roman" w:hAnsi="Times New Roman"/>
        </w:rPr>
        <w:t xml:space="preserve">- определять значение функции по значению аргумента при различных способах задания функции;  </w:t>
      </w:r>
    </w:p>
    <w:p w:rsidR="005C480B" w:rsidRPr="00042E6F" w:rsidRDefault="005C480B" w:rsidP="00042E6F">
      <w:pPr>
        <w:rPr>
          <w:rFonts w:ascii="Times New Roman" w:hAnsi="Times New Roman"/>
        </w:rPr>
      </w:pPr>
      <w:r w:rsidRPr="00042E6F">
        <w:rPr>
          <w:rFonts w:ascii="Times New Roman" w:hAnsi="Times New Roman"/>
        </w:rPr>
        <w:t xml:space="preserve">- строить графики изученных функций; </w:t>
      </w:r>
    </w:p>
    <w:p w:rsidR="005C480B" w:rsidRPr="00042E6F" w:rsidRDefault="005C480B" w:rsidP="00042E6F">
      <w:pPr>
        <w:rPr>
          <w:rFonts w:ascii="Times New Roman" w:hAnsi="Times New Roman"/>
        </w:rPr>
      </w:pPr>
      <w:r w:rsidRPr="00042E6F">
        <w:rPr>
          <w:rFonts w:ascii="Times New Roman" w:hAnsi="Times New Roman"/>
        </w:rPr>
        <w:t xml:space="preserve">- описывать по графику и в простейших случаях по формуле поведение и свойства функций, находить по графику функции наибольшие и наименьшие значения; </w:t>
      </w:r>
    </w:p>
    <w:p w:rsidR="005C480B" w:rsidRPr="00042E6F" w:rsidRDefault="005C480B" w:rsidP="00042E6F">
      <w:pPr>
        <w:rPr>
          <w:rFonts w:ascii="Times New Roman" w:hAnsi="Times New Roman"/>
        </w:rPr>
      </w:pPr>
      <w:r w:rsidRPr="00042E6F">
        <w:rPr>
          <w:rFonts w:ascii="Times New Roman" w:hAnsi="Times New Roman"/>
        </w:rPr>
        <w:lastRenderedPageBreak/>
        <w:t xml:space="preserve">- 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асимптоты, нули функции и т.д.); </w:t>
      </w:r>
    </w:p>
    <w:p w:rsidR="005C480B" w:rsidRPr="00042E6F" w:rsidRDefault="005C480B" w:rsidP="00042E6F">
      <w:pPr>
        <w:rPr>
          <w:rFonts w:ascii="Times New Roman" w:hAnsi="Times New Roman"/>
        </w:rPr>
      </w:pPr>
      <w:r w:rsidRPr="00042E6F">
        <w:rPr>
          <w:rFonts w:ascii="Times New Roman" w:hAnsi="Times New Roman"/>
        </w:rPr>
        <w:t xml:space="preserve">- решать уравнения, простейшие системы уравнений, используя свойства функций и их графиков.  </w:t>
      </w:r>
    </w:p>
    <w:p w:rsidR="005C480B" w:rsidRPr="00042E6F" w:rsidRDefault="005C480B" w:rsidP="00042E6F">
      <w:pPr>
        <w:rPr>
          <w:rFonts w:ascii="Times New Roman" w:hAnsi="Times New Roman"/>
        </w:rPr>
      </w:pPr>
      <w:r w:rsidRPr="00042E6F">
        <w:rPr>
          <w:rFonts w:ascii="Times New Roman" w:hAnsi="Times New Roman"/>
        </w:rPr>
        <w:t xml:space="preserve">В повседневной жизни и при изучении других учебных предметов: </w:t>
      </w:r>
    </w:p>
    <w:p w:rsidR="005C480B" w:rsidRPr="00042E6F" w:rsidRDefault="005C480B" w:rsidP="00042E6F">
      <w:pPr>
        <w:rPr>
          <w:rFonts w:ascii="Times New Roman" w:hAnsi="Times New Roman"/>
        </w:rPr>
      </w:pPr>
      <w:r w:rsidRPr="00042E6F">
        <w:rPr>
          <w:rFonts w:ascii="Times New Roman" w:hAnsi="Times New Roman"/>
        </w:rPr>
        <w:t xml:space="preserve">- 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период и т.п.);  </w:t>
      </w:r>
    </w:p>
    <w:p w:rsidR="005C480B" w:rsidRPr="00042E6F" w:rsidRDefault="005C480B" w:rsidP="00042E6F">
      <w:pPr>
        <w:rPr>
          <w:rFonts w:ascii="Times New Roman" w:hAnsi="Times New Roman"/>
        </w:rPr>
      </w:pPr>
      <w:r w:rsidRPr="00042E6F">
        <w:rPr>
          <w:rFonts w:ascii="Times New Roman" w:hAnsi="Times New Roman"/>
        </w:rPr>
        <w:t xml:space="preserve">- интерпретировать свойства в контексте конкретной практической ситуации;  </w:t>
      </w:r>
    </w:p>
    <w:p w:rsidR="005C480B" w:rsidRPr="00042E6F" w:rsidRDefault="005C480B" w:rsidP="00042E6F">
      <w:pPr>
        <w:rPr>
          <w:rFonts w:ascii="Times New Roman" w:hAnsi="Times New Roman"/>
        </w:rPr>
      </w:pPr>
      <w:r w:rsidRPr="00042E6F">
        <w:rPr>
          <w:rFonts w:ascii="Times New Roman" w:hAnsi="Times New Roman"/>
        </w:rPr>
        <w:t>- определять по графикам простейшие характеристики периодических процессов в биологии, экономике, музыке, радиосвязи и др. (амплитуда, период и т.п.)</w:t>
      </w:r>
    </w:p>
    <w:p w:rsidR="005C480B" w:rsidRPr="00042E6F" w:rsidRDefault="005C480B" w:rsidP="00042E6F">
      <w:pPr>
        <w:rPr>
          <w:rFonts w:ascii="Times New Roman" w:hAnsi="Times New Roman"/>
        </w:rPr>
      </w:pPr>
      <w:r w:rsidRPr="00042E6F">
        <w:rPr>
          <w:rFonts w:ascii="Times New Roman" w:hAnsi="Times New Roman"/>
        </w:rPr>
        <w:t>Элементы математического анализа</w:t>
      </w:r>
    </w:p>
    <w:p w:rsidR="005C480B" w:rsidRPr="00042E6F" w:rsidRDefault="005C480B" w:rsidP="00042E6F">
      <w:pPr>
        <w:rPr>
          <w:rFonts w:ascii="Times New Roman" w:hAnsi="Times New Roman"/>
        </w:rPr>
      </w:pPr>
      <w:r w:rsidRPr="00042E6F">
        <w:rPr>
          <w:rFonts w:ascii="Times New Roman" w:hAnsi="Times New Roman"/>
        </w:rPr>
        <w:t xml:space="preserve">- Оперировать понятиями: производная функции в точке, касательная к графику функции, производная функции; </w:t>
      </w:r>
    </w:p>
    <w:p w:rsidR="005C480B" w:rsidRPr="00042E6F" w:rsidRDefault="005C480B" w:rsidP="00042E6F">
      <w:pPr>
        <w:rPr>
          <w:rFonts w:ascii="Times New Roman" w:hAnsi="Times New Roman"/>
        </w:rPr>
      </w:pPr>
      <w:r w:rsidRPr="00042E6F">
        <w:rPr>
          <w:rFonts w:ascii="Times New Roman" w:hAnsi="Times New Roman"/>
        </w:rPr>
        <w:t xml:space="preserve">- вычислять производную одночлена, многочлена, квадратного корня производную суммы функций; </w:t>
      </w:r>
    </w:p>
    <w:p w:rsidR="005C480B" w:rsidRPr="00042E6F" w:rsidRDefault="005C480B" w:rsidP="00042E6F">
      <w:pPr>
        <w:rPr>
          <w:rFonts w:ascii="Times New Roman" w:hAnsi="Times New Roman"/>
        </w:rPr>
      </w:pPr>
      <w:r w:rsidRPr="00042E6F">
        <w:rPr>
          <w:rFonts w:ascii="Times New Roman" w:hAnsi="Times New Roman"/>
        </w:rPr>
        <w:t xml:space="preserve">- вычислять производные элементарных функций и их комбинаций, используя справочные материалы;  </w:t>
      </w:r>
    </w:p>
    <w:p w:rsidR="005C480B" w:rsidRPr="00042E6F" w:rsidRDefault="005C480B" w:rsidP="00042E6F">
      <w:pPr>
        <w:rPr>
          <w:rFonts w:ascii="Times New Roman" w:hAnsi="Times New Roman"/>
        </w:rPr>
      </w:pPr>
      <w:r w:rsidRPr="00042E6F">
        <w:rPr>
          <w:rFonts w:ascii="Times New Roman" w:hAnsi="Times New Roman"/>
        </w:rPr>
        <w:t xml:space="preserve">-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  </w:t>
      </w:r>
    </w:p>
    <w:p w:rsidR="005C480B" w:rsidRPr="00042E6F" w:rsidRDefault="005C480B" w:rsidP="00042E6F">
      <w:pPr>
        <w:rPr>
          <w:rFonts w:ascii="Times New Roman" w:hAnsi="Times New Roman"/>
        </w:rPr>
      </w:pPr>
      <w:r w:rsidRPr="00042E6F">
        <w:rPr>
          <w:rFonts w:ascii="Times New Roman" w:hAnsi="Times New Roman"/>
        </w:rPr>
        <w:t xml:space="preserve">В повседневной жизни и при изучении других учебных предметов: </w:t>
      </w:r>
    </w:p>
    <w:p w:rsidR="005C480B" w:rsidRPr="00042E6F" w:rsidRDefault="005C480B" w:rsidP="00042E6F">
      <w:pPr>
        <w:rPr>
          <w:rFonts w:ascii="Times New Roman" w:hAnsi="Times New Roman"/>
        </w:rPr>
      </w:pPr>
      <w:r w:rsidRPr="00042E6F">
        <w:rPr>
          <w:rFonts w:ascii="Times New Roman" w:hAnsi="Times New Roman"/>
        </w:rPr>
        <w:t xml:space="preserve">- 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 </w:t>
      </w:r>
    </w:p>
    <w:p w:rsidR="005C480B" w:rsidRPr="00042E6F" w:rsidRDefault="005C480B" w:rsidP="00042E6F">
      <w:pPr>
        <w:rPr>
          <w:rFonts w:ascii="Times New Roman" w:hAnsi="Times New Roman"/>
        </w:rPr>
      </w:pPr>
      <w:r w:rsidRPr="00042E6F">
        <w:rPr>
          <w:rFonts w:ascii="Times New Roman" w:hAnsi="Times New Roman"/>
        </w:rPr>
        <w:t>-  интерпретировать полученные результаты</w:t>
      </w:r>
    </w:p>
    <w:p w:rsidR="005C480B" w:rsidRPr="00042E6F" w:rsidRDefault="005C480B" w:rsidP="00042E6F">
      <w:pPr>
        <w:rPr>
          <w:rFonts w:ascii="Times New Roman" w:hAnsi="Times New Roman"/>
        </w:rPr>
      </w:pPr>
      <w:r w:rsidRPr="00042E6F">
        <w:rPr>
          <w:rFonts w:ascii="Times New Roman" w:hAnsi="Times New Roman"/>
        </w:rPr>
        <w:t>Статистика и теория вероятностей, логика и комбинаторика</w:t>
      </w:r>
    </w:p>
    <w:p w:rsidR="005C480B" w:rsidRPr="00042E6F" w:rsidRDefault="005C480B" w:rsidP="00042E6F">
      <w:pPr>
        <w:rPr>
          <w:rFonts w:ascii="Times New Roman" w:hAnsi="Times New Roman"/>
        </w:rPr>
      </w:pPr>
      <w:r w:rsidRPr="00042E6F">
        <w:rPr>
          <w:rFonts w:ascii="Times New Roman" w:hAnsi="Times New Roman"/>
        </w:rPr>
        <w:t xml:space="preserve">- Иметь представление о дискретных и непрерывных случайных величинах и распределениях, о независимости случайных величин;  </w:t>
      </w:r>
    </w:p>
    <w:p w:rsidR="005C480B" w:rsidRPr="00042E6F" w:rsidRDefault="005C480B" w:rsidP="00042E6F">
      <w:pPr>
        <w:rPr>
          <w:rFonts w:ascii="Times New Roman" w:hAnsi="Times New Roman"/>
        </w:rPr>
      </w:pPr>
      <w:r w:rsidRPr="00042E6F">
        <w:rPr>
          <w:rFonts w:ascii="Times New Roman" w:hAnsi="Times New Roman"/>
        </w:rPr>
        <w:t xml:space="preserve">- иметь представление о математическом ожидании и дисперсии случайных величин; </w:t>
      </w:r>
    </w:p>
    <w:p w:rsidR="005C480B" w:rsidRPr="00042E6F" w:rsidRDefault="005C480B" w:rsidP="00042E6F">
      <w:pPr>
        <w:rPr>
          <w:rFonts w:ascii="Times New Roman" w:hAnsi="Times New Roman"/>
        </w:rPr>
      </w:pPr>
      <w:r w:rsidRPr="00042E6F">
        <w:rPr>
          <w:rFonts w:ascii="Times New Roman" w:hAnsi="Times New Roman"/>
        </w:rPr>
        <w:t xml:space="preserve">- иметь представление о нормальном распределении и примерах нормально распределенных случайных величин; </w:t>
      </w:r>
    </w:p>
    <w:p w:rsidR="005C480B" w:rsidRPr="00042E6F" w:rsidRDefault="005C480B" w:rsidP="00042E6F">
      <w:pPr>
        <w:rPr>
          <w:rFonts w:ascii="Times New Roman" w:hAnsi="Times New Roman"/>
        </w:rPr>
      </w:pPr>
      <w:r w:rsidRPr="00042E6F">
        <w:rPr>
          <w:rFonts w:ascii="Times New Roman" w:hAnsi="Times New Roman"/>
        </w:rPr>
        <w:t xml:space="preserve">- понимать суть закона больших чисел и выборочного метода измерения вероятностей; </w:t>
      </w:r>
    </w:p>
    <w:p w:rsidR="005C480B" w:rsidRPr="00042E6F" w:rsidRDefault="005C480B" w:rsidP="00042E6F">
      <w:pPr>
        <w:rPr>
          <w:rFonts w:ascii="Times New Roman" w:hAnsi="Times New Roman"/>
        </w:rPr>
      </w:pPr>
      <w:r w:rsidRPr="00042E6F">
        <w:rPr>
          <w:rFonts w:ascii="Times New Roman" w:hAnsi="Times New Roman"/>
        </w:rPr>
        <w:t xml:space="preserve">- иметь представление об условной вероятности и о полной вероятности, применять их в решении задач; </w:t>
      </w:r>
    </w:p>
    <w:p w:rsidR="005C480B" w:rsidRPr="00042E6F" w:rsidRDefault="005C480B" w:rsidP="00042E6F">
      <w:pPr>
        <w:rPr>
          <w:rFonts w:ascii="Times New Roman" w:hAnsi="Times New Roman"/>
        </w:rPr>
      </w:pPr>
      <w:r w:rsidRPr="00042E6F">
        <w:rPr>
          <w:rFonts w:ascii="Times New Roman" w:hAnsi="Times New Roman"/>
        </w:rPr>
        <w:t xml:space="preserve">- иметь представление о важных частных видах распределений и применять их в решении задач;  </w:t>
      </w:r>
    </w:p>
    <w:p w:rsidR="005C480B" w:rsidRPr="00042E6F" w:rsidRDefault="005C480B" w:rsidP="00042E6F">
      <w:pPr>
        <w:rPr>
          <w:rFonts w:ascii="Times New Roman" w:hAnsi="Times New Roman"/>
        </w:rPr>
      </w:pPr>
      <w:r w:rsidRPr="00042E6F">
        <w:rPr>
          <w:rFonts w:ascii="Times New Roman" w:hAnsi="Times New Roman"/>
        </w:rPr>
        <w:t xml:space="preserve">- иметь представление о корреляции случайных величин, о линейной регрессии.  </w:t>
      </w:r>
    </w:p>
    <w:p w:rsidR="005C480B" w:rsidRPr="00042E6F" w:rsidRDefault="005C480B" w:rsidP="00042E6F">
      <w:pPr>
        <w:rPr>
          <w:rFonts w:ascii="Times New Roman" w:hAnsi="Times New Roman"/>
        </w:rPr>
      </w:pPr>
      <w:r w:rsidRPr="00042E6F">
        <w:rPr>
          <w:rFonts w:ascii="Times New Roman" w:hAnsi="Times New Roman"/>
        </w:rPr>
        <w:t xml:space="preserve">В повседневной жизни и при изучении других предметов: </w:t>
      </w:r>
    </w:p>
    <w:p w:rsidR="005C480B" w:rsidRPr="00042E6F" w:rsidRDefault="005C480B" w:rsidP="00042E6F">
      <w:pPr>
        <w:rPr>
          <w:rFonts w:ascii="Times New Roman" w:hAnsi="Times New Roman"/>
        </w:rPr>
      </w:pPr>
      <w:r w:rsidRPr="00042E6F">
        <w:rPr>
          <w:rFonts w:ascii="Times New Roman" w:hAnsi="Times New Roman"/>
        </w:rPr>
        <w:t xml:space="preserve">- вычислять или оценивать вероятности событий в реальной жизни; </w:t>
      </w:r>
    </w:p>
    <w:p w:rsidR="005C480B" w:rsidRPr="00042E6F" w:rsidRDefault="005C480B" w:rsidP="00042E6F">
      <w:pPr>
        <w:rPr>
          <w:rFonts w:ascii="Times New Roman" w:hAnsi="Times New Roman"/>
        </w:rPr>
      </w:pPr>
      <w:r w:rsidRPr="00042E6F">
        <w:rPr>
          <w:rFonts w:ascii="Times New Roman" w:hAnsi="Times New Roman"/>
        </w:rPr>
        <w:t xml:space="preserve">- выбирать подходящие методы представления и обработки данных; </w:t>
      </w:r>
    </w:p>
    <w:p w:rsidR="005C480B" w:rsidRPr="00042E6F" w:rsidRDefault="005C480B" w:rsidP="00042E6F">
      <w:pPr>
        <w:rPr>
          <w:rFonts w:ascii="Times New Roman" w:hAnsi="Times New Roman"/>
        </w:rPr>
      </w:pPr>
      <w:r w:rsidRPr="00042E6F">
        <w:rPr>
          <w:rFonts w:ascii="Times New Roman" w:hAnsi="Times New Roman"/>
        </w:rPr>
        <w:lastRenderedPageBreak/>
        <w:t>- 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p w:rsidR="005C480B" w:rsidRPr="00042E6F" w:rsidRDefault="005C480B" w:rsidP="00042E6F">
      <w:pPr>
        <w:rPr>
          <w:rFonts w:ascii="Times New Roman" w:hAnsi="Times New Roman"/>
        </w:rPr>
      </w:pPr>
      <w:r w:rsidRPr="00042E6F">
        <w:rPr>
          <w:rFonts w:ascii="Times New Roman" w:hAnsi="Times New Roman"/>
        </w:rPr>
        <w:t>Текстовые задачи</w:t>
      </w:r>
    </w:p>
    <w:p w:rsidR="005C480B" w:rsidRPr="00042E6F" w:rsidRDefault="005C480B" w:rsidP="00042E6F">
      <w:pPr>
        <w:rPr>
          <w:rFonts w:ascii="Times New Roman" w:hAnsi="Times New Roman"/>
        </w:rPr>
      </w:pPr>
      <w:r w:rsidRPr="00042E6F">
        <w:rPr>
          <w:rFonts w:ascii="Times New Roman" w:hAnsi="Times New Roman"/>
        </w:rPr>
        <w:t xml:space="preserve">- Решать задачи разных типов, в том числе задачи повышенной трудности; </w:t>
      </w:r>
    </w:p>
    <w:p w:rsidR="005C480B" w:rsidRPr="00042E6F" w:rsidRDefault="005C480B" w:rsidP="00042E6F">
      <w:pPr>
        <w:rPr>
          <w:rFonts w:ascii="Times New Roman" w:hAnsi="Times New Roman"/>
        </w:rPr>
      </w:pPr>
      <w:r w:rsidRPr="00042E6F">
        <w:rPr>
          <w:rFonts w:ascii="Times New Roman" w:hAnsi="Times New Roman"/>
        </w:rPr>
        <w:t xml:space="preserve">- выбирать оптимальный метод решения задачи рассматривая различные методы; </w:t>
      </w:r>
    </w:p>
    <w:p w:rsidR="005C480B" w:rsidRPr="00042E6F" w:rsidRDefault="005C480B" w:rsidP="00042E6F">
      <w:pPr>
        <w:rPr>
          <w:rFonts w:ascii="Times New Roman" w:hAnsi="Times New Roman"/>
        </w:rPr>
      </w:pPr>
      <w:r w:rsidRPr="00042E6F">
        <w:rPr>
          <w:rFonts w:ascii="Times New Roman" w:hAnsi="Times New Roman"/>
        </w:rPr>
        <w:t xml:space="preserve">- строить модель решения задачи, проводить доказательные рассуждения; </w:t>
      </w:r>
    </w:p>
    <w:p w:rsidR="005C480B" w:rsidRPr="00042E6F" w:rsidRDefault="005C480B" w:rsidP="00042E6F">
      <w:pPr>
        <w:rPr>
          <w:rFonts w:ascii="Times New Roman" w:hAnsi="Times New Roman"/>
        </w:rPr>
      </w:pPr>
      <w:r w:rsidRPr="00042E6F">
        <w:rPr>
          <w:rFonts w:ascii="Times New Roman" w:hAnsi="Times New Roman"/>
        </w:rPr>
        <w:t xml:space="preserve">- решать задачи, требующие перебора вариантов, проверки условий, выбора оптимального результата; </w:t>
      </w:r>
    </w:p>
    <w:p w:rsidR="005C480B" w:rsidRPr="00042E6F" w:rsidRDefault="005C480B" w:rsidP="00042E6F">
      <w:pPr>
        <w:rPr>
          <w:rFonts w:ascii="Times New Roman" w:hAnsi="Times New Roman"/>
        </w:rPr>
      </w:pPr>
      <w:r w:rsidRPr="00042E6F">
        <w:rPr>
          <w:rFonts w:ascii="Times New Roman" w:hAnsi="Times New Roman"/>
        </w:rPr>
        <w:t xml:space="preserve">- анализировать и интерпретировать результаты в контексте условия задачи, выбирать решения, не противоречащие контексту;   </w:t>
      </w:r>
    </w:p>
    <w:p w:rsidR="005C480B" w:rsidRPr="00042E6F" w:rsidRDefault="005C480B" w:rsidP="00042E6F">
      <w:pPr>
        <w:rPr>
          <w:rFonts w:ascii="Times New Roman" w:hAnsi="Times New Roman"/>
        </w:rPr>
      </w:pPr>
      <w:r w:rsidRPr="00042E6F">
        <w:rPr>
          <w:rFonts w:ascii="Times New Roman" w:hAnsi="Times New Roman"/>
        </w:rPr>
        <w:t xml:space="preserve">- переводить при решении задачи информацию из одной формы в другую, используя при необходимости схемы, таблицы, графики, диаграммы;  </w:t>
      </w:r>
    </w:p>
    <w:p w:rsidR="005C480B" w:rsidRPr="00042E6F" w:rsidRDefault="005C480B" w:rsidP="00042E6F">
      <w:pPr>
        <w:rPr>
          <w:rFonts w:ascii="Times New Roman" w:hAnsi="Times New Roman"/>
        </w:rPr>
      </w:pPr>
      <w:r w:rsidRPr="00042E6F">
        <w:rPr>
          <w:rFonts w:ascii="Times New Roman" w:hAnsi="Times New Roman"/>
        </w:rPr>
        <w:t xml:space="preserve">В повседневной жизни и при изучении других предметов: </w:t>
      </w:r>
    </w:p>
    <w:p w:rsidR="005C480B" w:rsidRPr="00042E6F" w:rsidRDefault="005C480B" w:rsidP="00042E6F">
      <w:pPr>
        <w:rPr>
          <w:rFonts w:ascii="Times New Roman" w:hAnsi="Times New Roman"/>
        </w:rPr>
      </w:pPr>
      <w:r w:rsidRPr="00042E6F">
        <w:rPr>
          <w:rFonts w:ascii="Times New Roman" w:hAnsi="Times New Roman"/>
        </w:rPr>
        <w:t>- решать практические задачи и задачи из других предметов</w:t>
      </w:r>
    </w:p>
    <w:p w:rsidR="005C480B" w:rsidRPr="00042E6F" w:rsidRDefault="005C480B" w:rsidP="00042E6F">
      <w:pPr>
        <w:rPr>
          <w:rFonts w:ascii="Times New Roman" w:hAnsi="Times New Roman"/>
        </w:rPr>
      </w:pPr>
      <w:r w:rsidRPr="00042E6F">
        <w:rPr>
          <w:rFonts w:ascii="Times New Roman" w:hAnsi="Times New Roman"/>
        </w:rPr>
        <w:t>Геометрия</w:t>
      </w:r>
    </w:p>
    <w:p w:rsidR="005C480B" w:rsidRPr="00042E6F" w:rsidRDefault="005C480B" w:rsidP="00042E6F">
      <w:pPr>
        <w:rPr>
          <w:rFonts w:ascii="Times New Roman" w:hAnsi="Times New Roman"/>
        </w:rPr>
      </w:pPr>
      <w:r w:rsidRPr="00042E6F">
        <w:rPr>
          <w:rFonts w:ascii="Times New Roman" w:hAnsi="Times New Roman"/>
        </w:rPr>
        <w:t xml:space="preserve">- Оперировать понятиями: точка, прямая, плоскость в пространстве, параллельность и перпендикулярность прямых и плоскостей; </w:t>
      </w:r>
    </w:p>
    <w:p w:rsidR="005C480B" w:rsidRPr="00042E6F" w:rsidRDefault="005C480B" w:rsidP="00042E6F">
      <w:pPr>
        <w:rPr>
          <w:rFonts w:ascii="Times New Roman" w:hAnsi="Times New Roman"/>
        </w:rPr>
      </w:pPr>
      <w:r w:rsidRPr="00042E6F">
        <w:rPr>
          <w:rFonts w:ascii="Times New Roman" w:hAnsi="Times New Roman"/>
        </w:rPr>
        <w:t xml:space="preserve">- применять для решения задач геометрические факты, если условия применения заданы в явной форме; </w:t>
      </w:r>
    </w:p>
    <w:p w:rsidR="005C480B" w:rsidRPr="00042E6F" w:rsidRDefault="005C480B" w:rsidP="00042E6F">
      <w:pPr>
        <w:rPr>
          <w:rFonts w:ascii="Times New Roman" w:hAnsi="Times New Roman"/>
        </w:rPr>
      </w:pPr>
      <w:r w:rsidRPr="00042E6F">
        <w:rPr>
          <w:rFonts w:ascii="Times New Roman" w:hAnsi="Times New Roman"/>
        </w:rPr>
        <w:t xml:space="preserve">- решать задачи на нахождение геометрических величин по образцам или алгоритмам; </w:t>
      </w:r>
    </w:p>
    <w:p w:rsidR="005C480B" w:rsidRPr="00042E6F" w:rsidRDefault="005C480B" w:rsidP="00042E6F">
      <w:pPr>
        <w:rPr>
          <w:rFonts w:ascii="Times New Roman" w:hAnsi="Times New Roman"/>
        </w:rPr>
      </w:pPr>
      <w:r w:rsidRPr="00042E6F">
        <w:rPr>
          <w:rFonts w:ascii="Times New Roman" w:hAnsi="Times New Roman"/>
        </w:rPr>
        <w:t xml:space="preserve">- делать (выносные) плоские чертежи из рисунков объемных фигур, в том числе рисовать вид сверху, сбоку, строить сечения многогранников; </w:t>
      </w:r>
    </w:p>
    <w:p w:rsidR="005C480B" w:rsidRPr="00042E6F" w:rsidRDefault="005C480B" w:rsidP="00042E6F">
      <w:pPr>
        <w:rPr>
          <w:rFonts w:ascii="Times New Roman" w:hAnsi="Times New Roman"/>
        </w:rPr>
      </w:pPr>
      <w:r w:rsidRPr="00042E6F">
        <w:rPr>
          <w:rFonts w:ascii="Times New Roman" w:hAnsi="Times New Roman"/>
        </w:rPr>
        <w:t xml:space="preserve">- извлекать, интерпретировать и преобразовывать информацию о геометрических фигурах, представленную на чертежах; </w:t>
      </w:r>
    </w:p>
    <w:p w:rsidR="005C480B" w:rsidRPr="00042E6F" w:rsidRDefault="005C480B" w:rsidP="00042E6F">
      <w:pPr>
        <w:rPr>
          <w:rFonts w:ascii="Times New Roman" w:hAnsi="Times New Roman"/>
        </w:rPr>
      </w:pPr>
      <w:r w:rsidRPr="00042E6F">
        <w:rPr>
          <w:rFonts w:ascii="Times New Roman" w:hAnsi="Times New Roman"/>
        </w:rPr>
        <w:t xml:space="preserve">- применять геометрические факты для решения задач, в том числе предполагающих несколько шагов решения;  </w:t>
      </w:r>
    </w:p>
    <w:p w:rsidR="005C480B" w:rsidRPr="00042E6F" w:rsidRDefault="005C480B" w:rsidP="00042E6F">
      <w:pPr>
        <w:rPr>
          <w:rFonts w:ascii="Times New Roman" w:hAnsi="Times New Roman"/>
        </w:rPr>
      </w:pPr>
      <w:r w:rsidRPr="00042E6F">
        <w:rPr>
          <w:rFonts w:ascii="Times New Roman" w:hAnsi="Times New Roman"/>
        </w:rPr>
        <w:t xml:space="preserve">- описывать взаимное расположение прямых и плоскостей в пространстве; </w:t>
      </w:r>
    </w:p>
    <w:p w:rsidR="005C480B" w:rsidRPr="00042E6F" w:rsidRDefault="005C480B" w:rsidP="00042E6F">
      <w:pPr>
        <w:rPr>
          <w:rFonts w:ascii="Times New Roman" w:hAnsi="Times New Roman"/>
        </w:rPr>
      </w:pPr>
      <w:r w:rsidRPr="00042E6F">
        <w:rPr>
          <w:rFonts w:ascii="Times New Roman" w:hAnsi="Times New Roman"/>
        </w:rPr>
        <w:t xml:space="preserve">- формулировать свойства и признаки фигур; </w:t>
      </w:r>
    </w:p>
    <w:p w:rsidR="005C480B" w:rsidRPr="00042E6F" w:rsidRDefault="005C480B" w:rsidP="00042E6F">
      <w:pPr>
        <w:rPr>
          <w:rFonts w:ascii="Times New Roman" w:hAnsi="Times New Roman"/>
        </w:rPr>
      </w:pPr>
      <w:r w:rsidRPr="00042E6F">
        <w:rPr>
          <w:rFonts w:ascii="Times New Roman" w:hAnsi="Times New Roman"/>
        </w:rPr>
        <w:t xml:space="preserve">- доказывать геометрические утверждения; </w:t>
      </w:r>
    </w:p>
    <w:p w:rsidR="005C480B" w:rsidRPr="00042E6F" w:rsidRDefault="005C480B" w:rsidP="00042E6F">
      <w:pPr>
        <w:rPr>
          <w:rFonts w:ascii="Times New Roman" w:hAnsi="Times New Roman"/>
        </w:rPr>
      </w:pPr>
      <w:r w:rsidRPr="00042E6F">
        <w:rPr>
          <w:rFonts w:ascii="Times New Roman" w:hAnsi="Times New Roman"/>
        </w:rPr>
        <w:t xml:space="preserve">- владеть стандартной классификацией пространственных фигур (пирамиды, призмы, параллелепипеды); </w:t>
      </w:r>
    </w:p>
    <w:p w:rsidR="005C480B" w:rsidRPr="00042E6F" w:rsidRDefault="005C480B" w:rsidP="00042E6F">
      <w:pPr>
        <w:rPr>
          <w:rFonts w:ascii="Times New Roman" w:hAnsi="Times New Roman"/>
        </w:rPr>
      </w:pPr>
      <w:r w:rsidRPr="00042E6F">
        <w:rPr>
          <w:rFonts w:ascii="Times New Roman" w:hAnsi="Times New Roman"/>
        </w:rPr>
        <w:t xml:space="preserve">- находить объемы и площади поверхностей геометрических тел с применением формул; </w:t>
      </w:r>
    </w:p>
    <w:p w:rsidR="005C480B" w:rsidRPr="00042E6F" w:rsidRDefault="005C480B" w:rsidP="00042E6F">
      <w:pPr>
        <w:rPr>
          <w:rFonts w:ascii="Times New Roman" w:hAnsi="Times New Roman"/>
        </w:rPr>
      </w:pPr>
      <w:r w:rsidRPr="00042E6F">
        <w:rPr>
          <w:rFonts w:ascii="Times New Roman" w:hAnsi="Times New Roman"/>
        </w:rPr>
        <w:t xml:space="preserve">- вычислять расстояния и углы в пространстве.  </w:t>
      </w:r>
    </w:p>
    <w:p w:rsidR="005C480B" w:rsidRPr="00042E6F" w:rsidRDefault="005C480B" w:rsidP="00042E6F">
      <w:pPr>
        <w:rPr>
          <w:rFonts w:ascii="Times New Roman" w:hAnsi="Times New Roman"/>
        </w:rPr>
      </w:pPr>
      <w:r w:rsidRPr="00042E6F">
        <w:rPr>
          <w:rFonts w:ascii="Times New Roman" w:hAnsi="Times New Roman"/>
        </w:rPr>
        <w:t xml:space="preserve">В повседневной жизни и при изучении других предметов: </w:t>
      </w:r>
    </w:p>
    <w:p w:rsidR="005C480B" w:rsidRPr="00042E6F" w:rsidRDefault="005C480B" w:rsidP="00042E6F">
      <w:pPr>
        <w:rPr>
          <w:rFonts w:ascii="Times New Roman" w:hAnsi="Times New Roman"/>
        </w:rPr>
      </w:pPr>
      <w:r w:rsidRPr="00042E6F">
        <w:rPr>
          <w:rFonts w:ascii="Times New Roman" w:hAnsi="Times New Roman"/>
        </w:rPr>
        <w:t>- использовать свойства геометрических фигур для решения задач практического характера и задач из других областей знаний</w:t>
      </w:r>
    </w:p>
    <w:p w:rsidR="005C480B" w:rsidRPr="00042E6F" w:rsidRDefault="005C480B" w:rsidP="00042E6F">
      <w:pPr>
        <w:rPr>
          <w:rFonts w:ascii="Times New Roman" w:hAnsi="Times New Roman"/>
        </w:rPr>
      </w:pPr>
      <w:r w:rsidRPr="00042E6F">
        <w:rPr>
          <w:rFonts w:ascii="Times New Roman" w:hAnsi="Times New Roman"/>
        </w:rPr>
        <w:t>Векторы и координат ы в пространстве</w:t>
      </w:r>
    </w:p>
    <w:p w:rsidR="005C480B" w:rsidRPr="00042E6F" w:rsidRDefault="005C480B" w:rsidP="00042E6F">
      <w:pPr>
        <w:rPr>
          <w:rFonts w:ascii="Times New Roman" w:hAnsi="Times New Roman"/>
        </w:rPr>
      </w:pPr>
      <w:r w:rsidRPr="00042E6F">
        <w:rPr>
          <w:rFonts w:ascii="Times New Roman" w:hAnsi="Times New Roman"/>
        </w:rPr>
        <w:t xml:space="preserve">- 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 </w:t>
      </w:r>
    </w:p>
    <w:p w:rsidR="005C480B" w:rsidRPr="00042E6F" w:rsidRDefault="005C480B" w:rsidP="00042E6F">
      <w:pPr>
        <w:rPr>
          <w:rFonts w:ascii="Times New Roman" w:hAnsi="Times New Roman"/>
        </w:rPr>
      </w:pPr>
      <w:r w:rsidRPr="00042E6F">
        <w:rPr>
          <w:rFonts w:ascii="Times New Roman" w:hAnsi="Times New Roman"/>
        </w:rPr>
        <w:lastRenderedPageBreak/>
        <w:t xml:space="preserve">- 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 </w:t>
      </w:r>
    </w:p>
    <w:p w:rsidR="005C480B" w:rsidRPr="00042E6F" w:rsidRDefault="005C480B" w:rsidP="00042E6F">
      <w:pPr>
        <w:rPr>
          <w:rFonts w:ascii="Times New Roman" w:hAnsi="Times New Roman"/>
        </w:rPr>
      </w:pPr>
      <w:r w:rsidRPr="00042E6F">
        <w:rPr>
          <w:rFonts w:ascii="Times New Roman" w:hAnsi="Times New Roman"/>
        </w:rPr>
        <w:t xml:space="preserve">- задавать плоскость уравнением в декартовой системе координат; </w:t>
      </w:r>
    </w:p>
    <w:p w:rsidR="005C480B" w:rsidRPr="00042E6F" w:rsidRDefault="005C480B" w:rsidP="00042E6F">
      <w:pPr>
        <w:rPr>
          <w:rFonts w:ascii="Times New Roman" w:hAnsi="Times New Roman"/>
        </w:rPr>
      </w:pPr>
      <w:r w:rsidRPr="00042E6F">
        <w:rPr>
          <w:rFonts w:ascii="Times New Roman" w:hAnsi="Times New Roman"/>
        </w:rPr>
        <w:t>- решать простейшие задачи введением векторного базиса</w:t>
      </w:r>
    </w:p>
    <w:p w:rsidR="005C480B" w:rsidRPr="00042E6F" w:rsidRDefault="005C480B" w:rsidP="00042E6F">
      <w:pPr>
        <w:rPr>
          <w:rFonts w:ascii="Times New Roman" w:hAnsi="Times New Roman"/>
        </w:rPr>
      </w:pPr>
      <w:r w:rsidRPr="00042E6F">
        <w:rPr>
          <w:rFonts w:ascii="Times New Roman" w:hAnsi="Times New Roman"/>
        </w:rPr>
        <w:t>История математики</w:t>
      </w:r>
    </w:p>
    <w:p w:rsidR="005C480B" w:rsidRPr="00042E6F" w:rsidRDefault="005C480B" w:rsidP="00042E6F">
      <w:pPr>
        <w:rPr>
          <w:rFonts w:ascii="Times New Roman" w:hAnsi="Times New Roman"/>
        </w:rPr>
      </w:pPr>
      <w:r w:rsidRPr="00042E6F">
        <w:rPr>
          <w:rFonts w:ascii="Times New Roman" w:hAnsi="Times New Roman"/>
        </w:rPr>
        <w:t xml:space="preserve">- Представлять вклад выдающихся математиков в развитие математики и иных научных областей; </w:t>
      </w:r>
    </w:p>
    <w:p w:rsidR="005C480B" w:rsidRPr="00042E6F" w:rsidRDefault="005C480B" w:rsidP="00042E6F">
      <w:pPr>
        <w:rPr>
          <w:rFonts w:ascii="Times New Roman" w:hAnsi="Times New Roman"/>
        </w:rPr>
      </w:pPr>
      <w:r w:rsidRPr="00042E6F">
        <w:rPr>
          <w:rFonts w:ascii="Times New Roman" w:hAnsi="Times New Roman"/>
        </w:rPr>
        <w:t>- понимать роль математики в развитии России</w:t>
      </w:r>
    </w:p>
    <w:p w:rsidR="005C480B" w:rsidRPr="00042E6F" w:rsidRDefault="005C480B" w:rsidP="00042E6F">
      <w:pPr>
        <w:rPr>
          <w:rFonts w:ascii="Times New Roman" w:hAnsi="Times New Roman"/>
        </w:rPr>
      </w:pPr>
      <w:r w:rsidRPr="00042E6F">
        <w:rPr>
          <w:rFonts w:ascii="Times New Roman" w:hAnsi="Times New Roman"/>
        </w:rPr>
        <w:t>Методы математики</w:t>
      </w:r>
    </w:p>
    <w:p w:rsidR="005C480B" w:rsidRPr="00042E6F" w:rsidRDefault="005C480B" w:rsidP="00042E6F">
      <w:pPr>
        <w:rPr>
          <w:rFonts w:ascii="Times New Roman" w:hAnsi="Times New Roman"/>
        </w:rPr>
      </w:pPr>
      <w:r w:rsidRPr="00042E6F">
        <w:rPr>
          <w:rFonts w:ascii="Times New Roman" w:hAnsi="Times New Roman"/>
        </w:rPr>
        <w:t xml:space="preserve">- Использовать основные методы доказательства, проводить доказательство и выполнять опровержение; </w:t>
      </w:r>
    </w:p>
    <w:p w:rsidR="005C480B" w:rsidRPr="00042E6F" w:rsidRDefault="005C480B" w:rsidP="00042E6F">
      <w:pPr>
        <w:rPr>
          <w:rFonts w:ascii="Times New Roman" w:hAnsi="Times New Roman"/>
        </w:rPr>
      </w:pPr>
      <w:r w:rsidRPr="00042E6F">
        <w:rPr>
          <w:rFonts w:ascii="Times New Roman" w:hAnsi="Times New Roman"/>
        </w:rPr>
        <w:t xml:space="preserve">- применять основные методы решения математических задач; </w:t>
      </w:r>
    </w:p>
    <w:p w:rsidR="005C480B" w:rsidRPr="00042E6F" w:rsidRDefault="005C480B" w:rsidP="00042E6F">
      <w:pPr>
        <w:rPr>
          <w:rFonts w:ascii="Times New Roman" w:hAnsi="Times New Roman"/>
        </w:rPr>
      </w:pPr>
      <w:r w:rsidRPr="00042E6F">
        <w:rPr>
          <w:rFonts w:ascii="Times New Roman" w:hAnsi="Times New Roman"/>
        </w:rPr>
        <w:t xml:space="preserve">- на основе математических закономерностей в природе характеризовать красоту и совершенство окружающего мира и произведений искусства; </w:t>
      </w:r>
    </w:p>
    <w:p w:rsidR="005C480B" w:rsidRPr="00042E6F" w:rsidRDefault="005C480B" w:rsidP="00042E6F">
      <w:pPr>
        <w:rPr>
          <w:rFonts w:ascii="Times New Roman" w:hAnsi="Times New Roman"/>
        </w:rPr>
      </w:pPr>
      <w:r w:rsidRPr="00042E6F">
        <w:rPr>
          <w:rFonts w:ascii="Times New Roman" w:hAnsi="Times New Roman"/>
        </w:rPr>
        <w:t>- применять простейшие программные средства и электронно-коммуникационные системы при решении математических задач</w:t>
      </w:r>
    </w:p>
    <w:p w:rsidR="005C480B" w:rsidRPr="00042E6F" w:rsidRDefault="005C480B" w:rsidP="00042E6F">
      <w:pPr>
        <w:rPr>
          <w:rFonts w:ascii="Times New Roman" w:hAnsi="Times New Roman"/>
        </w:rPr>
      </w:pPr>
      <w:r w:rsidRPr="00042E6F">
        <w:rPr>
          <w:rFonts w:ascii="Times New Roman" w:hAnsi="Times New Roman"/>
        </w:rPr>
        <w:t xml:space="preserve">В результате изучения учебного предмета «Информатика» на уровне среднего общего образования: </w:t>
      </w:r>
    </w:p>
    <w:p w:rsidR="005C480B" w:rsidRPr="00042E6F" w:rsidRDefault="005C480B" w:rsidP="00042E6F">
      <w:pPr>
        <w:rPr>
          <w:rFonts w:ascii="Times New Roman" w:hAnsi="Times New Roman"/>
        </w:rPr>
      </w:pPr>
      <w:r w:rsidRPr="00042E6F">
        <w:rPr>
          <w:rFonts w:ascii="Times New Roman" w:hAnsi="Times New Roman"/>
        </w:rPr>
        <w:t xml:space="preserve">Выпускник на базовом уровне научится: </w:t>
      </w:r>
    </w:p>
    <w:p w:rsidR="005C480B" w:rsidRPr="00042E6F" w:rsidRDefault="005C480B" w:rsidP="00042E6F">
      <w:pPr>
        <w:rPr>
          <w:rFonts w:ascii="Times New Roman" w:hAnsi="Times New Roman"/>
        </w:rPr>
      </w:pPr>
      <w:r w:rsidRPr="00042E6F">
        <w:rPr>
          <w:rFonts w:ascii="Times New Roman" w:hAnsi="Times New Roman"/>
        </w:rPr>
        <w:t xml:space="preserve">– определять информационный объем графических и звуковых данных при заданных условиях дискретизации; </w:t>
      </w:r>
    </w:p>
    <w:p w:rsidR="005C480B" w:rsidRPr="00042E6F" w:rsidRDefault="005C480B" w:rsidP="00042E6F">
      <w:pPr>
        <w:rPr>
          <w:rFonts w:ascii="Times New Roman" w:hAnsi="Times New Roman"/>
        </w:rPr>
      </w:pPr>
      <w:r w:rsidRPr="00042E6F">
        <w:rPr>
          <w:rFonts w:ascii="Times New Roman" w:hAnsi="Times New Roman"/>
        </w:rPr>
        <w:t xml:space="preserve">– строить логическое выражение по заданной таблице истинности; решать несложные логические уравнения; </w:t>
      </w:r>
    </w:p>
    <w:p w:rsidR="005C480B" w:rsidRPr="00042E6F" w:rsidRDefault="005C480B" w:rsidP="00042E6F">
      <w:pPr>
        <w:rPr>
          <w:rFonts w:ascii="Times New Roman" w:hAnsi="Times New Roman"/>
        </w:rPr>
      </w:pPr>
      <w:r w:rsidRPr="00042E6F">
        <w:rPr>
          <w:rFonts w:ascii="Times New Roman" w:hAnsi="Times New Roman"/>
        </w:rPr>
        <w:t xml:space="preserve">– находить оптимальный путь во взвешенном графе; </w:t>
      </w:r>
    </w:p>
    <w:p w:rsidR="005C480B" w:rsidRPr="00042E6F" w:rsidRDefault="005C480B" w:rsidP="00042E6F">
      <w:pPr>
        <w:rPr>
          <w:rFonts w:ascii="Times New Roman" w:hAnsi="Times New Roman"/>
        </w:rPr>
      </w:pPr>
      <w:r w:rsidRPr="00042E6F">
        <w:rPr>
          <w:rFonts w:ascii="Times New Roman" w:hAnsi="Times New Roman"/>
        </w:rPr>
        <w:t xml:space="preserve">– 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 </w:t>
      </w:r>
    </w:p>
    <w:p w:rsidR="005C480B" w:rsidRPr="00042E6F" w:rsidRDefault="005C480B" w:rsidP="00042E6F">
      <w:pPr>
        <w:rPr>
          <w:rFonts w:ascii="Times New Roman" w:hAnsi="Times New Roman"/>
        </w:rPr>
      </w:pPr>
      <w:r w:rsidRPr="00042E6F">
        <w:rPr>
          <w:rFonts w:ascii="Times New Roman" w:hAnsi="Times New Roman"/>
        </w:rPr>
        <w:t>– 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5C480B" w:rsidRPr="00042E6F" w:rsidRDefault="005C480B" w:rsidP="00042E6F">
      <w:pPr>
        <w:rPr>
          <w:rFonts w:ascii="Times New Roman" w:hAnsi="Times New Roman"/>
        </w:rPr>
      </w:pPr>
      <w:r w:rsidRPr="00042E6F">
        <w:rPr>
          <w:rFonts w:ascii="Times New Roman" w:hAnsi="Times New Roman"/>
        </w:rPr>
        <w:t xml:space="preserve"> – 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 </w:t>
      </w:r>
    </w:p>
    <w:p w:rsidR="005C480B" w:rsidRPr="00042E6F" w:rsidRDefault="005C480B" w:rsidP="00042E6F">
      <w:pPr>
        <w:rPr>
          <w:rFonts w:ascii="Times New Roman" w:hAnsi="Times New Roman"/>
        </w:rPr>
      </w:pPr>
      <w:r w:rsidRPr="00042E6F">
        <w:rPr>
          <w:rFonts w:ascii="Times New Roman" w:hAnsi="Times New Roman"/>
        </w:rPr>
        <w:t xml:space="preserve">– использовать готовые прикладные компьютерные программы в соответствии с типом решаемых задач и по выбранной специализации; </w:t>
      </w:r>
    </w:p>
    <w:p w:rsidR="005C480B" w:rsidRPr="00042E6F" w:rsidRDefault="005C480B" w:rsidP="00042E6F">
      <w:pPr>
        <w:rPr>
          <w:rFonts w:ascii="Times New Roman" w:hAnsi="Times New Roman"/>
        </w:rPr>
      </w:pPr>
      <w:r w:rsidRPr="00042E6F">
        <w:rPr>
          <w:rFonts w:ascii="Times New Roman" w:hAnsi="Times New Roman"/>
        </w:rPr>
        <w:t xml:space="preserve">– понимать и использовать основные понятия, связанные со сложностью вычислений (время работы, размер используемой памяти);  </w:t>
      </w:r>
    </w:p>
    <w:p w:rsidR="005C480B" w:rsidRPr="00042E6F" w:rsidRDefault="005C480B" w:rsidP="00042E6F">
      <w:pPr>
        <w:rPr>
          <w:rFonts w:ascii="Times New Roman" w:hAnsi="Times New Roman"/>
        </w:rPr>
      </w:pPr>
      <w:r w:rsidRPr="00042E6F">
        <w:rPr>
          <w:rFonts w:ascii="Times New Roman" w:hAnsi="Times New Roman"/>
        </w:rPr>
        <w:t xml:space="preserve">– 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w:t>
      </w:r>
    </w:p>
    <w:p w:rsidR="005C480B" w:rsidRPr="00042E6F" w:rsidRDefault="005C480B" w:rsidP="00042E6F">
      <w:pPr>
        <w:rPr>
          <w:rFonts w:ascii="Times New Roman" w:hAnsi="Times New Roman"/>
        </w:rPr>
      </w:pPr>
      <w:r w:rsidRPr="00042E6F">
        <w:rPr>
          <w:rFonts w:ascii="Times New Roman" w:hAnsi="Times New Roman"/>
        </w:rPr>
        <w:t xml:space="preserve">- представлять результаты математического моделирования в наглядном виде, готовить полученные данные для публикации; </w:t>
      </w:r>
    </w:p>
    <w:p w:rsidR="005C480B" w:rsidRPr="00042E6F" w:rsidRDefault="005C480B" w:rsidP="00042E6F">
      <w:pPr>
        <w:rPr>
          <w:rFonts w:ascii="Times New Roman" w:hAnsi="Times New Roman"/>
        </w:rPr>
      </w:pPr>
      <w:r w:rsidRPr="00042E6F">
        <w:rPr>
          <w:rFonts w:ascii="Times New Roman" w:hAnsi="Times New Roman"/>
        </w:rPr>
        <w:t xml:space="preserve">– 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 </w:t>
      </w:r>
    </w:p>
    <w:p w:rsidR="005C480B" w:rsidRPr="00042E6F" w:rsidRDefault="005C480B" w:rsidP="00042E6F">
      <w:pPr>
        <w:rPr>
          <w:rFonts w:ascii="Times New Roman" w:hAnsi="Times New Roman"/>
        </w:rPr>
      </w:pPr>
      <w:r w:rsidRPr="00042E6F">
        <w:rPr>
          <w:rFonts w:ascii="Times New Roman" w:hAnsi="Times New Roman"/>
        </w:rPr>
        <w:lastRenderedPageBreak/>
        <w:t xml:space="preserve">– использовать электронные таблицы для выполнения учебных заданий из различных предметных областей; </w:t>
      </w:r>
    </w:p>
    <w:p w:rsidR="005C480B" w:rsidRPr="00042E6F" w:rsidRDefault="005C480B" w:rsidP="00042E6F">
      <w:pPr>
        <w:rPr>
          <w:rFonts w:ascii="Times New Roman" w:hAnsi="Times New Roman"/>
        </w:rPr>
      </w:pPr>
      <w:r w:rsidRPr="00042E6F">
        <w:rPr>
          <w:rFonts w:ascii="Times New Roman" w:hAnsi="Times New Roman"/>
        </w:rPr>
        <w:t xml:space="preserve">–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 – 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5C480B" w:rsidRPr="00042E6F" w:rsidRDefault="005C480B" w:rsidP="00042E6F">
      <w:pPr>
        <w:rPr>
          <w:rFonts w:ascii="Times New Roman" w:hAnsi="Times New Roman"/>
        </w:rPr>
      </w:pPr>
      <w:r w:rsidRPr="00042E6F">
        <w:rPr>
          <w:rFonts w:ascii="Times New Roman" w:hAnsi="Times New Roman"/>
        </w:rPr>
        <w:t xml:space="preserve">– применять антивирусные программы для обеспечения стабильной работы технических средств ИКТ;  </w:t>
      </w:r>
    </w:p>
    <w:p w:rsidR="005C480B" w:rsidRPr="00042E6F" w:rsidRDefault="005C480B" w:rsidP="00042E6F">
      <w:pPr>
        <w:rPr>
          <w:rFonts w:ascii="Times New Roman" w:hAnsi="Times New Roman"/>
        </w:rPr>
      </w:pPr>
      <w:r w:rsidRPr="00042E6F">
        <w:rPr>
          <w:rFonts w:ascii="Times New Roman" w:hAnsi="Times New Roman"/>
        </w:rPr>
        <w:t xml:space="preserve">– соблюдать санитарно-гигиенические требования при работе за персональным компьютером в соответствии с нормами действующих СанПиН.  </w:t>
      </w:r>
    </w:p>
    <w:p w:rsidR="005C480B" w:rsidRPr="00042E6F" w:rsidRDefault="005C480B" w:rsidP="00042E6F">
      <w:pPr>
        <w:rPr>
          <w:rFonts w:ascii="Times New Roman" w:hAnsi="Times New Roman"/>
        </w:rPr>
      </w:pPr>
      <w:r w:rsidRPr="00042E6F">
        <w:rPr>
          <w:rFonts w:ascii="Times New Roman" w:hAnsi="Times New Roman"/>
        </w:rPr>
        <w:t xml:space="preserve">Выпускник на базовом уровне получит возможность научиться: </w:t>
      </w:r>
    </w:p>
    <w:p w:rsidR="005C480B" w:rsidRPr="00042E6F" w:rsidRDefault="005C480B" w:rsidP="00042E6F">
      <w:pPr>
        <w:rPr>
          <w:rFonts w:ascii="Times New Roman" w:hAnsi="Times New Roman"/>
        </w:rPr>
      </w:pPr>
      <w:r w:rsidRPr="00042E6F">
        <w:rPr>
          <w:rFonts w:ascii="Times New Roman" w:hAnsi="Times New Roman"/>
        </w:rPr>
        <w:t xml:space="preserve">– 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5C480B" w:rsidRPr="00042E6F" w:rsidRDefault="005C480B" w:rsidP="00042E6F">
      <w:pPr>
        <w:rPr>
          <w:rFonts w:ascii="Times New Roman" w:hAnsi="Times New Roman"/>
        </w:rPr>
      </w:pPr>
      <w:r w:rsidRPr="00042E6F">
        <w:rPr>
          <w:rFonts w:ascii="Times New Roman" w:hAnsi="Times New Roman"/>
        </w:rPr>
        <w:t xml:space="preserve"> – 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5C480B" w:rsidRPr="00042E6F" w:rsidRDefault="005C480B" w:rsidP="00042E6F">
      <w:pPr>
        <w:rPr>
          <w:rFonts w:ascii="Times New Roman" w:hAnsi="Times New Roman"/>
        </w:rPr>
      </w:pPr>
      <w:r w:rsidRPr="00042E6F">
        <w:rPr>
          <w:rFonts w:ascii="Times New Roman" w:hAnsi="Times New Roman"/>
        </w:rPr>
        <w:t xml:space="preserve">– использовать знания о графах, деревьях и списках при описании реальных объектов и процессов; </w:t>
      </w:r>
    </w:p>
    <w:p w:rsidR="005C480B" w:rsidRPr="00042E6F" w:rsidRDefault="005C480B" w:rsidP="00042E6F">
      <w:pPr>
        <w:rPr>
          <w:rFonts w:ascii="Times New Roman" w:hAnsi="Times New Roman"/>
        </w:rPr>
      </w:pPr>
      <w:r w:rsidRPr="00042E6F">
        <w:rPr>
          <w:rFonts w:ascii="Times New Roman" w:hAnsi="Times New Roman"/>
        </w:rPr>
        <w:t xml:space="preserve">– строить неравномерные коды, допускающие однозначное декодирование сообщений, используя условие Фано; использовать знания о кодах, которые позволяют обнаруживать ошибки при передаче данных, а также о помехоустойчивых кодах ; </w:t>
      </w:r>
    </w:p>
    <w:p w:rsidR="005C480B" w:rsidRPr="00042E6F" w:rsidRDefault="005C480B" w:rsidP="00042E6F">
      <w:pPr>
        <w:rPr>
          <w:rFonts w:ascii="Times New Roman" w:hAnsi="Times New Roman"/>
        </w:rPr>
      </w:pPr>
      <w:r w:rsidRPr="00042E6F">
        <w:rPr>
          <w:rFonts w:ascii="Times New Roman" w:hAnsi="Times New Roman"/>
        </w:rPr>
        <w:t xml:space="preserve">– понимать важность дискретизации данных; использовать знания о постановках задач поиска и сортировки; их роли при решении задач анализа данных; </w:t>
      </w:r>
    </w:p>
    <w:p w:rsidR="005C480B" w:rsidRPr="00042E6F" w:rsidRDefault="005C480B" w:rsidP="00042E6F">
      <w:pPr>
        <w:rPr>
          <w:rFonts w:ascii="Times New Roman" w:hAnsi="Times New Roman"/>
        </w:rPr>
      </w:pPr>
      <w:r w:rsidRPr="00042E6F">
        <w:rPr>
          <w:rFonts w:ascii="Times New Roman" w:hAnsi="Times New Roman"/>
        </w:rPr>
        <w:t xml:space="preserve">– 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5C480B" w:rsidRPr="00042E6F" w:rsidRDefault="005C480B" w:rsidP="00042E6F">
      <w:pPr>
        <w:rPr>
          <w:rFonts w:ascii="Times New Roman" w:hAnsi="Times New Roman"/>
        </w:rPr>
      </w:pPr>
      <w:r w:rsidRPr="00042E6F">
        <w:rPr>
          <w:rFonts w:ascii="Times New Roman" w:hAnsi="Times New Roman"/>
        </w:rPr>
        <w:t xml:space="preserve">– 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 </w:t>
      </w:r>
    </w:p>
    <w:p w:rsidR="005C480B" w:rsidRPr="00042E6F" w:rsidRDefault="005C480B" w:rsidP="00042E6F">
      <w:pPr>
        <w:rPr>
          <w:rFonts w:ascii="Times New Roman" w:hAnsi="Times New Roman"/>
        </w:rPr>
      </w:pPr>
      <w:r w:rsidRPr="00042E6F">
        <w:rPr>
          <w:rFonts w:ascii="Times New Roman" w:hAnsi="Times New Roman"/>
        </w:rPr>
        <w:t xml:space="preserve">– 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
    <w:p w:rsidR="005C480B" w:rsidRPr="00042E6F" w:rsidRDefault="005C480B" w:rsidP="00042E6F">
      <w:pPr>
        <w:rPr>
          <w:rFonts w:ascii="Times New Roman" w:hAnsi="Times New Roman"/>
        </w:rPr>
      </w:pPr>
      <w:r w:rsidRPr="00042E6F">
        <w:rPr>
          <w:rFonts w:ascii="Times New Roman" w:hAnsi="Times New Roman"/>
        </w:rPr>
        <w:t xml:space="preserve">– классифицировать программное обеспечение в соответствии с кругом выполняемых задач; </w:t>
      </w:r>
    </w:p>
    <w:p w:rsidR="005C480B" w:rsidRPr="00042E6F" w:rsidRDefault="005C480B" w:rsidP="00042E6F">
      <w:pPr>
        <w:rPr>
          <w:rFonts w:ascii="Times New Roman" w:hAnsi="Times New Roman"/>
        </w:rPr>
      </w:pPr>
      <w:r w:rsidRPr="00042E6F">
        <w:rPr>
          <w:rFonts w:ascii="Times New Roman" w:hAnsi="Times New Roman"/>
        </w:rPr>
        <w:t xml:space="preserve">– 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5C480B" w:rsidRPr="00042E6F" w:rsidRDefault="005C480B" w:rsidP="00042E6F">
      <w:pPr>
        <w:rPr>
          <w:rFonts w:ascii="Times New Roman" w:hAnsi="Times New Roman"/>
        </w:rPr>
      </w:pPr>
      <w:r w:rsidRPr="00042E6F">
        <w:rPr>
          <w:rFonts w:ascii="Times New Roman" w:hAnsi="Times New Roman"/>
        </w:rPr>
        <w:t xml:space="preserve">– 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 </w:t>
      </w:r>
    </w:p>
    <w:p w:rsidR="005C480B" w:rsidRPr="00042E6F" w:rsidRDefault="005C480B" w:rsidP="00042E6F">
      <w:pPr>
        <w:rPr>
          <w:rFonts w:ascii="Times New Roman" w:hAnsi="Times New Roman"/>
        </w:rPr>
      </w:pPr>
      <w:r w:rsidRPr="00042E6F">
        <w:rPr>
          <w:rFonts w:ascii="Times New Roman" w:hAnsi="Times New Roman"/>
        </w:rPr>
        <w:t>– критически оценивать информацию, полученную из сети Интернет.</w:t>
      </w:r>
    </w:p>
    <w:p w:rsidR="005C480B" w:rsidRPr="00042E6F" w:rsidRDefault="005C480B" w:rsidP="00042E6F">
      <w:pPr>
        <w:rPr>
          <w:rFonts w:ascii="Times New Roman" w:hAnsi="Times New Roman"/>
        </w:rPr>
      </w:pPr>
      <w:r w:rsidRPr="00042E6F">
        <w:rPr>
          <w:rFonts w:ascii="Times New Roman" w:hAnsi="Times New Roman"/>
        </w:rPr>
        <w:t xml:space="preserve">В результате изучения учебного предмета «Физика» на уровне среднего общего образования: </w:t>
      </w:r>
    </w:p>
    <w:p w:rsidR="005C480B" w:rsidRPr="00042E6F" w:rsidRDefault="005C480B" w:rsidP="00042E6F">
      <w:pPr>
        <w:rPr>
          <w:rFonts w:ascii="Times New Roman" w:hAnsi="Times New Roman"/>
        </w:rPr>
      </w:pPr>
      <w:r w:rsidRPr="00042E6F">
        <w:rPr>
          <w:rFonts w:ascii="Times New Roman" w:hAnsi="Times New Roman"/>
        </w:rPr>
        <w:t xml:space="preserve">Выпускник на базовом уровне научится: </w:t>
      </w:r>
    </w:p>
    <w:p w:rsidR="005C480B" w:rsidRPr="00042E6F" w:rsidRDefault="005C480B" w:rsidP="00042E6F">
      <w:pPr>
        <w:rPr>
          <w:rFonts w:ascii="Times New Roman" w:hAnsi="Times New Roman"/>
        </w:rPr>
      </w:pPr>
      <w:r w:rsidRPr="00042E6F">
        <w:rPr>
          <w:rFonts w:ascii="Times New Roman" w:hAnsi="Times New Roman"/>
        </w:rPr>
        <w:t xml:space="preserve">–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w:t>
      </w:r>
    </w:p>
    <w:p w:rsidR="005C480B" w:rsidRPr="00042E6F" w:rsidRDefault="005C480B" w:rsidP="00042E6F">
      <w:pPr>
        <w:rPr>
          <w:rFonts w:ascii="Times New Roman" w:hAnsi="Times New Roman"/>
        </w:rPr>
      </w:pPr>
      <w:r w:rsidRPr="00042E6F">
        <w:rPr>
          <w:rFonts w:ascii="Times New Roman" w:hAnsi="Times New Roman"/>
        </w:rPr>
        <w:t xml:space="preserve">– демонстрировать на примерах взаимосвязь между физикой и другими естественными науками; </w:t>
      </w:r>
    </w:p>
    <w:p w:rsidR="005C480B" w:rsidRPr="00042E6F" w:rsidRDefault="005C480B" w:rsidP="00042E6F">
      <w:pPr>
        <w:rPr>
          <w:rFonts w:ascii="Times New Roman" w:hAnsi="Times New Roman"/>
        </w:rPr>
      </w:pPr>
      <w:r w:rsidRPr="00042E6F">
        <w:rPr>
          <w:rFonts w:ascii="Times New Roman" w:hAnsi="Times New Roman"/>
        </w:rPr>
        <w:lastRenderedPageBreak/>
        <w:t xml:space="preserve">– устанавливать взаимосвязь естественно-научных явлений и применять основные физические модели для их описания и объяснения; </w:t>
      </w:r>
    </w:p>
    <w:p w:rsidR="005C480B" w:rsidRPr="00042E6F" w:rsidRDefault="005C480B" w:rsidP="00042E6F">
      <w:pPr>
        <w:rPr>
          <w:rFonts w:ascii="Times New Roman" w:hAnsi="Times New Roman"/>
        </w:rPr>
      </w:pPr>
      <w:r w:rsidRPr="00042E6F">
        <w:rPr>
          <w:rFonts w:ascii="Times New Roman" w:hAnsi="Times New Roman"/>
        </w:rPr>
        <w:t xml:space="preserve">– 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 </w:t>
      </w:r>
    </w:p>
    <w:p w:rsidR="005C480B" w:rsidRPr="00042E6F" w:rsidRDefault="005C480B" w:rsidP="00042E6F">
      <w:pPr>
        <w:rPr>
          <w:rFonts w:ascii="Times New Roman" w:hAnsi="Times New Roman"/>
        </w:rPr>
      </w:pPr>
      <w:r w:rsidRPr="00042E6F">
        <w:rPr>
          <w:rFonts w:ascii="Times New Roman" w:hAnsi="Times New Roman"/>
        </w:rPr>
        <w:t xml:space="preserve">– 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 </w:t>
      </w:r>
    </w:p>
    <w:p w:rsidR="005C480B" w:rsidRPr="00042E6F" w:rsidRDefault="005C480B" w:rsidP="00042E6F">
      <w:pPr>
        <w:rPr>
          <w:rFonts w:ascii="Times New Roman" w:hAnsi="Times New Roman"/>
        </w:rPr>
      </w:pPr>
      <w:r w:rsidRPr="00042E6F">
        <w:rPr>
          <w:rFonts w:ascii="Times New Roman" w:hAnsi="Times New Roman"/>
        </w:rPr>
        <w:t xml:space="preserve">– 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 </w:t>
      </w:r>
    </w:p>
    <w:p w:rsidR="005C480B" w:rsidRPr="00042E6F" w:rsidRDefault="005C480B" w:rsidP="00042E6F">
      <w:pPr>
        <w:rPr>
          <w:rFonts w:ascii="Times New Roman" w:hAnsi="Times New Roman"/>
        </w:rPr>
      </w:pPr>
      <w:r w:rsidRPr="00042E6F">
        <w:rPr>
          <w:rFonts w:ascii="Times New Roman" w:hAnsi="Times New Roman"/>
        </w:rPr>
        <w:t xml:space="preserve">– 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 </w:t>
      </w:r>
    </w:p>
    <w:p w:rsidR="005C480B" w:rsidRPr="00042E6F" w:rsidRDefault="005C480B" w:rsidP="00042E6F">
      <w:pPr>
        <w:rPr>
          <w:rFonts w:ascii="Times New Roman" w:hAnsi="Times New Roman"/>
        </w:rPr>
      </w:pPr>
      <w:r w:rsidRPr="00042E6F">
        <w:rPr>
          <w:rFonts w:ascii="Times New Roman" w:hAnsi="Times New Roman"/>
        </w:rPr>
        <w:t xml:space="preserve">– использовать для описания характера протекания физических процессов физические величины и демонстрировать взаимосвязь между ними;   </w:t>
      </w:r>
    </w:p>
    <w:p w:rsidR="005C480B" w:rsidRPr="00042E6F" w:rsidRDefault="005C480B" w:rsidP="00042E6F">
      <w:pPr>
        <w:rPr>
          <w:rFonts w:ascii="Times New Roman" w:hAnsi="Times New Roman"/>
        </w:rPr>
      </w:pPr>
      <w:r w:rsidRPr="00042E6F">
        <w:rPr>
          <w:rFonts w:ascii="Times New Roman" w:hAnsi="Times New Roman"/>
        </w:rPr>
        <w:t xml:space="preserve">– использовать для описания характера протекания физических процессов физические законы с учетом границ их применимости; </w:t>
      </w:r>
    </w:p>
    <w:p w:rsidR="005C480B" w:rsidRPr="00042E6F" w:rsidRDefault="005C480B" w:rsidP="00042E6F">
      <w:pPr>
        <w:rPr>
          <w:rFonts w:ascii="Times New Roman" w:hAnsi="Times New Roman"/>
        </w:rPr>
      </w:pPr>
      <w:r w:rsidRPr="00042E6F">
        <w:rPr>
          <w:rFonts w:ascii="Times New Roman" w:hAnsi="Times New Roman"/>
        </w:rPr>
        <w:t xml:space="preserve">– 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 </w:t>
      </w:r>
    </w:p>
    <w:p w:rsidR="005C480B" w:rsidRPr="00042E6F" w:rsidRDefault="005C480B" w:rsidP="00042E6F">
      <w:pPr>
        <w:rPr>
          <w:rFonts w:ascii="Times New Roman" w:hAnsi="Times New Roman"/>
        </w:rPr>
      </w:pPr>
      <w:r w:rsidRPr="00042E6F">
        <w:rPr>
          <w:rFonts w:ascii="Times New Roman" w:hAnsi="Times New Roman"/>
        </w:rPr>
        <w:t xml:space="preserve">– 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 </w:t>
      </w:r>
    </w:p>
    <w:p w:rsidR="005C480B" w:rsidRPr="00042E6F" w:rsidRDefault="005C480B" w:rsidP="00042E6F">
      <w:pPr>
        <w:rPr>
          <w:rFonts w:ascii="Times New Roman" w:hAnsi="Times New Roman"/>
        </w:rPr>
      </w:pPr>
      <w:r w:rsidRPr="00042E6F">
        <w:rPr>
          <w:rFonts w:ascii="Times New Roman" w:hAnsi="Times New Roman"/>
        </w:rPr>
        <w:t xml:space="preserve">– учитывать границы применения изученных физических моделей при решении физических и межпредметных задач; </w:t>
      </w:r>
    </w:p>
    <w:p w:rsidR="005C480B" w:rsidRPr="00042E6F" w:rsidRDefault="005C480B" w:rsidP="00042E6F">
      <w:pPr>
        <w:rPr>
          <w:rFonts w:ascii="Times New Roman" w:hAnsi="Times New Roman"/>
        </w:rPr>
      </w:pPr>
      <w:r w:rsidRPr="00042E6F">
        <w:rPr>
          <w:rFonts w:ascii="Times New Roman" w:hAnsi="Times New Roman"/>
        </w:rPr>
        <w:t xml:space="preserve">– 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 задач; </w:t>
      </w:r>
    </w:p>
    <w:p w:rsidR="005C480B" w:rsidRPr="00042E6F" w:rsidRDefault="005C480B" w:rsidP="00042E6F">
      <w:pPr>
        <w:rPr>
          <w:rFonts w:ascii="Times New Roman" w:hAnsi="Times New Roman"/>
        </w:rPr>
      </w:pPr>
      <w:r w:rsidRPr="00042E6F">
        <w:rPr>
          <w:rFonts w:ascii="Times New Roman" w:hAnsi="Times New Roman"/>
        </w:rPr>
        <w:t>– 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5C480B" w:rsidRPr="00042E6F" w:rsidRDefault="005C480B" w:rsidP="00042E6F">
      <w:pPr>
        <w:rPr>
          <w:rFonts w:ascii="Times New Roman" w:hAnsi="Times New Roman"/>
        </w:rPr>
      </w:pPr>
      <w:r w:rsidRPr="00042E6F">
        <w:rPr>
          <w:rFonts w:ascii="Times New Roman" w:hAnsi="Times New Roman"/>
        </w:rPr>
        <w:t xml:space="preserve">Выпускник на базовом уровне получит возможность научиться: </w:t>
      </w:r>
    </w:p>
    <w:p w:rsidR="005C480B" w:rsidRPr="00042E6F" w:rsidRDefault="005C480B" w:rsidP="00042E6F">
      <w:pPr>
        <w:rPr>
          <w:rFonts w:ascii="Times New Roman" w:hAnsi="Times New Roman"/>
        </w:rPr>
      </w:pPr>
      <w:r w:rsidRPr="00042E6F">
        <w:rPr>
          <w:rFonts w:ascii="Times New Roman" w:hAnsi="Times New Roman"/>
        </w:rPr>
        <w:t xml:space="preserve">– понимать и объяснять целостность физической теории, различать границы ее применимости и место в ряду других физических теорий; </w:t>
      </w:r>
    </w:p>
    <w:p w:rsidR="005C480B" w:rsidRPr="00042E6F" w:rsidRDefault="005C480B" w:rsidP="00042E6F">
      <w:pPr>
        <w:rPr>
          <w:rFonts w:ascii="Times New Roman" w:hAnsi="Times New Roman"/>
        </w:rPr>
      </w:pPr>
      <w:r w:rsidRPr="00042E6F">
        <w:rPr>
          <w:rFonts w:ascii="Times New Roman" w:hAnsi="Times New Roman"/>
        </w:rPr>
        <w:t xml:space="preserve">–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   </w:t>
      </w:r>
    </w:p>
    <w:p w:rsidR="005C480B" w:rsidRPr="00042E6F" w:rsidRDefault="005C480B" w:rsidP="00042E6F">
      <w:pPr>
        <w:rPr>
          <w:rFonts w:ascii="Times New Roman" w:hAnsi="Times New Roman"/>
        </w:rPr>
      </w:pPr>
      <w:r w:rsidRPr="00042E6F">
        <w:rPr>
          <w:rFonts w:ascii="Times New Roman" w:hAnsi="Times New Roman"/>
        </w:rPr>
        <w:t xml:space="preserve">– характеризовать системную связь между основополагающими научными понятиями: пространство, время, материя (вещество, поле), движение, сила, энергия; </w:t>
      </w:r>
    </w:p>
    <w:p w:rsidR="005C480B" w:rsidRPr="00042E6F" w:rsidRDefault="005C480B" w:rsidP="00042E6F">
      <w:pPr>
        <w:rPr>
          <w:rFonts w:ascii="Times New Roman" w:hAnsi="Times New Roman"/>
        </w:rPr>
      </w:pPr>
      <w:r w:rsidRPr="00042E6F">
        <w:rPr>
          <w:rFonts w:ascii="Times New Roman" w:hAnsi="Times New Roman"/>
        </w:rPr>
        <w:t xml:space="preserve">– выдвигать гипотезы на основе знания основополагающих физических закономерностей и законов; </w:t>
      </w:r>
    </w:p>
    <w:p w:rsidR="005C480B" w:rsidRPr="00042E6F" w:rsidRDefault="005C480B" w:rsidP="00042E6F">
      <w:pPr>
        <w:rPr>
          <w:rFonts w:ascii="Times New Roman" w:hAnsi="Times New Roman"/>
        </w:rPr>
      </w:pPr>
      <w:r w:rsidRPr="00042E6F">
        <w:rPr>
          <w:rFonts w:ascii="Times New Roman" w:hAnsi="Times New Roman"/>
        </w:rPr>
        <w:t xml:space="preserve">– самостоятельно планировать и проводить физические эксперименты; </w:t>
      </w:r>
    </w:p>
    <w:p w:rsidR="005C480B" w:rsidRPr="00042E6F" w:rsidRDefault="005C480B" w:rsidP="00042E6F">
      <w:pPr>
        <w:rPr>
          <w:rFonts w:ascii="Times New Roman" w:hAnsi="Times New Roman"/>
        </w:rPr>
      </w:pPr>
      <w:r w:rsidRPr="00042E6F">
        <w:rPr>
          <w:rFonts w:ascii="Times New Roman" w:hAnsi="Times New Roman"/>
        </w:rPr>
        <w:lastRenderedPageBreak/>
        <w:t xml:space="preserve">– характеризовать глобальные проблемы, стоящие перед человечеством: энергетические, сырьевые, экологические, – и роль физики в решении этих проблем; </w:t>
      </w:r>
    </w:p>
    <w:p w:rsidR="005C480B" w:rsidRPr="00042E6F" w:rsidRDefault="005C480B" w:rsidP="00042E6F">
      <w:pPr>
        <w:rPr>
          <w:rFonts w:ascii="Times New Roman" w:hAnsi="Times New Roman"/>
        </w:rPr>
      </w:pPr>
      <w:r w:rsidRPr="00042E6F">
        <w:rPr>
          <w:rFonts w:ascii="Times New Roman" w:hAnsi="Times New Roman"/>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 </w:t>
      </w:r>
    </w:p>
    <w:p w:rsidR="005C480B" w:rsidRPr="00042E6F" w:rsidRDefault="005C480B" w:rsidP="00042E6F">
      <w:pPr>
        <w:rPr>
          <w:rFonts w:ascii="Times New Roman" w:hAnsi="Times New Roman"/>
        </w:rPr>
      </w:pPr>
      <w:r w:rsidRPr="00042E6F">
        <w:rPr>
          <w:rFonts w:ascii="Times New Roman" w:hAnsi="Times New Roman"/>
        </w:rPr>
        <w:t>– объяснять принципы работы и характеристики изученных машин, приборов и технических устройств; – 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5C480B" w:rsidRPr="00042E6F" w:rsidRDefault="005C480B" w:rsidP="00042E6F">
      <w:pPr>
        <w:rPr>
          <w:rFonts w:ascii="Times New Roman" w:hAnsi="Times New Roman"/>
        </w:rPr>
      </w:pPr>
      <w:r w:rsidRPr="00042E6F">
        <w:rPr>
          <w:rFonts w:ascii="Times New Roman" w:hAnsi="Times New Roman"/>
        </w:rPr>
        <w:t xml:space="preserve">В результате изучения учебного предмета «Химия» на уровне среднего общего образования: </w:t>
      </w:r>
    </w:p>
    <w:p w:rsidR="005C480B" w:rsidRPr="00042E6F" w:rsidRDefault="005C480B" w:rsidP="00042E6F">
      <w:pPr>
        <w:rPr>
          <w:rFonts w:ascii="Times New Roman" w:hAnsi="Times New Roman"/>
        </w:rPr>
      </w:pPr>
      <w:r w:rsidRPr="00042E6F">
        <w:rPr>
          <w:rFonts w:ascii="Times New Roman" w:hAnsi="Times New Roman"/>
        </w:rPr>
        <w:t xml:space="preserve">Выпускник на базовом уровне научится: </w:t>
      </w:r>
    </w:p>
    <w:p w:rsidR="005C480B" w:rsidRPr="00042E6F" w:rsidRDefault="005C480B" w:rsidP="00042E6F">
      <w:pPr>
        <w:rPr>
          <w:rFonts w:ascii="Times New Roman" w:hAnsi="Times New Roman"/>
        </w:rPr>
      </w:pPr>
      <w:r w:rsidRPr="00042E6F">
        <w:rPr>
          <w:rFonts w:ascii="Times New Roman" w:hAnsi="Times New Roman"/>
        </w:rPr>
        <w:t>– раскрывать на примерах роль химии в формировании современной научной картины мира и в практической деятельности человека;</w:t>
      </w:r>
    </w:p>
    <w:p w:rsidR="005C480B" w:rsidRPr="00042E6F" w:rsidRDefault="005C480B" w:rsidP="00042E6F">
      <w:pPr>
        <w:rPr>
          <w:rFonts w:ascii="Times New Roman" w:hAnsi="Times New Roman"/>
        </w:rPr>
      </w:pPr>
      <w:r w:rsidRPr="00042E6F">
        <w:rPr>
          <w:rFonts w:ascii="Times New Roman" w:hAnsi="Times New Roman"/>
        </w:rPr>
        <w:t xml:space="preserve"> – демонстрировать на примерах взаимосвязь между химией и другими естественными науками; </w:t>
      </w:r>
    </w:p>
    <w:p w:rsidR="005C480B" w:rsidRPr="00042E6F" w:rsidRDefault="005C480B" w:rsidP="00042E6F">
      <w:pPr>
        <w:rPr>
          <w:rFonts w:ascii="Times New Roman" w:hAnsi="Times New Roman"/>
        </w:rPr>
      </w:pPr>
      <w:r w:rsidRPr="00042E6F">
        <w:rPr>
          <w:rFonts w:ascii="Times New Roman" w:hAnsi="Times New Roman"/>
        </w:rPr>
        <w:t>– раскрывать на примерах положения теории химического строения А.М. Бутлерова;</w:t>
      </w:r>
    </w:p>
    <w:p w:rsidR="005C480B" w:rsidRPr="00042E6F" w:rsidRDefault="005C480B" w:rsidP="00042E6F">
      <w:pPr>
        <w:rPr>
          <w:rFonts w:ascii="Times New Roman" w:hAnsi="Times New Roman"/>
        </w:rPr>
      </w:pPr>
      <w:r w:rsidRPr="00042E6F">
        <w:rPr>
          <w:rFonts w:ascii="Times New Roman" w:hAnsi="Times New Roman"/>
        </w:rPr>
        <w:t xml:space="preserve"> – 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 </w:t>
      </w:r>
    </w:p>
    <w:p w:rsidR="005C480B" w:rsidRPr="00042E6F" w:rsidRDefault="005C480B" w:rsidP="00042E6F">
      <w:pPr>
        <w:rPr>
          <w:rFonts w:ascii="Times New Roman" w:hAnsi="Times New Roman"/>
        </w:rPr>
      </w:pPr>
      <w:r w:rsidRPr="00042E6F">
        <w:rPr>
          <w:rFonts w:ascii="Times New Roman" w:hAnsi="Times New Roman"/>
        </w:rPr>
        <w:t>– объяснять причины многообразия веществ на основе общих представлений об их составе и строении;</w:t>
      </w:r>
    </w:p>
    <w:p w:rsidR="005C480B" w:rsidRPr="00042E6F" w:rsidRDefault="005C480B" w:rsidP="00042E6F">
      <w:pPr>
        <w:rPr>
          <w:rFonts w:ascii="Times New Roman" w:hAnsi="Times New Roman"/>
        </w:rPr>
      </w:pPr>
      <w:r w:rsidRPr="00042E6F">
        <w:rPr>
          <w:rFonts w:ascii="Times New Roman" w:hAnsi="Times New Roman"/>
        </w:rPr>
        <w:t xml:space="preserve"> – применять правила систематической международной номенклатуры как средства различения и идентификации веществ по их составу и строению; </w:t>
      </w:r>
    </w:p>
    <w:p w:rsidR="005C480B" w:rsidRPr="00042E6F" w:rsidRDefault="005C480B" w:rsidP="00042E6F">
      <w:pPr>
        <w:rPr>
          <w:rFonts w:ascii="Times New Roman" w:hAnsi="Times New Roman"/>
        </w:rPr>
      </w:pPr>
      <w:r w:rsidRPr="00042E6F">
        <w:rPr>
          <w:rFonts w:ascii="Times New Roman" w:hAnsi="Times New Roman"/>
        </w:rPr>
        <w:t xml:space="preserve">– 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 </w:t>
      </w:r>
    </w:p>
    <w:p w:rsidR="005C480B" w:rsidRPr="00042E6F" w:rsidRDefault="005C480B" w:rsidP="00042E6F">
      <w:pPr>
        <w:rPr>
          <w:rFonts w:ascii="Times New Roman" w:hAnsi="Times New Roman"/>
        </w:rPr>
      </w:pPr>
      <w:r w:rsidRPr="00042E6F">
        <w:rPr>
          <w:rFonts w:ascii="Times New Roman" w:hAnsi="Times New Roman"/>
        </w:rPr>
        <w:t xml:space="preserve">– 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 </w:t>
      </w:r>
    </w:p>
    <w:p w:rsidR="005C480B" w:rsidRPr="00042E6F" w:rsidRDefault="005C480B" w:rsidP="00042E6F">
      <w:pPr>
        <w:rPr>
          <w:rFonts w:ascii="Times New Roman" w:hAnsi="Times New Roman"/>
        </w:rPr>
      </w:pPr>
      <w:r w:rsidRPr="00042E6F">
        <w:rPr>
          <w:rFonts w:ascii="Times New Roman" w:hAnsi="Times New Roman"/>
        </w:rPr>
        <w:t xml:space="preserve">– 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 </w:t>
      </w:r>
    </w:p>
    <w:p w:rsidR="005C480B" w:rsidRPr="00042E6F" w:rsidRDefault="005C480B" w:rsidP="00042E6F">
      <w:pPr>
        <w:rPr>
          <w:rFonts w:ascii="Times New Roman" w:hAnsi="Times New Roman"/>
        </w:rPr>
      </w:pPr>
      <w:r w:rsidRPr="00042E6F">
        <w:rPr>
          <w:rFonts w:ascii="Times New Roman" w:hAnsi="Times New Roman"/>
        </w:rPr>
        <w:t xml:space="preserve">–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 </w:t>
      </w:r>
    </w:p>
    <w:p w:rsidR="005C480B" w:rsidRPr="00042E6F" w:rsidRDefault="005C480B" w:rsidP="00042E6F">
      <w:pPr>
        <w:rPr>
          <w:rFonts w:ascii="Times New Roman" w:hAnsi="Times New Roman"/>
        </w:rPr>
      </w:pPr>
      <w:r w:rsidRPr="00042E6F">
        <w:rPr>
          <w:rFonts w:ascii="Times New Roman" w:hAnsi="Times New Roman"/>
        </w:rPr>
        <w:t xml:space="preserve">– использовать знания о составе, строении и химических свойствах веществ для безопасного применения в практической деятельности; </w:t>
      </w:r>
    </w:p>
    <w:p w:rsidR="005C480B" w:rsidRPr="00042E6F" w:rsidRDefault="005C480B" w:rsidP="00042E6F">
      <w:pPr>
        <w:rPr>
          <w:rFonts w:ascii="Times New Roman" w:hAnsi="Times New Roman"/>
        </w:rPr>
      </w:pPr>
      <w:r w:rsidRPr="00042E6F">
        <w:rPr>
          <w:rFonts w:ascii="Times New Roman" w:hAnsi="Times New Roman"/>
        </w:rPr>
        <w:t xml:space="preserve">– 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5C480B" w:rsidRPr="00042E6F" w:rsidRDefault="005C480B" w:rsidP="00042E6F">
      <w:pPr>
        <w:rPr>
          <w:rFonts w:ascii="Times New Roman" w:hAnsi="Times New Roman"/>
        </w:rPr>
      </w:pPr>
      <w:r w:rsidRPr="00042E6F">
        <w:rPr>
          <w:rFonts w:ascii="Times New Roman" w:hAnsi="Times New Roman"/>
        </w:rPr>
        <w:t>– проводить опыты по распознаванию органических веществ: глицерина, уксусной кислоты, непредельных жиров, глюкозы, крахмала, белков;</w:t>
      </w:r>
    </w:p>
    <w:p w:rsidR="005C480B" w:rsidRPr="00042E6F" w:rsidRDefault="005C480B" w:rsidP="00042E6F">
      <w:pPr>
        <w:rPr>
          <w:rFonts w:ascii="Times New Roman" w:hAnsi="Times New Roman"/>
        </w:rPr>
      </w:pPr>
      <w:r w:rsidRPr="00042E6F">
        <w:rPr>
          <w:rFonts w:ascii="Times New Roman" w:hAnsi="Times New Roman"/>
        </w:rPr>
        <w:t xml:space="preserve">– в составе пищевых продуктов и косметических средств; </w:t>
      </w:r>
    </w:p>
    <w:p w:rsidR="005C480B" w:rsidRPr="00042E6F" w:rsidRDefault="005C480B" w:rsidP="00042E6F">
      <w:pPr>
        <w:rPr>
          <w:rFonts w:ascii="Times New Roman" w:hAnsi="Times New Roman"/>
        </w:rPr>
      </w:pPr>
      <w:r w:rsidRPr="00042E6F">
        <w:rPr>
          <w:rFonts w:ascii="Times New Roman" w:hAnsi="Times New Roman"/>
        </w:rPr>
        <w:t xml:space="preserve">– владеть правилами и приемами безопасной работы с химическими веществами и лабораторным оборудованием; </w:t>
      </w:r>
    </w:p>
    <w:p w:rsidR="005C480B" w:rsidRPr="00042E6F" w:rsidRDefault="005C480B" w:rsidP="00042E6F">
      <w:pPr>
        <w:rPr>
          <w:rFonts w:ascii="Times New Roman" w:hAnsi="Times New Roman"/>
        </w:rPr>
      </w:pPr>
      <w:r w:rsidRPr="00042E6F">
        <w:rPr>
          <w:rFonts w:ascii="Times New Roman" w:hAnsi="Times New Roman"/>
        </w:rPr>
        <w:t xml:space="preserve">–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 </w:t>
      </w:r>
    </w:p>
    <w:p w:rsidR="005C480B" w:rsidRPr="00042E6F" w:rsidRDefault="005C480B" w:rsidP="00042E6F">
      <w:pPr>
        <w:rPr>
          <w:rFonts w:ascii="Times New Roman" w:hAnsi="Times New Roman"/>
        </w:rPr>
      </w:pPr>
      <w:r w:rsidRPr="00042E6F">
        <w:rPr>
          <w:rFonts w:ascii="Times New Roman" w:hAnsi="Times New Roman"/>
        </w:rPr>
        <w:t xml:space="preserve">– приводить примеры гидролиза солей в повседневной жизни человека; </w:t>
      </w:r>
    </w:p>
    <w:p w:rsidR="005C480B" w:rsidRPr="00042E6F" w:rsidRDefault="005C480B" w:rsidP="00042E6F">
      <w:pPr>
        <w:rPr>
          <w:rFonts w:ascii="Times New Roman" w:hAnsi="Times New Roman"/>
        </w:rPr>
      </w:pPr>
      <w:r w:rsidRPr="00042E6F">
        <w:rPr>
          <w:rFonts w:ascii="Times New Roman" w:hAnsi="Times New Roman"/>
        </w:rPr>
        <w:lastRenderedPageBreak/>
        <w:t>– приводить примеры окислительно-восстановительных реакций в природе, производственных процессах и жизнедеятельности организмов;</w:t>
      </w:r>
    </w:p>
    <w:p w:rsidR="005C480B" w:rsidRPr="00042E6F" w:rsidRDefault="005C480B" w:rsidP="00042E6F">
      <w:pPr>
        <w:rPr>
          <w:rFonts w:ascii="Times New Roman" w:hAnsi="Times New Roman"/>
        </w:rPr>
      </w:pPr>
      <w:r w:rsidRPr="00042E6F">
        <w:rPr>
          <w:rFonts w:ascii="Times New Roman" w:hAnsi="Times New Roman"/>
        </w:rPr>
        <w:t xml:space="preserve"> – приводить примеры химических реакций, раскрывающих общие химические свойства простых веществ </w:t>
      </w:r>
    </w:p>
    <w:p w:rsidR="005C480B" w:rsidRPr="00042E6F" w:rsidRDefault="005C480B" w:rsidP="00042E6F">
      <w:pPr>
        <w:rPr>
          <w:rFonts w:ascii="Times New Roman" w:hAnsi="Times New Roman"/>
        </w:rPr>
      </w:pPr>
      <w:r w:rsidRPr="00042E6F">
        <w:rPr>
          <w:rFonts w:ascii="Times New Roman" w:hAnsi="Times New Roman"/>
        </w:rPr>
        <w:t xml:space="preserve">– металлов и неметаллов; </w:t>
      </w:r>
    </w:p>
    <w:p w:rsidR="005C480B" w:rsidRPr="00042E6F" w:rsidRDefault="005C480B" w:rsidP="00042E6F">
      <w:pPr>
        <w:rPr>
          <w:rFonts w:ascii="Times New Roman" w:hAnsi="Times New Roman"/>
        </w:rPr>
      </w:pPr>
      <w:r w:rsidRPr="00042E6F">
        <w:rPr>
          <w:rFonts w:ascii="Times New Roman" w:hAnsi="Times New Roman"/>
        </w:rPr>
        <w:t xml:space="preserve">– 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 </w:t>
      </w:r>
    </w:p>
    <w:p w:rsidR="005C480B" w:rsidRPr="00042E6F" w:rsidRDefault="005C480B" w:rsidP="00042E6F">
      <w:pPr>
        <w:rPr>
          <w:rFonts w:ascii="Times New Roman" w:hAnsi="Times New Roman"/>
        </w:rPr>
      </w:pPr>
      <w:r w:rsidRPr="00042E6F">
        <w:rPr>
          <w:rFonts w:ascii="Times New Roman" w:hAnsi="Times New Roman"/>
        </w:rPr>
        <w:t xml:space="preserve">– владеть правилами безопасного обращения с едкими, горючими и токсичными веществами, средствами бытовой химии; </w:t>
      </w:r>
    </w:p>
    <w:p w:rsidR="005C480B" w:rsidRPr="00042E6F" w:rsidRDefault="005C480B" w:rsidP="00042E6F">
      <w:pPr>
        <w:rPr>
          <w:rFonts w:ascii="Times New Roman" w:hAnsi="Times New Roman"/>
        </w:rPr>
      </w:pPr>
      <w:r w:rsidRPr="00042E6F">
        <w:rPr>
          <w:rFonts w:ascii="Times New Roman" w:hAnsi="Times New Roman"/>
        </w:rPr>
        <w:t>– осуществлять поиск химической информации по названиям, идентификаторам, структурным формулам веществ;</w:t>
      </w:r>
    </w:p>
    <w:p w:rsidR="005C480B" w:rsidRPr="00042E6F" w:rsidRDefault="005C480B" w:rsidP="00042E6F">
      <w:pPr>
        <w:rPr>
          <w:rFonts w:ascii="Times New Roman" w:hAnsi="Times New Roman"/>
        </w:rPr>
      </w:pPr>
      <w:r w:rsidRPr="00042E6F">
        <w:rPr>
          <w:rFonts w:ascii="Times New Roman" w:hAnsi="Times New Roman"/>
        </w:rPr>
        <w:t xml:space="preserve"> – 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 </w:t>
      </w:r>
    </w:p>
    <w:p w:rsidR="005C480B" w:rsidRPr="00042E6F" w:rsidRDefault="005C480B" w:rsidP="00042E6F">
      <w:pPr>
        <w:rPr>
          <w:rFonts w:ascii="Times New Roman" w:hAnsi="Times New Roman"/>
        </w:rPr>
      </w:pPr>
      <w:r w:rsidRPr="00042E6F">
        <w:rPr>
          <w:rFonts w:ascii="Times New Roman" w:hAnsi="Times New Roman"/>
        </w:rPr>
        <w:t xml:space="preserve">– представлять пути решения глобальных проблем, стоящих перед человечеством: экологических, энергетических, сырьевых, и роль химии в решении этих проблем. </w:t>
      </w:r>
    </w:p>
    <w:p w:rsidR="005C480B" w:rsidRPr="00042E6F" w:rsidRDefault="005C480B" w:rsidP="00042E6F">
      <w:pPr>
        <w:rPr>
          <w:rFonts w:ascii="Times New Roman" w:hAnsi="Times New Roman"/>
        </w:rPr>
      </w:pPr>
      <w:r w:rsidRPr="00042E6F">
        <w:rPr>
          <w:rFonts w:ascii="Times New Roman" w:hAnsi="Times New Roman"/>
        </w:rPr>
        <w:t xml:space="preserve"> Выпускник на базовом уровне получит возможность научиться:</w:t>
      </w:r>
    </w:p>
    <w:p w:rsidR="005C480B" w:rsidRPr="00042E6F" w:rsidRDefault="005C480B" w:rsidP="00042E6F">
      <w:pPr>
        <w:rPr>
          <w:rFonts w:ascii="Times New Roman" w:hAnsi="Times New Roman"/>
        </w:rPr>
      </w:pPr>
      <w:r w:rsidRPr="00042E6F">
        <w:rPr>
          <w:rFonts w:ascii="Times New Roman" w:hAnsi="Times New Roman"/>
        </w:rPr>
        <w:t xml:space="preserve"> – иллюстрировать на примерах становление и эволюцию органической химии как науки на различных исторических этапах ее развития; </w:t>
      </w:r>
    </w:p>
    <w:p w:rsidR="005C480B" w:rsidRPr="00042E6F" w:rsidRDefault="005C480B" w:rsidP="00042E6F">
      <w:pPr>
        <w:rPr>
          <w:rFonts w:ascii="Times New Roman" w:hAnsi="Times New Roman"/>
        </w:rPr>
      </w:pPr>
      <w:r w:rsidRPr="00042E6F">
        <w:rPr>
          <w:rFonts w:ascii="Times New Roman" w:hAnsi="Times New Roman"/>
        </w:rPr>
        <w:t xml:space="preserve">– 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 </w:t>
      </w:r>
    </w:p>
    <w:p w:rsidR="005C480B" w:rsidRPr="00042E6F" w:rsidRDefault="005C480B" w:rsidP="00042E6F">
      <w:pPr>
        <w:rPr>
          <w:rFonts w:ascii="Times New Roman" w:hAnsi="Times New Roman"/>
        </w:rPr>
      </w:pPr>
      <w:r w:rsidRPr="00042E6F">
        <w:rPr>
          <w:rFonts w:ascii="Times New Roman" w:hAnsi="Times New Roman"/>
        </w:rPr>
        <w:t>– объяснять природу и способы образования химической связи: ковалентной (полярной, неполярной), ионной, металлической, водородной;</w:t>
      </w:r>
    </w:p>
    <w:p w:rsidR="005C480B" w:rsidRPr="00042E6F" w:rsidRDefault="005C480B" w:rsidP="00042E6F">
      <w:pPr>
        <w:rPr>
          <w:rFonts w:ascii="Times New Roman" w:hAnsi="Times New Roman"/>
        </w:rPr>
      </w:pPr>
      <w:r w:rsidRPr="00042E6F">
        <w:rPr>
          <w:rFonts w:ascii="Times New Roman" w:hAnsi="Times New Roman"/>
        </w:rPr>
        <w:t xml:space="preserve"> – с целью определения химической активности веществ;</w:t>
      </w:r>
    </w:p>
    <w:p w:rsidR="005C480B" w:rsidRPr="00042E6F" w:rsidRDefault="005C480B" w:rsidP="00042E6F">
      <w:pPr>
        <w:rPr>
          <w:rFonts w:ascii="Times New Roman" w:hAnsi="Times New Roman"/>
        </w:rPr>
      </w:pPr>
      <w:r w:rsidRPr="00042E6F">
        <w:rPr>
          <w:rFonts w:ascii="Times New Roman" w:hAnsi="Times New Roman"/>
        </w:rPr>
        <w:t xml:space="preserve"> – 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 </w:t>
      </w:r>
    </w:p>
    <w:p w:rsidR="005C480B" w:rsidRPr="00042E6F" w:rsidRDefault="005C480B" w:rsidP="00042E6F">
      <w:pPr>
        <w:rPr>
          <w:rFonts w:ascii="Times New Roman" w:hAnsi="Times New Roman"/>
        </w:rPr>
      </w:pPr>
      <w:r w:rsidRPr="00042E6F">
        <w:rPr>
          <w:rFonts w:ascii="Times New Roman" w:hAnsi="Times New Roman"/>
        </w:rPr>
        <w:t>– 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5C480B" w:rsidRPr="00042E6F" w:rsidRDefault="005C480B" w:rsidP="00042E6F">
      <w:pPr>
        <w:rPr>
          <w:rFonts w:ascii="Times New Roman" w:hAnsi="Times New Roman"/>
        </w:rPr>
      </w:pPr>
      <w:r w:rsidRPr="00042E6F">
        <w:rPr>
          <w:rFonts w:ascii="Times New Roman" w:hAnsi="Times New Roman"/>
        </w:rPr>
        <w:t xml:space="preserve">В результате изучения учебного предмета «Биология» на уровне среднего общего образования: </w:t>
      </w:r>
    </w:p>
    <w:p w:rsidR="005C480B" w:rsidRPr="00042E6F" w:rsidRDefault="005C480B" w:rsidP="00042E6F">
      <w:pPr>
        <w:rPr>
          <w:rFonts w:ascii="Times New Roman" w:hAnsi="Times New Roman"/>
        </w:rPr>
      </w:pPr>
      <w:r w:rsidRPr="00042E6F">
        <w:rPr>
          <w:rFonts w:ascii="Times New Roman" w:hAnsi="Times New Roman"/>
        </w:rPr>
        <w:t xml:space="preserve">Выпускник на базовом уровне научится: </w:t>
      </w:r>
    </w:p>
    <w:p w:rsidR="005C480B" w:rsidRPr="00042E6F" w:rsidRDefault="005C480B" w:rsidP="00042E6F">
      <w:pPr>
        <w:rPr>
          <w:rFonts w:ascii="Times New Roman" w:hAnsi="Times New Roman"/>
        </w:rPr>
      </w:pPr>
      <w:r w:rsidRPr="00042E6F">
        <w:rPr>
          <w:rFonts w:ascii="Times New Roman" w:hAnsi="Times New Roman"/>
        </w:rPr>
        <w:t xml:space="preserve">– раскрывать на примерах роль биологии в формировании современной научной картины мира и в практической деятельности людей; </w:t>
      </w:r>
    </w:p>
    <w:p w:rsidR="005C480B" w:rsidRPr="00042E6F" w:rsidRDefault="005C480B" w:rsidP="00042E6F">
      <w:pPr>
        <w:rPr>
          <w:rFonts w:ascii="Times New Roman" w:hAnsi="Times New Roman"/>
        </w:rPr>
      </w:pPr>
      <w:r w:rsidRPr="00042E6F">
        <w:rPr>
          <w:rFonts w:ascii="Times New Roman" w:hAnsi="Times New Roman"/>
        </w:rPr>
        <w:t xml:space="preserve">– понимать и описывать взаимосвязь между естественными науками: биологией, физикой, химией; устанавливать взаимосвязь природных явлений; </w:t>
      </w:r>
    </w:p>
    <w:p w:rsidR="005C480B" w:rsidRPr="00042E6F" w:rsidRDefault="005C480B" w:rsidP="00042E6F">
      <w:pPr>
        <w:rPr>
          <w:rFonts w:ascii="Times New Roman" w:hAnsi="Times New Roman"/>
        </w:rPr>
      </w:pPr>
      <w:r w:rsidRPr="00042E6F">
        <w:rPr>
          <w:rFonts w:ascii="Times New Roman" w:hAnsi="Times New Roman"/>
        </w:rPr>
        <w:t xml:space="preserve">– понимать смысл, различать и описывать системную связь между основополагающими биологическими понятиями: клетка, организм, вид, экосистема, биосфера; </w:t>
      </w:r>
    </w:p>
    <w:p w:rsidR="005C480B" w:rsidRPr="00042E6F" w:rsidRDefault="005C480B" w:rsidP="00042E6F">
      <w:pPr>
        <w:rPr>
          <w:rFonts w:ascii="Times New Roman" w:hAnsi="Times New Roman"/>
        </w:rPr>
      </w:pPr>
      <w:r w:rsidRPr="00042E6F">
        <w:rPr>
          <w:rFonts w:ascii="Times New Roman" w:hAnsi="Times New Roman"/>
        </w:rPr>
        <w:t>– 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5C480B" w:rsidRPr="00042E6F" w:rsidRDefault="005C480B" w:rsidP="00042E6F">
      <w:pPr>
        <w:rPr>
          <w:rFonts w:ascii="Times New Roman" w:hAnsi="Times New Roman"/>
        </w:rPr>
      </w:pPr>
      <w:r w:rsidRPr="00042E6F">
        <w:rPr>
          <w:rFonts w:ascii="Times New Roman" w:hAnsi="Times New Roman"/>
        </w:rPr>
        <w:t xml:space="preserve"> – формулировать гипотезы на основании предложенной биологической информации и предлагать варианты проверки гипотез; </w:t>
      </w:r>
    </w:p>
    <w:p w:rsidR="005C480B" w:rsidRPr="00042E6F" w:rsidRDefault="005C480B" w:rsidP="00042E6F">
      <w:pPr>
        <w:rPr>
          <w:rFonts w:ascii="Times New Roman" w:hAnsi="Times New Roman"/>
        </w:rPr>
      </w:pPr>
      <w:r w:rsidRPr="00042E6F">
        <w:rPr>
          <w:rFonts w:ascii="Times New Roman" w:hAnsi="Times New Roman"/>
        </w:rPr>
        <w:lastRenderedPageBreak/>
        <w:t xml:space="preserve">– сравнивать биологические объекты между собой по заданным критериям, делать выводы и умозаключения на основе сравнения; </w:t>
      </w:r>
    </w:p>
    <w:p w:rsidR="005C480B" w:rsidRPr="00042E6F" w:rsidRDefault="005C480B" w:rsidP="00042E6F">
      <w:pPr>
        <w:rPr>
          <w:rFonts w:ascii="Times New Roman" w:hAnsi="Times New Roman"/>
        </w:rPr>
      </w:pPr>
      <w:r w:rsidRPr="00042E6F">
        <w:rPr>
          <w:rFonts w:ascii="Times New Roman" w:hAnsi="Times New Roman"/>
        </w:rPr>
        <w:t xml:space="preserve">– обосновывать единство живой и неживой природы, родство живых организмов, взаимосвязи организмов и окружающей среды на основе биологических теорий; </w:t>
      </w:r>
    </w:p>
    <w:p w:rsidR="005C480B" w:rsidRPr="00042E6F" w:rsidRDefault="005C480B" w:rsidP="00042E6F">
      <w:pPr>
        <w:rPr>
          <w:rFonts w:ascii="Times New Roman" w:hAnsi="Times New Roman"/>
        </w:rPr>
      </w:pPr>
      <w:r w:rsidRPr="00042E6F">
        <w:rPr>
          <w:rFonts w:ascii="Times New Roman" w:hAnsi="Times New Roman"/>
        </w:rPr>
        <w:t>– приводить примеры веществ основных групп органических соединений клетки (белков, жиров, углеводов, нуклеиновых кислот);</w:t>
      </w:r>
    </w:p>
    <w:p w:rsidR="005C480B" w:rsidRPr="00042E6F" w:rsidRDefault="005C480B" w:rsidP="00042E6F">
      <w:pPr>
        <w:rPr>
          <w:rFonts w:ascii="Times New Roman" w:hAnsi="Times New Roman"/>
        </w:rPr>
      </w:pPr>
      <w:r w:rsidRPr="00042E6F">
        <w:rPr>
          <w:rFonts w:ascii="Times New Roman" w:hAnsi="Times New Roman"/>
        </w:rPr>
        <w:t xml:space="preserve"> – 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 </w:t>
      </w:r>
    </w:p>
    <w:p w:rsidR="005C480B" w:rsidRPr="00042E6F" w:rsidRDefault="005C480B" w:rsidP="00042E6F">
      <w:pPr>
        <w:rPr>
          <w:rFonts w:ascii="Times New Roman" w:hAnsi="Times New Roman"/>
        </w:rPr>
      </w:pPr>
      <w:r w:rsidRPr="00042E6F">
        <w:rPr>
          <w:rFonts w:ascii="Times New Roman" w:hAnsi="Times New Roman"/>
        </w:rPr>
        <w:t xml:space="preserve">– распознавать популяцию и биологический вид по основным признакам; </w:t>
      </w:r>
    </w:p>
    <w:p w:rsidR="005C480B" w:rsidRPr="00042E6F" w:rsidRDefault="005C480B" w:rsidP="00042E6F">
      <w:pPr>
        <w:rPr>
          <w:rFonts w:ascii="Times New Roman" w:hAnsi="Times New Roman"/>
        </w:rPr>
      </w:pPr>
      <w:r w:rsidRPr="00042E6F">
        <w:rPr>
          <w:rFonts w:ascii="Times New Roman" w:hAnsi="Times New Roman"/>
        </w:rPr>
        <w:t xml:space="preserve">– описывать фенотип многоклеточных растений и животных по морфологическому критерию; </w:t>
      </w:r>
    </w:p>
    <w:p w:rsidR="005C480B" w:rsidRPr="00042E6F" w:rsidRDefault="005C480B" w:rsidP="00042E6F">
      <w:pPr>
        <w:rPr>
          <w:rFonts w:ascii="Times New Roman" w:hAnsi="Times New Roman"/>
        </w:rPr>
      </w:pPr>
      <w:r w:rsidRPr="00042E6F">
        <w:rPr>
          <w:rFonts w:ascii="Times New Roman" w:hAnsi="Times New Roman"/>
        </w:rPr>
        <w:t xml:space="preserve">– объяснять многообразие организмов, применяя эволюционную теорию; </w:t>
      </w:r>
    </w:p>
    <w:p w:rsidR="005C480B" w:rsidRPr="00042E6F" w:rsidRDefault="005C480B" w:rsidP="00042E6F">
      <w:pPr>
        <w:rPr>
          <w:rFonts w:ascii="Times New Roman" w:hAnsi="Times New Roman"/>
        </w:rPr>
      </w:pPr>
      <w:r w:rsidRPr="00042E6F">
        <w:rPr>
          <w:rFonts w:ascii="Times New Roman" w:hAnsi="Times New Roman"/>
        </w:rPr>
        <w:t xml:space="preserve">– 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 </w:t>
      </w:r>
    </w:p>
    <w:p w:rsidR="005C480B" w:rsidRPr="00042E6F" w:rsidRDefault="005C480B" w:rsidP="00042E6F">
      <w:pPr>
        <w:rPr>
          <w:rFonts w:ascii="Times New Roman" w:hAnsi="Times New Roman"/>
        </w:rPr>
      </w:pPr>
      <w:r w:rsidRPr="00042E6F">
        <w:rPr>
          <w:rFonts w:ascii="Times New Roman" w:hAnsi="Times New Roman"/>
        </w:rPr>
        <w:t xml:space="preserve">– объяснять причины наследственных заболеваний; </w:t>
      </w:r>
    </w:p>
    <w:p w:rsidR="005C480B" w:rsidRPr="00042E6F" w:rsidRDefault="005C480B" w:rsidP="00042E6F">
      <w:pPr>
        <w:rPr>
          <w:rFonts w:ascii="Times New Roman" w:hAnsi="Times New Roman"/>
        </w:rPr>
      </w:pPr>
      <w:r w:rsidRPr="00042E6F">
        <w:rPr>
          <w:rFonts w:ascii="Times New Roman" w:hAnsi="Times New Roman"/>
        </w:rPr>
        <w:t xml:space="preserve">– 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 </w:t>
      </w:r>
    </w:p>
    <w:p w:rsidR="005C480B" w:rsidRPr="00042E6F" w:rsidRDefault="005C480B" w:rsidP="00042E6F">
      <w:pPr>
        <w:rPr>
          <w:rFonts w:ascii="Times New Roman" w:hAnsi="Times New Roman"/>
        </w:rPr>
      </w:pPr>
      <w:r w:rsidRPr="00042E6F">
        <w:rPr>
          <w:rFonts w:ascii="Times New Roman" w:hAnsi="Times New Roman"/>
        </w:rPr>
        <w:t xml:space="preserve">– выявлять морфологические, физиологические, поведенческие адаптации организмов к среде обитания и действию экологических факторов;   </w:t>
      </w:r>
    </w:p>
    <w:p w:rsidR="005C480B" w:rsidRPr="00042E6F" w:rsidRDefault="005C480B" w:rsidP="00042E6F">
      <w:pPr>
        <w:rPr>
          <w:rFonts w:ascii="Times New Roman" w:hAnsi="Times New Roman"/>
        </w:rPr>
      </w:pPr>
      <w:r w:rsidRPr="00042E6F">
        <w:rPr>
          <w:rFonts w:ascii="Times New Roman" w:hAnsi="Times New Roman"/>
        </w:rPr>
        <w:t xml:space="preserve">– составлять схемы переноса веществ и энергии в экосистеме (цепи питания); </w:t>
      </w:r>
    </w:p>
    <w:p w:rsidR="005C480B" w:rsidRPr="00042E6F" w:rsidRDefault="005C480B" w:rsidP="00042E6F">
      <w:pPr>
        <w:rPr>
          <w:rFonts w:ascii="Times New Roman" w:hAnsi="Times New Roman"/>
        </w:rPr>
      </w:pPr>
      <w:r w:rsidRPr="00042E6F">
        <w:rPr>
          <w:rFonts w:ascii="Times New Roman" w:hAnsi="Times New Roman"/>
        </w:rPr>
        <w:t>– приводить доказательства необходимости сохранения биоразнообразия для устойчивого развития и охраны окружающей среды;</w:t>
      </w:r>
    </w:p>
    <w:p w:rsidR="005C480B" w:rsidRPr="00042E6F" w:rsidRDefault="005C480B" w:rsidP="00042E6F">
      <w:pPr>
        <w:rPr>
          <w:rFonts w:ascii="Times New Roman" w:hAnsi="Times New Roman"/>
        </w:rPr>
      </w:pPr>
      <w:r w:rsidRPr="00042E6F">
        <w:rPr>
          <w:rFonts w:ascii="Times New Roman" w:hAnsi="Times New Roman"/>
        </w:rPr>
        <w:t xml:space="preserve"> – 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5C480B" w:rsidRPr="00042E6F" w:rsidRDefault="005C480B" w:rsidP="00042E6F">
      <w:pPr>
        <w:rPr>
          <w:rFonts w:ascii="Times New Roman" w:hAnsi="Times New Roman"/>
        </w:rPr>
      </w:pPr>
      <w:r w:rsidRPr="00042E6F">
        <w:rPr>
          <w:rFonts w:ascii="Times New Roman" w:hAnsi="Times New Roman"/>
        </w:rPr>
        <w:t xml:space="preserve"> – представлять биологическую информацию в виде текста, таблицы, графика, диаграммы и делать выводы на основании представленных данных; </w:t>
      </w:r>
    </w:p>
    <w:p w:rsidR="005C480B" w:rsidRPr="00042E6F" w:rsidRDefault="005C480B" w:rsidP="00042E6F">
      <w:pPr>
        <w:rPr>
          <w:rFonts w:ascii="Times New Roman" w:hAnsi="Times New Roman"/>
        </w:rPr>
      </w:pPr>
      <w:r w:rsidRPr="00042E6F">
        <w:rPr>
          <w:rFonts w:ascii="Times New Roman" w:hAnsi="Times New Roman"/>
        </w:rPr>
        <w:t xml:space="preserve">– оценивать роль достижений генетики, селекции, биотехнологии в практической деятельности человека и в собственной жизни; </w:t>
      </w:r>
    </w:p>
    <w:p w:rsidR="005C480B" w:rsidRPr="00042E6F" w:rsidRDefault="005C480B" w:rsidP="00042E6F">
      <w:pPr>
        <w:rPr>
          <w:rFonts w:ascii="Times New Roman" w:hAnsi="Times New Roman"/>
        </w:rPr>
      </w:pPr>
      <w:r w:rsidRPr="00042E6F">
        <w:rPr>
          <w:rFonts w:ascii="Times New Roman" w:hAnsi="Times New Roman"/>
        </w:rPr>
        <w:t xml:space="preserve">– объяснять негативное влияние веществ (алкоголя, никотина, наркотических веществ) на зародышевое развитие человека; </w:t>
      </w:r>
    </w:p>
    <w:p w:rsidR="005C480B" w:rsidRPr="00042E6F" w:rsidRDefault="005C480B" w:rsidP="00042E6F">
      <w:pPr>
        <w:rPr>
          <w:rFonts w:ascii="Times New Roman" w:hAnsi="Times New Roman"/>
        </w:rPr>
      </w:pPr>
      <w:r w:rsidRPr="00042E6F">
        <w:rPr>
          <w:rFonts w:ascii="Times New Roman" w:hAnsi="Times New Roman"/>
        </w:rPr>
        <w:t xml:space="preserve">– объяснять последствия влияния мутагенов; </w:t>
      </w:r>
    </w:p>
    <w:p w:rsidR="005C480B" w:rsidRPr="00042E6F" w:rsidRDefault="005C480B" w:rsidP="00042E6F">
      <w:pPr>
        <w:rPr>
          <w:rFonts w:ascii="Times New Roman" w:hAnsi="Times New Roman"/>
        </w:rPr>
      </w:pPr>
      <w:r w:rsidRPr="00042E6F">
        <w:rPr>
          <w:rFonts w:ascii="Times New Roman" w:hAnsi="Times New Roman"/>
        </w:rPr>
        <w:t xml:space="preserve">– объяснять возможные причины наследственных заболеваний.   </w:t>
      </w:r>
    </w:p>
    <w:p w:rsidR="005C480B" w:rsidRPr="00042E6F" w:rsidRDefault="005C480B" w:rsidP="00042E6F">
      <w:pPr>
        <w:rPr>
          <w:rFonts w:ascii="Times New Roman" w:hAnsi="Times New Roman"/>
        </w:rPr>
      </w:pPr>
      <w:r w:rsidRPr="00042E6F">
        <w:rPr>
          <w:rFonts w:ascii="Times New Roman" w:hAnsi="Times New Roman"/>
        </w:rPr>
        <w:t xml:space="preserve">Выпускник на базовом уровне получит возможность научиться: </w:t>
      </w:r>
    </w:p>
    <w:p w:rsidR="005C480B" w:rsidRPr="00042E6F" w:rsidRDefault="005C480B" w:rsidP="00042E6F">
      <w:pPr>
        <w:rPr>
          <w:rFonts w:ascii="Times New Roman" w:hAnsi="Times New Roman"/>
        </w:rPr>
      </w:pPr>
      <w:r w:rsidRPr="00042E6F">
        <w:rPr>
          <w:rFonts w:ascii="Times New Roman" w:hAnsi="Times New Roman"/>
        </w:rPr>
        <w:t xml:space="preserve">– 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 </w:t>
      </w:r>
    </w:p>
    <w:p w:rsidR="005C480B" w:rsidRPr="00042E6F" w:rsidRDefault="005C480B" w:rsidP="00042E6F">
      <w:pPr>
        <w:rPr>
          <w:rFonts w:ascii="Times New Roman" w:hAnsi="Times New Roman"/>
        </w:rPr>
      </w:pPr>
      <w:r w:rsidRPr="00042E6F">
        <w:rPr>
          <w:rFonts w:ascii="Times New Roman" w:hAnsi="Times New Roman"/>
        </w:rPr>
        <w:t xml:space="preserve">– характеризовать современные направления в развитии биологии; описывать их возможное использование в практической деятельности; </w:t>
      </w:r>
    </w:p>
    <w:p w:rsidR="005C480B" w:rsidRPr="00042E6F" w:rsidRDefault="005C480B" w:rsidP="00042E6F">
      <w:pPr>
        <w:rPr>
          <w:rFonts w:ascii="Times New Roman" w:hAnsi="Times New Roman"/>
        </w:rPr>
      </w:pPr>
      <w:r w:rsidRPr="00042E6F">
        <w:rPr>
          <w:rFonts w:ascii="Times New Roman" w:hAnsi="Times New Roman"/>
        </w:rPr>
        <w:t xml:space="preserve">– сравнивать способы деления клетки (митоз и мейоз); </w:t>
      </w:r>
    </w:p>
    <w:p w:rsidR="005C480B" w:rsidRPr="00042E6F" w:rsidRDefault="005C480B" w:rsidP="00042E6F">
      <w:pPr>
        <w:rPr>
          <w:rFonts w:ascii="Times New Roman" w:hAnsi="Times New Roman"/>
        </w:rPr>
      </w:pPr>
      <w:r w:rsidRPr="00042E6F">
        <w:rPr>
          <w:rFonts w:ascii="Times New Roman" w:hAnsi="Times New Roman"/>
        </w:rPr>
        <w:lastRenderedPageBreak/>
        <w:t xml:space="preserve">– решать задачи на построение фрагмента второй цепи ДНК по предложенному фрагменту первой, иРНК (мРНК) по участку ДНК; </w:t>
      </w:r>
    </w:p>
    <w:p w:rsidR="005C480B" w:rsidRPr="00042E6F" w:rsidRDefault="005C480B" w:rsidP="00042E6F">
      <w:pPr>
        <w:rPr>
          <w:rFonts w:ascii="Times New Roman" w:hAnsi="Times New Roman"/>
        </w:rPr>
      </w:pPr>
      <w:r w:rsidRPr="00042E6F">
        <w:rPr>
          <w:rFonts w:ascii="Times New Roman" w:hAnsi="Times New Roman"/>
        </w:rPr>
        <w:t xml:space="preserve">– 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 </w:t>
      </w:r>
    </w:p>
    <w:p w:rsidR="005C480B" w:rsidRPr="00042E6F" w:rsidRDefault="005C480B" w:rsidP="00042E6F">
      <w:pPr>
        <w:rPr>
          <w:rFonts w:ascii="Times New Roman" w:hAnsi="Times New Roman"/>
        </w:rPr>
      </w:pPr>
      <w:r w:rsidRPr="00042E6F">
        <w:rPr>
          <w:rFonts w:ascii="Times New Roman" w:hAnsi="Times New Roman"/>
        </w:rPr>
        <w:t xml:space="preserve">– 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 </w:t>
      </w:r>
    </w:p>
    <w:p w:rsidR="005C480B" w:rsidRPr="00042E6F" w:rsidRDefault="005C480B" w:rsidP="00042E6F">
      <w:pPr>
        <w:rPr>
          <w:rFonts w:ascii="Times New Roman" w:hAnsi="Times New Roman"/>
        </w:rPr>
      </w:pPr>
      <w:r w:rsidRPr="00042E6F">
        <w:rPr>
          <w:rFonts w:ascii="Times New Roman" w:hAnsi="Times New Roman"/>
        </w:rPr>
        <w:t xml:space="preserve">– устанавливать тип наследования и характер проявления признака по заданной схеме родословной, применяя законы наследственности; </w:t>
      </w:r>
    </w:p>
    <w:p w:rsidR="005C480B" w:rsidRPr="00042E6F" w:rsidRDefault="005C480B" w:rsidP="00042E6F">
      <w:pPr>
        <w:rPr>
          <w:rFonts w:ascii="Times New Roman" w:hAnsi="Times New Roman"/>
        </w:rPr>
      </w:pPr>
      <w:r w:rsidRPr="00042E6F">
        <w:rPr>
          <w:rFonts w:ascii="Times New Roman" w:hAnsi="Times New Roman"/>
        </w:rPr>
        <w:t xml:space="preserve">– 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  </w:t>
      </w:r>
    </w:p>
    <w:p w:rsidR="005C480B" w:rsidRPr="00042E6F" w:rsidRDefault="005C480B" w:rsidP="00042E6F">
      <w:pPr>
        <w:rPr>
          <w:rFonts w:ascii="Times New Roman" w:hAnsi="Times New Roman"/>
        </w:rPr>
      </w:pPr>
      <w:r w:rsidRPr="00042E6F">
        <w:rPr>
          <w:rFonts w:ascii="Times New Roman" w:hAnsi="Times New Roman"/>
        </w:rPr>
        <w:t xml:space="preserve">В результате изучения учебного предмета «Физическая культура» на уровне среднего общего образования: </w:t>
      </w:r>
    </w:p>
    <w:p w:rsidR="005C480B" w:rsidRPr="00042E6F" w:rsidRDefault="005C480B" w:rsidP="00042E6F">
      <w:pPr>
        <w:rPr>
          <w:rFonts w:ascii="Times New Roman" w:hAnsi="Times New Roman"/>
        </w:rPr>
      </w:pPr>
      <w:r w:rsidRPr="00042E6F">
        <w:rPr>
          <w:rFonts w:ascii="Times New Roman" w:hAnsi="Times New Roman"/>
        </w:rPr>
        <w:t xml:space="preserve">Выпускник на базовом уровне научится:  </w:t>
      </w:r>
    </w:p>
    <w:p w:rsidR="005C480B" w:rsidRPr="00042E6F" w:rsidRDefault="005C480B" w:rsidP="00042E6F">
      <w:pPr>
        <w:rPr>
          <w:rFonts w:ascii="Times New Roman" w:hAnsi="Times New Roman"/>
        </w:rPr>
      </w:pPr>
      <w:r w:rsidRPr="00042E6F">
        <w:rPr>
          <w:rFonts w:ascii="Times New Roman" w:hAnsi="Times New Roman"/>
        </w:rPr>
        <w:t xml:space="preserve">– 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5C480B" w:rsidRPr="00042E6F" w:rsidRDefault="005C480B" w:rsidP="00042E6F">
      <w:pPr>
        <w:rPr>
          <w:rFonts w:ascii="Times New Roman" w:hAnsi="Times New Roman"/>
        </w:rPr>
      </w:pPr>
      <w:r w:rsidRPr="00042E6F">
        <w:rPr>
          <w:rFonts w:ascii="Times New Roman" w:hAnsi="Times New Roman"/>
        </w:rPr>
        <w:t xml:space="preserve">– знать способы контроля и оценки физического развития и физической подготовленности; </w:t>
      </w:r>
    </w:p>
    <w:p w:rsidR="005C480B" w:rsidRPr="00042E6F" w:rsidRDefault="005C480B" w:rsidP="00042E6F">
      <w:pPr>
        <w:rPr>
          <w:rFonts w:ascii="Times New Roman" w:hAnsi="Times New Roman"/>
        </w:rPr>
      </w:pPr>
      <w:r w:rsidRPr="00042E6F">
        <w:rPr>
          <w:rFonts w:ascii="Times New Roman" w:hAnsi="Times New Roman"/>
        </w:rPr>
        <w:t xml:space="preserve">– 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 </w:t>
      </w:r>
    </w:p>
    <w:p w:rsidR="005C480B" w:rsidRPr="00042E6F" w:rsidRDefault="005C480B" w:rsidP="00042E6F">
      <w:pPr>
        <w:rPr>
          <w:rFonts w:ascii="Times New Roman" w:hAnsi="Times New Roman"/>
        </w:rPr>
      </w:pPr>
      <w:r w:rsidRPr="00042E6F">
        <w:rPr>
          <w:rFonts w:ascii="Times New Roman" w:hAnsi="Times New Roman"/>
        </w:rPr>
        <w:t xml:space="preserve">– характеризовать индивидуальные особенности физического и психического развития; </w:t>
      </w:r>
    </w:p>
    <w:p w:rsidR="005C480B" w:rsidRPr="00042E6F" w:rsidRDefault="005C480B" w:rsidP="00042E6F">
      <w:pPr>
        <w:rPr>
          <w:rFonts w:ascii="Times New Roman" w:hAnsi="Times New Roman"/>
        </w:rPr>
      </w:pPr>
      <w:r w:rsidRPr="00042E6F">
        <w:rPr>
          <w:rFonts w:ascii="Times New Roman" w:hAnsi="Times New Roman"/>
        </w:rPr>
        <w:t xml:space="preserve">– характеризовать основные формы организации занятий физической культурой, определять их целевое назначение и знать особенности проведения; </w:t>
      </w:r>
    </w:p>
    <w:p w:rsidR="005C480B" w:rsidRPr="00042E6F" w:rsidRDefault="005C480B" w:rsidP="00042E6F">
      <w:pPr>
        <w:rPr>
          <w:rFonts w:ascii="Times New Roman" w:hAnsi="Times New Roman"/>
        </w:rPr>
      </w:pPr>
      <w:r w:rsidRPr="00042E6F">
        <w:rPr>
          <w:rFonts w:ascii="Times New Roman" w:hAnsi="Times New Roman"/>
        </w:rPr>
        <w:t>– составлять и выполнять индивидуально ориентированные комплексы оздоровительной и адаптивной физической культуры;</w:t>
      </w:r>
    </w:p>
    <w:p w:rsidR="005C480B" w:rsidRPr="00042E6F" w:rsidRDefault="005C480B" w:rsidP="00042E6F">
      <w:pPr>
        <w:rPr>
          <w:rFonts w:ascii="Times New Roman" w:hAnsi="Times New Roman"/>
        </w:rPr>
      </w:pPr>
      <w:r w:rsidRPr="00042E6F">
        <w:rPr>
          <w:rFonts w:ascii="Times New Roman" w:hAnsi="Times New Roman"/>
        </w:rPr>
        <w:t xml:space="preserve"> – выполнять комплексы упражнений традиционных и современных оздоровительных систем физического воспитания; </w:t>
      </w:r>
    </w:p>
    <w:p w:rsidR="005C480B" w:rsidRPr="00042E6F" w:rsidRDefault="005C480B" w:rsidP="00042E6F">
      <w:pPr>
        <w:rPr>
          <w:rFonts w:ascii="Times New Roman" w:hAnsi="Times New Roman"/>
        </w:rPr>
      </w:pPr>
      <w:r w:rsidRPr="00042E6F">
        <w:rPr>
          <w:rFonts w:ascii="Times New Roman" w:hAnsi="Times New Roman"/>
        </w:rPr>
        <w:t xml:space="preserve">– выполнять технические действия и тактические приемы базовых видов спорта, применять их в игровой и соревновательной деятельности; </w:t>
      </w:r>
    </w:p>
    <w:p w:rsidR="005C480B" w:rsidRPr="00042E6F" w:rsidRDefault="005C480B" w:rsidP="00042E6F">
      <w:pPr>
        <w:rPr>
          <w:rFonts w:ascii="Times New Roman" w:hAnsi="Times New Roman"/>
        </w:rPr>
      </w:pPr>
      <w:r w:rsidRPr="00042E6F">
        <w:rPr>
          <w:rFonts w:ascii="Times New Roman" w:hAnsi="Times New Roman"/>
        </w:rPr>
        <w:t xml:space="preserve">– практически использовать приемы самомассажа и релаксации; </w:t>
      </w:r>
    </w:p>
    <w:p w:rsidR="005C480B" w:rsidRPr="00042E6F" w:rsidRDefault="005C480B" w:rsidP="00042E6F">
      <w:pPr>
        <w:rPr>
          <w:rFonts w:ascii="Times New Roman" w:hAnsi="Times New Roman"/>
        </w:rPr>
      </w:pPr>
      <w:r w:rsidRPr="00042E6F">
        <w:rPr>
          <w:rFonts w:ascii="Times New Roman" w:hAnsi="Times New Roman"/>
        </w:rPr>
        <w:t xml:space="preserve">– практически использовать приемы защиты и самообороны; </w:t>
      </w:r>
    </w:p>
    <w:p w:rsidR="005C480B" w:rsidRPr="00042E6F" w:rsidRDefault="005C480B" w:rsidP="00042E6F">
      <w:pPr>
        <w:rPr>
          <w:rFonts w:ascii="Times New Roman" w:hAnsi="Times New Roman"/>
        </w:rPr>
      </w:pPr>
      <w:r w:rsidRPr="00042E6F">
        <w:rPr>
          <w:rFonts w:ascii="Times New Roman" w:hAnsi="Times New Roman"/>
        </w:rPr>
        <w:t xml:space="preserve">– составлять и проводить комплексы физических упражнений различной направленности; – определять уровни индивидуального физического развития и развития физических качеств; </w:t>
      </w:r>
    </w:p>
    <w:p w:rsidR="005C480B" w:rsidRPr="00042E6F" w:rsidRDefault="005C480B" w:rsidP="00042E6F">
      <w:pPr>
        <w:rPr>
          <w:rFonts w:ascii="Times New Roman" w:hAnsi="Times New Roman"/>
        </w:rPr>
      </w:pPr>
      <w:r w:rsidRPr="00042E6F">
        <w:rPr>
          <w:rFonts w:ascii="Times New Roman" w:hAnsi="Times New Roman"/>
        </w:rPr>
        <w:t xml:space="preserve">– проводить мероприятия по профилактике травматизма во время занятий физическими упражнениями; </w:t>
      </w:r>
    </w:p>
    <w:p w:rsidR="005C480B" w:rsidRPr="00042E6F" w:rsidRDefault="005C480B" w:rsidP="00042E6F">
      <w:pPr>
        <w:rPr>
          <w:rFonts w:ascii="Times New Roman" w:hAnsi="Times New Roman"/>
        </w:rPr>
      </w:pPr>
      <w:r w:rsidRPr="00042E6F">
        <w:rPr>
          <w:rFonts w:ascii="Times New Roman" w:hAnsi="Times New Roman"/>
        </w:rPr>
        <w:t xml:space="preserve">– владеть техникой выполнения тестовых испытаний Всероссийского физкультурно-спортивного комплекса «Готов к труду и обороне» (ГТО).  </w:t>
      </w:r>
    </w:p>
    <w:p w:rsidR="005C480B" w:rsidRPr="00042E6F" w:rsidRDefault="005C480B" w:rsidP="00042E6F">
      <w:pPr>
        <w:rPr>
          <w:rFonts w:ascii="Times New Roman" w:hAnsi="Times New Roman"/>
        </w:rPr>
      </w:pPr>
      <w:r w:rsidRPr="00042E6F">
        <w:rPr>
          <w:rFonts w:ascii="Times New Roman" w:hAnsi="Times New Roman"/>
        </w:rPr>
        <w:t xml:space="preserve">  Выпускник на базовом уровне получит возможность научиться: </w:t>
      </w:r>
    </w:p>
    <w:p w:rsidR="005C480B" w:rsidRPr="00042E6F" w:rsidRDefault="005C480B" w:rsidP="00042E6F">
      <w:pPr>
        <w:rPr>
          <w:rFonts w:ascii="Times New Roman" w:hAnsi="Times New Roman"/>
        </w:rPr>
      </w:pPr>
      <w:r w:rsidRPr="00042E6F">
        <w:rPr>
          <w:rFonts w:ascii="Times New Roman" w:hAnsi="Times New Roman"/>
        </w:rPr>
        <w:t xml:space="preserve">– самостоятельно организовывать и осуществлять физкультурную деятельность для проведения индивидуального, коллективного и семейного досуга; </w:t>
      </w:r>
    </w:p>
    <w:p w:rsidR="005C480B" w:rsidRPr="00042E6F" w:rsidRDefault="005C480B" w:rsidP="00042E6F">
      <w:pPr>
        <w:rPr>
          <w:rFonts w:ascii="Times New Roman" w:hAnsi="Times New Roman"/>
        </w:rPr>
      </w:pPr>
      <w:r w:rsidRPr="00042E6F">
        <w:rPr>
          <w:rFonts w:ascii="Times New Roman" w:hAnsi="Times New Roman"/>
        </w:rPr>
        <w:t xml:space="preserve">– 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 – проводить мероприятия по коррекции </w:t>
      </w:r>
      <w:r w:rsidRPr="00042E6F">
        <w:rPr>
          <w:rFonts w:ascii="Times New Roman" w:hAnsi="Times New Roman"/>
        </w:rPr>
        <w:lastRenderedPageBreak/>
        <w:t xml:space="preserve">индивидуальных показателей здоровья, умственной и физической работоспособности, физического развития и физических качеств по результатам мониторинга; </w:t>
      </w:r>
    </w:p>
    <w:p w:rsidR="005C480B" w:rsidRPr="00042E6F" w:rsidRDefault="005C480B" w:rsidP="00042E6F">
      <w:pPr>
        <w:rPr>
          <w:rFonts w:ascii="Times New Roman" w:hAnsi="Times New Roman"/>
        </w:rPr>
      </w:pPr>
      <w:r w:rsidRPr="00042E6F">
        <w:rPr>
          <w:rFonts w:ascii="Times New Roman" w:hAnsi="Times New Roman"/>
        </w:rPr>
        <w:t>– выполнять технические приемы и тактические действия национальных видов спорта;</w:t>
      </w:r>
    </w:p>
    <w:p w:rsidR="005C480B" w:rsidRPr="00042E6F" w:rsidRDefault="005C480B" w:rsidP="00042E6F">
      <w:pPr>
        <w:rPr>
          <w:rFonts w:ascii="Times New Roman" w:hAnsi="Times New Roman"/>
        </w:rPr>
      </w:pPr>
      <w:r w:rsidRPr="00042E6F">
        <w:rPr>
          <w:rFonts w:ascii="Times New Roman" w:hAnsi="Times New Roman"/>
        </w:rPr>
        <w:t xml:space="preserve"> – выполнять нормативные требования испытаний (тестов) Всероссийского физкультурно-спортивного комплекса «Готов к труду и обороне» (ГТО);</w:t>
      </w:r>
    </w:p>
    <w:p w:rsidR="005C480B" w:rsidRPr="00042E6F" w:rsidRDefault="005C480B" w:rsidP="00042E6F">
      <w:pPr>
        <w:rPr>
          <w:rFonts w:ascii="Times New Roman" w:hAnsi="Times New Roman"/>
        </w:rPr>
      </w:pPr>
      <w:r w:rsidRPr="00042E6F">
        <w:rPr>
          <w:rFonts w:ascii="Times New Roman" w:hAnsi="Times New Roman"/>
        </w:rPr>
        <w:t xml:space="preserve"> – осуществлять судейство в избранном виде спорта; </w:t>
      </w:r>
    </w:p>
    <w:p w:rsidR="005C480B" w:rsidRPr="00042E6F" w:rsidRDefault="005C480B" w:rsidP="00042E6F">
      <w:pPr>
        <w:rPr>
          <w:rFonts w:ascii="Times New Roman" w:hAnsi="Times New Roman"/>
        </w:rPr>
      </w:pPr>
      <w:r w:rsidRPr="00042E6F">
        <w:rPr>
          <w:rFonts w:ascii="Times New Roman" w:hAnsi="Times New Roman"/>
        </w:rPr>
        <w:t xml:space="preserve">– составлять и выполнять комплексы специальной физической подготовки.   </w:t>
      </w:r>
    </w:p>
    <w:p w:rsidR="005C480B" w:rsidRPr="00042E6F" w:rsidRDefault="005C480B" w:rsidP="00042E6F">
      <w:pPr>
        <w:rPr>
          <w:rFonts w:ascii="Times New Roman" w:hAnsi="Times New Roman"/>
        </w:rPr>
      </w:pPr>
      <w:r w:rsidRPr="00042E6F">
        <w:rPr>
          <w:rFonts w:ascii="Times New Roman" w:hAnsi="Times New Roman"/>
        </w:rPr>
        <w:t>В результате изучения учебного предмета «Основы безопасности жизнедеятельности» на уровне среднего общего образования:</w:t>
      </w:r>
    </w:p>
    <w:p w:rsidR="005C480B" w:rsidRPr="00042E6F" w:rsidRDefault="005C480B" w:rsidP="00042E6F">
      <w:pPr>
        <w:rPr>
          <w:rFonts w:ascii="Times New Roman" w:hAnsi="Times New Roman"/>
        </w:rPr>
      </w:pPr>
      <w:r w:rsidRPr="00042E6F">
        <w:rPr>
          <w:rFonts w:ascii="Times New Roman" w:hAnsi="Times New Roman"/>
        </w:rPr>
        <w:t xml:space="preserve"> Выпускник на базовом уровне научится:  </w:t>
      </w:r>
    </w:p>
    <w:p w:rsidR="005C480B" w:rsidRPr="00042E6F" w:rsidRDefault="005C480B" w:rsidP="00042E6F">
      <w:pPr>
        <w:rPr>
          <w:rFonts w:ascii="Times New Roman" w:hAnsi="Times New Roman"/>
        </w:rPr>
      </w:pPr>
      <w:r w:rsidRPr="00042E6F">
        <w:rPr>
          <w:rFonts w:ascii="Times New Roman" w:hAnsi="Times New Roman"/>
        </w:rPr>
        <w:t xml:space="preserve">Основы комплексной безопасности </w:t>
      </w:r>
    </w:p>
    <w:p w:rsidR="005C480B" w:rsidRPr="00042E6F" w:rsidRDefault="005C480B" w:rsidP="00042E6F">
      <w:pPr>
        <w:rPr>
          <w:rFonts w:ascii="Times New Roman" w:hAnsi="Times New Roman"/>
        </w:rPr>
      </w:pPr>
      <w:r w:rsidRPr="00042E6F">
        <w:rPr>
          <w:rFonts w:ascii="Times New Roman" w:hAnsi="Times New Roman"/>
        </w:rPr>
        <w:t>– Комментировать назначение основных нормативных правовых актов, определяющих правила и безопасность дорожного движения;</w:t>
      </w:r>
    </w:p>
    <w:p w:rsidR="005C480B" w:rsidRPr="00042E6F" w:rsidRDefault="005C480B" w:rsidP="00042E6F">
      <w:pPr>
        <w:rPr>
          <w:rFonts w:ascii="Times New Roman" w:hAnsi="Times New Roman"/>
        </w:rPr>
      </w:pPr>
      <w:r w:rsidRPr="00042E6F">
        <w:rPr>
          <w:rFonts w:ascii="Times New Roman" w:hAnsi="Times New Roman"/>
        </w:rPr>
        <w:t xml:space="preserve"> – 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w:t>
      </w:r>
    </w:p>
    <w:p w:rsidR="005C480B" w:rsidRPr="00042E6F" w:rsidRDefault="005C480B" w:rsidP="00042E6F">
      <w:pPr>
        <w:rPr>
          <w:rFonts w:ascii="Times New Roman" w:hAnsi="Times New Roman"/>
        </w:rPr>
      </w:pPr>
      <w:r w:rsidRPr="00042E6F">
        <w:rPr>
          <w:rFonts w:ascii="Times New Roman" w:hAnsi="Times New Roman"/>
        </w:rPr>
        <w:t xml:space="preserve">– оперировать основными понятиями в области безопасности дорожного движения; </w:t>
      </w:r>
    </w:p>
    <w:p w:rsidR="005C480B" w:rsidRPr="00042E6F" w:rsidRDefault="005C480B" w:rsidP="00042E6F">
      <w:pPr>
        <w:rPr>
          <w:rFonts w:ascii="Times New Roman" w:hAnsi="Times New Roman"/>
        </w:rPr>
      </w:pPr>
      <w:r w:rsidRPr="00042E6F">
        <w:rPr>
          <w:rFonts w:ascii="Times New Roman" w:hAnsi="Times New Roman"/>
        </w:rPr>
        <w:t xml:space="preserve">– объяснять назначение предметов экипировки для обеспечения безопасности при управлении двухколесным транспортным средством; </w:t>
      </w:r>
    </w:p>
    <w:p w:rsidR="005C480B" w:rsidRPr="00042E6F" w:rsidRDefault="005C480B" w:rsidP="00042E6F">
      <w:pPr>
        <w:rPr>
          <w:rFonts w:ascii="Times New Roman" w:hAnsi="Times New Roman"/>
        </w:rPr>
      </w:pPr>
      <w:r w:rsidRPr="00042E6F">
        <w:rPr>
          <w:rFonts w:ascii="Times New Roman" w:hAnsi="Times New Roman"/>
        </w:rPr>
        <w:t xml:space="preserve">– действовать согласно указанию на дорожных знаках; </w:t>
      </w:r>
    </w:p>
    <w:p w:rsidR="005C480B" w:rsidRPr="00042E6F" w:rsidRDefault="005C480B" w:rsidP="00042E6F">
      <w:pPr>
        <w:rPr>
          <w:rFonts w:ascii="Times New Roman" w:hAnsi="Times New Roman"/>
        </w:rPr>
      </w:pPr>
      <w:r w:rsidRPr="00042E6F">
        <w:rPr>
          <w:rFonts w:ascii="Times New Roman" w:hAnsi="Times New Roman"/>
        </w:rPr>
        <w:t xml:space="preserve">– пользоваться официальными источниками для получения информации в области безопасности дорожного движения; </w:t>
      </w:r>
    </w:p>
    <w:p w:rsidR="005C480B" w:rsidRPr="00042E6F" w:rsidRDefault="005C480B" w:rsidP="00042E6F">
      <w:pPr>
        <w:rPr>
          <w:rFonts w:ascii="Times New Roman" w:hAnsi="Times New Roman"/>
        </w:rPr>
      </w:pPr>
      <w:r w:rsidRPr="00042E6F">
        <w:rPr>
          <w:rFonts w:ascii="Times New Roman" w:hAnsi="Times New Roman"/>
        </w:rPr>
        <w:t>– 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5C480B" w:rsidRPr="00042E6F" w:rsidRDefault="005C480B" w:rsidP="00042E6F">
      <w:pPr>
        <w:rPr>
          <w:rFonts w:ascii="Times New Roman" w:hAnsi="Times New Roman"/>
        </w:rPr>
      </w:pPr>
      <w:r w:rsidRPr="00042E6F">
        <w:rPr>
          <w:rFonts w:ascii="Times New Roman" w:hAnsi="Times New Roman"/>
        </w:rPr>
        <w:t xml:space="preserve"> – 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5C480B" w:rsidRPr="00042E6F" w:rsidRDefault="005C480B" w:rsidP="00042E6F">
      <w:pPr>
        <w:rPr>
          <w:rFonts w:ascii="Times New Roman" w:hAnsi="Times New Roman"/>
        </w:rPr>
      </w:pPr>
      <w:r w:rsidRPr="00042E6F">
        <w:rPr>
          <w:rFonts w:ascii="Times New Roman" w:hAnsi="Times New Roman"/>
        </w:rPr>
        <w:t xml:space="preserve"> – комментировать назначение нормативных правовых актов в области охраны окружающей среды; </w:t>
      </w:r>
    </w:p>
    <w:p w:rsidR="005C480B" w:rsidRPr="00042E6F" w:rsidRDefault="005C480B" w:rsidP="00042E6F">
      <w:pPr>
        <w:rPr>
          <w:rFonts w:ascii="Times New Roman" w:hAnsi="Times New Roman"/>
        </w:rPr>
      </w:pPr>
      <w:r w:rsidRPr="00042E6F">
        <w:rPr>
          <w:rFonts w:ascii="Times New Roman" w:hAnsi="Times New Roman"/>
        </w:rPr>
        <w:t xml:space="preserve">– 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5C480B" w:rsidRPr="00042E6F" w:rsidRDefault="005C480B" w:rsidP="00042E6F">
      <w:pPr>
        <w:rPr>
          <w:rFonts w:ascii="Times New Roman" w:hAnsi="Times New Roman"/>
        </w:rPr>
      </w:pPr>
      <w:r w:rsidRPr="00042E6F">
        <w:rPr>
          <w:rFonts w:ascii="Times New Roman" w:hAnsi="Times New Roman"/>
        </w:rPr>
        <w:t xml:space="preserve"> – оперировать основными понятиями в области охраны окружающей среды; </w:t>
      </w:r>
    </w:p>
    <w:p w:rsidR="005C480B" w:rsidRPr="00042E6F" w:rsidRDefault="005C480B" w:rsidP="00042E6F">
      <w:pPr>
        <w:rPr>
          <w:rFonts w:ascii="Times New Roman" w:hAnsi="Times New Roman"/>
        </w:rPr>
      </w:pPr>
      <w:r w:rsidRPr="00042E6F">
        <w:rPr>
          <w:rFonts w:ascii="Times New Roman" w:hAnsi="Times New Roman"/>
        </w:rPr>
        <w:t>– распознавать наиболее неблагоприятные территории в районе проживания;</w:t>
      </w:r>
    </w:p>
    <w:p w:rsidR="005C480B" w:rsidRPr="00042E6F" w:rsidRDefault="005C480B" w:rsidP="00042E6F">
      <w:pPr>
        <w:rPr>
          <w:rFonts w:ascii="Times New Roman" w:hAnsi="Times New Roman"/>
        </w:rPr>
      </w:pPr>
      <w:r w:rsidRPr="00042E6F">
        <w:rPr>
          <w:rFonts w:ascii="Times New Roman" w:hAnsi="Times New Roman"/>
        </w:rPr>
        <w:t xml:space="preserve"> – описывать факторы экориска, объяснять, как снизить последствия их воздействия;</w:t>
      </w:r>
    </w:p>
    <w:p w:rsidR="005C480B" w:rsidRPr="00042E6F" w:rsidRDefault="005C480B" w:rsidP="00042E6F">
      <w:pPr>
        <w:rPr>
          <w:rFonts w:ascii="Times New Roman" w:hAnsi="Times New Roman"/>
        </w:rPr>
      </w:pPr>
      <w:r w:rsidRPr="00042E6F">
        <w:rPr>
          <w:rFonts w:ascii="Times New Roman" w:hAnsi="Times New Roman"/>
        </w:rPr>
        <w:t xml:space="preserve"> – определять, какие средства индивидуальной защиты необходимо использовать в зависимости от поражающего фактора при ухудшении экологической обстановки; </w:t>
      </w:r>
    </w:p>
    <w:p w:rsidR="005C480B" w:rsidRPr="00042E6F" w:rsidRDefault="005C480B" w:rsidP="00042E6F">
      <w:pPr>
        <w:rPr>
          <w:rFonts w:ascii="Times New Roman" w:hAnsi="Times New Roman"/>
        </w:rPr>
      </w:pPr>
      <w:r w:rsidRPr="00042E6F">
        <w:rPr>
          <w:rFonts w:ascii="Times New Roman" w:hAnsi="Times New Roman"/>
        </w:rPr>
        <w:t xml:space="preserve">– 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 </w:t>
      </w:r>
    </w:p>
    <w:p w:rsidR="005C480B" w:rsidRPr="00042E6F" w:rsidRDefault="005C480B" w:rsidP="00042E6F">
      <w:pPr>
        <w:rPr>
          <w:rFonts w:ascii="Times New Roman" w:hAnsi="Times New Roman"/>
        </w:rPr>
      </w:pPr>
      <w:r w:rsidRPr="00042E6F">
        <w:rPr>
          <w:rFonts w:ascii="Times New Roman" w:hAnsi="Times New Roman"/>
        </w:rPr>
        <w:t xml:space="preserve">– опознавать, для чего применяются и используются экологические знаки; </w:t>
      </w:r>
    </w:p>
    <w:p w:rsidR="005C480B" w:rsidRPr="00042E6F" w:rsidRDefault="005C480B" w:rsidP="00042E6F">
      <w:pPr>
        <w:rPr>
          <w:rFonts w:ascii="Times New Roman" w:hAnsi="Times New Roman"/>
        </w:rPr>
      </w:pPr>
      <w:r w:rsidRPr="00042E6F">
        <w:rPr>
          <w:rFonts w:ascii="Times New Roman" w:hAnsi="Times New Roman"/>
        </w:rPr>
        <w:lastRenderedPageBreak/>
        <w:t>– пользоваться официальными источниками для получения информации об экологической безопасности и охране окружающей среды;</w:t>
      </w:r>
    </w:p>
    <w:p w:rsidR="005C480B" w:rsidRPr="00042E6F" w:rsidRDefault="005C480B" w:rsidP="00042E6F">
      <w:pPr>
        <w:rPr>
          <w:rFonts w:ascii="Times New Roman" w:hAnsi="Times New Roman"/>
        </w:rPr>
      </w:pPr>
      <w:r w:rsidRPr="00042E6F">
        <w:rPr>
          <w:rFonts w:ascii="Times New Roman" w:hAnsi="Times New Roman"/>
        </w:rPr>
        <w:t xml:space="preserve"> – прогнозировать и оценивать свои действия в области охраны окружающей среды; </w:t>
      </w:r>
    </w:p>
    <w:p w:rsidR="005C480B" w:rsidRPr="00042E6F" w:rsidRDefault="005C480B" w:rsidP="00042E6F">
      <w:pPr>
        <w:rPr>
          <w:rFonts w:ascii="Times New Roman" w:hAnsi="Times New Roman"/>
        </w:rPr>
      </w:pPr>
      <w:r w:rsidRPr="00042E6F">
        <w:rPr>
          <w:rFonts w:ascii="Times New Roman" w:hAnsi="Times New Roman"/>
        </w:rPr>
        <w:t xml:space="preserve">– составлять модель личного безопасного поведения в повседневной жизнедеятельности и при ухудшении экологической обстановки; </w:t>
      </w:r>
    </w:p>
    <w:p w:rsidR="005C480B" w:rsidRPr="00042E6F" w:rsidRDefault="005C480B" w:rsidP="00042E6F">
      <w:pPr>
        <w:rPr>
          <w:rFonts w:ascii="Times New Roman" w:hAnsi="Times New Roman"/>
        </w:rPr>
      </w:pPr>
      <w:r w:rsidRPr="00042E6F">
        <w:rPr>
          <w:rFonts w:ascii="Times New Roman" w:hAnsi="Times New Roman"/>
        </w:rPr>
        <w:t xml:space="preserve">– распознавать явные и скрытые опасности в современных молодежных хобби; </w:t>
      </w:r>
    </w:p>
    <w:p w:rsidR="005C480B" w:rsidRPr="00042E6F" w:rsidRDefault="005C480B" w:rsidP="00042E6F">
      <w:pPr>
        <w:rPr>
          <w:rFonts w:ascii="Times New Roman" w:hAnsi="Times New Roman"/>
        </w:rPr>
      </w:pPr>
      <w:r w:rsidRPr="00042E6F">
        <w:rPr>
          <w:rFonts w:ascii="Times New Roman" w:hAnsi="Times New Roman"/>
        </w:rPr>
        <w:t>– соблюдать правила безопасности в увлечениях, не противоречащих законодательству РФ; – 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5C480B" w:rsidRPr="00042E6F" w:rsidRDefault="005C480B" w:rsidP="00042E6F">
      <w:pPr>
        <w:rPr>
          <w:rFonts w:ascii="Times New Roman" w:hAnsi="Times New Roman"/>
        </w:rPr>
      </w:pPr>
      <w:r w:rsidRPr="00042E6F">
        <w:rPr>
          <w:rFonts w:ascii="Times New Roman" w:hAnsi="Times New Roman"/>
        </w:rPr>
        <w:t xml:space="preserve"> – пользоваться официальными источниками для получения информации о рекомендациях по обеспечению безопасности во время современных молодежными хобби; </w:t>
      </w:r>
    </w:p>
    <w:p w:rsidR="005C480B" w:rsidRPr="00042E6F" w:rsidRDefault="005C480B" w:rsidP="00042E6F">
      <w:pPr>
        <w:rPr>
          <w:rFonts w:ascii="Times New Roman" w:hAnsi="Times New Roman"/>
        </w:rPr>
      </w:pPr>
      <w:r w:rsidRPr="00042E6F">
        <w:rPr>
          <w:rFonts w:ascii="Times New Roman" w:hAnsi="Times New Roman"/>
        </w:rPr>
        <w:t xml:space="preserve">– прогнозировать и оценивать последствия своего поведения во время занятий современными молодежными хобби; </w:t>
      </w:r>
    </w:p>
    <w:p w:rsidR="005C480B" w:rsidRPr="00042E6F" w:rsidRDefault="005C480B" w:rsidP="00042E6F">
      <w:pPr>
        <w:rPr>
          <w:rFonts w:ascii="Times New Roman" w:hAnsi="Times New Roman"/>
        </w:rPr>
      </w:pPr>
      <w:r w:rsidRPr="00042E6F">
        <w:rPr>
          <w:rFonts w:ascii="Times New Roman" w:hAnsi="Times New Roman"/>
        </w:rPr>
        <w:t xml:space="preserve">– применять правила и рекомендации для составления модели личного безопасного поведения во время занятий современными молодежными хобби; </w:t>
      </w:r>
    </w:p>
    <w:p w:rsidR="005C480B" w:rsidRPr="00042E6F" w:rsidRDefault="005C480B" w:rsidP="00042E6F">
      <w:pPr>
        <w:rPr>
          <w:rFonts w:ascii="Times New Roman" w:hAnsi="Times New Roman"/>
        </w:rPr>
      </w:pPr>
      <w:r w:rsidRPr="00042E6F">
        <w:rPr>
          <w:rFonts w:ascii="Times New Roman" w:hAnsi="Times New Roman"/>
        </w:rPr>
        <w:t xml:space="preserve">– 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  </w:t>
      </w:r>
    </w:p>
    <w:p w:rsidR="005C480B" w:rsidRPr="00042E6F" w:rsidRDefault="005C480B" w:rsidP="00042E6F">
      <w:pPr>
        <w:rPr>
          <w:rFonts w:ascii="Times New Roman" w:hAnsi="Times New Roman"/>
        </w:rPr>
      </w:pPr>
      <w:r w:rsidRPr="00042E6F">
        <w:rPr>
          <w:rFonts w:ascii="Times New Roman" w:hAnsi="Times New Roman"/>
        </w:rPr>
        <w:t xml:space="preserve">– использовать нормативные правовые акты для определения ответственности за асоциальное поведение на транспорте; </w:t>
      </w:r>
    </w:p>
    <w:p w:rsidR="005C480B" w:rsidRPr="00042E6F" w:rsidRDefault="005C480B" w:rsidP="00042E6F">
      <w:pPr>
        <w:rPr>
          <w:rFonts w:ascii="Times New Roman" w:hAnsi="Times New Roman"/>
        </w:rPr>
      </w:pPr>
      <w:r w:rsidRPr="00042E6F">
        <w:rPr>
          <w:rFonts w:ascii="Times New Roman" w:hAnsi="Times New Roman"/>
        </w:rPr>
        <w:t xml:space="preserve"> – пользоваться официальными источниками для получения информации о правилах и рекомендациях по обеспечению безопасности на транспорте; </w:t>
      </w:r>
    </w:p>
    <w:p w:rsidR="005C480B" w:rsidRPr="00042E6F" w:rsidRDefault="005C480B" w:rsidP="00042E6F">
      <w:pPr>
        <w:rPr>
          <w:rFonts w:ascii="Times New Roman" w:hAnsi="Times New Roman"/>
        </w:rPr>
      </w:pPr>
      <w:r w:rsidRPr="00042E6F">
        <w:rPr>
          <w:rFonts w:ascii="Times New Roman" w:hAnsi="Times New Roman"/>
        </w:rPr>
        <w:t xml:space="preserve">– прогнозировать и оценивать последствия своего поведения на транспорте; </w:t>
      </w:r>
    </w:p>
    <w:p w:rsidR="005C480B" w:rsidRPr="00042E6F" w:rsidRDefault="005C480B" w:rsidP="00042E6F">
      <w:pPr>
        <w:rPr>
          <w:rFonts w:ascii="Times New Roman" w:hAnsi="Times New Roman"/>
        </w:rPr>
      </w:pPr>
      <w:r w:rsidRPr="00042E6F">
        <w:rPr>
          <w:rFonts w:ascii="Times New Roman" w:hAnsi="Times New Roman"/>
        </w:rPr>
        <w:t xml:space="preserve">– составлять модель личного безопасного поведения в повседневной жизнедеятельности и в опасных и чрезвычайных ситуациях на транспорте.  </w:t>
      </w:r>
    </w:p>
    <w:p w:rsidR="005C480B" w:rsidRPr="00042E6F" w:rsidRDefault="005C480B" w:rsidP="00042E6F">
      <w:pPr>
        <w:rPr>
          <w:rFonts w:ascii="Times New Roman" w:hAnsi="Times New Roman"/>
        </w:rPr>
      </w:pPr>
      <w:r w:rsidRPr="00042E6F">
        <w:rPr>
          <w:rFonts w:ascii="Times New Roman" w:hAnsi="Times New Roman"/>
        </w:rPr>
        <w:t>Защита населения Российской Федерации от опасных и чрезвычайных ситуаций</w:t>
      </w:r>
    </w:p>
    <w:p w:rsidR="005C480B" w:rsidRPr="00042E6F" w:rsidRDefault="005C480B" w:rsidP="00042E6F">
      <w:pPr>
        <w:rPr>
          <w:rFonts w:ascii="Times New Roman" w:hAnsi="Times New Roman"/>
        </w:rPr>
      </w:pPr>
      <w:r w:rsidRPr="00042E6F">
        <w:rPr>
          <w:rFonts w:ascii="Times New Roman" w:hAnsi="Times New Roman"/>
        </w:rPr>
        <w:t xml:space="preserve"> – Комментировать назначение основных нормативных правовых актов в области защиты населения и территорий от опасных и чрезвычайных ситуаций; </w:t>
      </w:r>
    </w:p>
    <w:p w:rsidR="005C480B" w:rsidRPr="00042E6F" w:rsidRDefault="005C480B" w:rsidP="00042E6F">
      <w:pPr>
        <w:rPr>
          <w:rFonts w:ascii="Times New Roman" w:hAnsi="Times New Roman"/>
        </w:rPr>
      </w:pPr>
      <w:r w:rsidRPr="00042E6F">
        <w:rPr>
          <w:rFonts w:ascii="Times New Roman" w:hAnsi="Times New Roman"/>
        </w:rPr>
        <w:t xml:space="preserve">– 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 </w:t>
      </w:r>
    </w:p>
    <w:p w:rsidR="005C480B" w:rsidRPr="00042E6F" w:rsidRDefault="005C480B" w:rsidP="00042E6F">
      <w:pPr>
        <w:rPr>
          <w:rFonts w:ascii="Times New Roman" w:hAnsi="Times New Roman"/>
        </w:rPr>
      </w:pPr>
      <w:r w:rsidRPr="00042E6F">
        <w:rPr>
          <w:rFonts w:ascii="Times New Roman" w:hAnsi="Times New Roman"/>
        </w:rPr>
        <w:t xml:space="preserve">– раскрывать составляющие государственной системы, направленной на защиту населения от опасных и чрезвычайных ситуаций; </w:t>
      </w:r>
    </w:p>
    <w:p w:rsidR="005C480B" w:rsidRPr="00042E6F" w:rsidRDefault="005C480B" w:rsidP="00042E6F">
      <w:pPr>
        <w:rPr>
          <w:rFonts w:ascii="Times New Roman" w:hAnsi="Times New Roman"/>
        </w:rPr>
      </w:pPr>
      <w:r w:rsidRPr="00042E6F">
        <w:rPr>
          <w:rFonts w:ascii="Times New Roman" w:hAnsi="Times New Roman"/>
        </w:rPr>
        <w:t xml:space="preserve">– 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 </w:t>
      </w:r>
    </w:p>
    <w:p w:rsidR="005C480B" w:rsidRPr="00042E6F" w:rsidRDefault="005C480B" w:rsidP="00042E6F">
      <w:pPr>
        <w:rPr>
          <w:rFonts w:ascii="Times New Roman" w:hAnsi="Times New Roman"/>
        </w:rPr>
      </w:pPr>
      <w:r w:rsidRPr="00042E6F">
        <w:rPr>
          <w:rFonts w:ascii="Times New Roman" w:hAnsi="Times New Roman"/>
        </w:rPr>
        <w:t>– 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5C480B" w:rsidRPr="00042E6F" w:rsidRDefault="005C480B" w:rsidP="00042E6F">
      <w:pPr>
        <w:rPr>
          <w:rFonts w:ascii="Times New Roman" w:hAnsi="Times New Roman"/>
        </w:rPr>
      </w:pPr>
      <w:r w:rsidRPr="00042E6F">
        <w:rPr>
          <w:rFonts w:ascii="Times New Roman" w:hAnsi="Times New Roman"/>
        </w:rPr>
        <w:t xml:space="preserve">– объяснять причины их возникновения, характеристики, поражающие факторы, особенности и последствия; </w:t>
      </w:r>
    </w:p>
    <w:p w:rsidR="005C480B" w:rsidRPr="00042E6F" w:rsidRDefault="005C480B" w:rsidP="00042E6F">
      <w:pPr>
        <w:rPr>
          <w:rFonts w:ascii="Times New Roman" w:hAnsi="Times New Roman"/>
        </w:rPr>
      </w:pPr>
      <w:r w:rsidRPr="00042E6F">
        <w:rPr>
          <w:rFonts w:ascii="Times New Roman" w:hAnsi="Times New Roman"/>
        </w:rPr>
        <w:t xml:space="preserve">– использовать средства индивидуальной, коллективной защиты и приборы индивидуального дозиметрического контроля; </w:t>
      </w:r>
    </w:p>
    <w:p w:rsidR="005C480B" w:rsidRPr="00042E6F" w:rsidRDefault="005C480B" w:rsidP="00042E6F">
      <w:pPr>
        <w:rPr>
          <w:rFonts w:ascii="Times New Roman" w:hAnsi="Times New Roman"/>
        </w:rPr>
      </w:pPr>
      <w:r w:rsidRPr="00042E6F">
        <w:rPr>
          <w:rFonts w:ascii="Times New Roman" w:hAnsi="Times New Roman"/>
        </w:rPr>
        <w:lastRenderedPageBreak/>
        <w:t xml:space="preserve">– действовать согласно обозначению на знаках безопасности и плане эвакуации;  </w:t>
      </w:r>
    </w:p>
    <w:p w:rsidR="005C480B" w:rsidRPr="00042E6F" w:rsidRDefault="005C480B" w:rsidP="00042E6F">
      <w:pPr>
        <w:rPr>
          <w:rFonts w:ascii="Times New Roman" w:hAnsi="Times New Roman"/>
        </w:rPr>
      </w:pPr>
      <w:r w:rsidRPr="00042E6F">
        <w:rPr>
          <w:rFonts w:ascii="Times New Roman" w:hAnsi="Times New Roman"/>
        </w:rPr>
        <w:t xml:space="preserve">– вызывать в случае необходимости службы экстренной помощи; </w:t>
      </w:r>
    </w:p>
    <w:p w:rsidR="005C480B" w:rsidRPr="00042E6F" w:rsidRDefault="005C480B" w:rsidP="00042E6F">
      <w:pPr>
        <w:rPr>
          <w:rFonts w:ascii="Times New Roman" w:hAnsi="Times New Roman"/>
        </w:rPr>
      </w:pPr>
      <w:r w:rsidRPr="00042E6F">
        <w:rPr>
          <w:rFonts w:ascii="Times New Roman" w:hAnsi="Times New Roman"/>
        </w:rPr>
        <w:t xml:space="preserve">– прогнозировать и оценивать свои действия в области обеспечения личной безопасности в опасных и чрезвычайных ситуациях мирного и военного времени; </w:t>
      </w:r>
    </w:p>
    <w:p w:rsidR="005C480B" w:rsidRPr="00042E6F" w:rsidRDefault="005C480B" w:rsidP="00042E6F">
      <w:pPr>
        <w:rPr>
          <w:rFonts w:ascii="Times New Roman" w:hAnsi="Times New Roman"/>
        </w:rPr>
      </w:pPr>
      <w:r w:rsidRPr="00042E6F">
        <w:rPr>
          <w:rFonts w:ascii="Times New Roman" w:hAnsi="Times New Roman"/>
        </w:rPr>
        <w:t xml:space="preserve">– пользоваться официальными источниками для получения информации о защите населения от опасных и чрезвычайных ситуаций в мирное и военное время; – составлять модель личного безопасного поведения в условиях опасных и чрезвычайных ситуаций мирного и военного времени.  </w:t>
      </w:r>
    </w:p>
    <w:p w:rsidR="005C480B" w:rsidRPr="00042E6F" w:rsidRDefault="005C480B" w:rsidP="00042E6F">
      <w:pPr>
        <w:rPr>
          <w:rFonts w:ascii="Times New Roman" w:hAnsi="Times New Roman"/>
        </w:rPr>
      </w:pPr>
      <w:r w:rsidRPr="00042E6F">
        <w:rPr>
          <w:rFonts w:ascii="Times New Roman" w:hAnsi="Times New Roman"/>
        </w:rPr>
        <w:t xml:space="preserve">Основы противодействия экстремизму, терроризму и наркотизму в Российской Федерации </w:t>
      </w:r>
    </w:p>
    <w:p w:rsidR="005C480B" w:rsidRPr="00042E6F" w:rsidRDefault="005C480B" w:rsidP="00042E6F">
      <w:pPr>
        <w:rPr>
          <w:rFonts w:ascii="Times New Roman" w:hAnsi="Times New Roman"/>
        </w:rPr>
      </w:pPr>
      <w:r w:rsidRPr="00042E6F">
        <w:rPr>
          <w:rFonts w:ascii="Times New Roman" w:hAnsi="Times New Roman"/>
        </w:rPr>
        <w:t xml:space="preserve">– Характеризовать особенности экстремизма, терроризма и наркотизма в Российской Федерации; </w:t>
      </w:r>
    </w:p>
    <w:p w:rsidR="005C480B" w:rsidRPr="00042E6F" w:rsidRDefault="005C480B" w:rsidP="00042E6F">
      <w:pPr>
        <w:rPr>
          <w:rFonts w:ascii="Times New Roman" w:hAnsi="Times New Roman"/>
        </w:rPr>
      </w:pPr>
      <w:r w:rsidRPr="00042E6F">
        <w:rPr>
          <w:rFonts w:ascii="Times New Roman" w:hAnsi="Times New Roman"/>
        </w:rPr>
        <w:t xml:space="preserve">– объяснять взаимосвязь экстремизма, терроризма и наркотизма; </w:t>
      </w:r>
    </w:p>
    <w:p w:rsidR="005C480B" w:rsidRPr="00042E6F" w:rsidRDefault="005C480B" w:rsidP="00042E6F">
      <w:pPr>
        <w:rPr>
          <w:rFonts w:ascii="Times New Roman" w:hAnsi="Times New Roman"/>
        </w:rPr>
      </w:pPr>
      <w:r w:rsidRPr="00042E6F">
        <w:rPr>
          <w:rFonts w:ascii="Times New Roman" w:hAnsi="Times New Roman"/>
        </w:rPr>
        <w:t xml:space="preserve">– оперировать основными понятиями в области противодействия экстремизму, терроризму и наркотизму в Российской Федерации; </w:t>
      </w:r>
    </w:p>
    <w:p w:rsidR="005C480B" w:rsidRPr="00042E6F" w:rsidRDefault="005C480B" w:rsidP="00042E6F">
      <w:pPr>
        <w:rPr>
          <w:rFonts w:ascii="Times New Roman" w:hAnsi="Times New Roman"/>
        </w:rPr>
      </w:pPr>
      <w:r w:rsidRPr="00042E6F">
        <w:rPr>
          <w:rFonts w:ascii="Times New Roman" w:hAnsi="Times New Roman"/>
        </w:rPr>
        <w:t xml:space="preserve">– раскрывать предназначение общегосударственной системы противодействия экстремизму, терроризму и наркотизму; </w:t>
      </w:r>
    </w:p>
    <w:p w:rsidR="005C480B" w:rsidRPr="00042E6F" w:rsidRDefault="005C480B" w:rsidP="00042E6F">
      <w:pPr>
        <w:rPr>
          <w:rFonts w:ascii="Times New Roman" w:hAnsi="Times New Roman"/>
        </w:rPr>
      </w:pPr>
      <w:r w:rsidRPr="00042E6F">
        <w:rPr>
          <w:rFonts w:ascii="Times New Roman" w:hAnsi="Times New Roman"/>
        </w:rPr>
        <w:t xml:space="preserve">– объяснять основные принципы и направления противодействия экстремистской, террористической деятельности и наркотизму; </w:t>
      </w:r>
    </w:p>
    <w:p w:rsidR="005C480B" w:rsidRPr="00042E6F" w:rsidRDefault="005C480B" w:rsidP="00042E6F">
      <w:pPr>
        <w:rPr>
          <w:rFonts w:ascii="Times New Roman" w:hAnsi="Times New Roman"/>
        </w:rPr>
      </w:pPr>
      <w:r w:rsidRPr="00042E6F">
        <w:rPr>
          <w:rFonts w:ascii="Times New Roman" w:hAnsi="Times New Roman"/>
        </w:rPr>
        <w:t>– 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5C480B" w:rsidRPr="00042E6F" w:rsidRDefault="005C480B" w:rsidP="00042E6F">
      <w:pPr>
        <w:rPr>
          <w:rFonts w:ascii="Times New Roman" w:hAnsi="Times New Roman"/>
        </w:rPr>
      </w:pPr>
      <w:r w:rsidRPr="00042E6F">
        <w:rPr>
          <w:rFonts w:ascii="Times New Roman" w:hAnsi="Times New Roman"/>
        </w:rPr>
        <w:t>– описывать органы исполнительной власти, осуществляющие противодействие экстремизму, терроризму и наркотизму в Российской Федерации;</w:t>
      </w:r>
    </w:p>
    <w:p w:rsidR="005C480B" w:rsidRPr="00042E6F" w:rsidRDefault="005C480B" w:rsidP="00042E6F">
      <w:pPr>
        <w:rPr>
          <w:rFonts w:ascii="Times New Roman" w:hAnsi="Times New Roman"/>
        </w:rPr>
      </w:pPr>
      <w:r w:rsidRPr="00042E6F">
        <w:rPr>
          <w:rFonts w:ascii="Times New Roman" w:hAnsi="Times New Roman"/>
        </w:rPr>
        <w:t xml:space="preserve"> – 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 </w:t>
      </w:r>
    </w:p>
    <w:p w:rsidR="005C480B" w:rsidRPr="00042E6F" w:rsidRDefault="005C480B" w:rsidP="00042E6F">
      <w:pPr>
        <w:rPr>
          <w:rFonts w:ascii="Times New Roman" w:hAnsi="Times New Roman"/>
        </w:rPr>
      </w:pPr>
      <w:r w:rsidRPr="00042E6F">
        <w:rPr>
          <w:rFonts w:ascii="Times New Roman" w:hAnsi="Times New Roman"/>
        </w:rPr>
        <w:t xml:space="preserve">– 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5C480B" w:rsidRPr="00042E6F" w:rsidRDefault="005C480B" w:rsidP="00042E6F">
      <w:pPr>
        <w:rPr>
          <w:rFonts w:ascii="Times New Roman" w:hAnsi="Times New Roman"/>
        </w:rPr>
      </w:pPr>
      <w:r w:rsidRPr="00042E6F">
        <w:rPr>
          <w:rFonts w:ascii="Times New Roman" w:hAnsi="Times New Roman"/>
        </w:rPr>
        <w:t xml:space="preserve">– распознавать признаки вовлечения в экстремистскую и террористическую деятельность; – распознавать симптомы употребления наркотических средств; </w:t>
      </w:r>
    </w:p>
    <w:p w:rsidR="005C480B" w:rsidRPr="00042E6F" w:rsidRDefault="005C480B" w:rsidP="00042E6F">
      <w:pPr>
        <w:rPr>
          <w:rFonts w:ascii="Times New Roman" w:hAnsi="Times New Roman"/>
        </w:rPr>
      </w:pPr>
      <w:r w:rsidRPr="00042E6F">
        <w:rPr>
          <w:rFonts w:ascii="Times New Roman" w:hAnsi="Times New Roman"/>
        </w:rPr>
        <w:t xml:space="preserve">– описывать способы противодействия вовлечению в экстремистскую и террористическую деятельность, распространению и употреблению наркотических средств; </w:t>
      </w:r>
    </w:p>
    <w:p w:rsidR="005C480B" w:rsidRPr="00042E6F" w:rsidRDefault="005C480B" w:rsidP="00042E6F">
      <w:pPr>
        <w:rPr>
          <w:rFonts w:ascii="Times New Roman" w:hAnsi="Times New Roman"/>
        </w:rPr>
      </w:pPr>
      <w:r w:rsidRPr="00042E6F">
        <w:rPr>
          <w:rFonts w:ascii="Times New Roman" w:hAnsi="Times New Roman"/>
        </w:rPr>
        <w:t xml:space="preserve">– 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 </w:t>
      </w:r>
    </w:p>
    <w:p w:rsidR="005C480B" w:rsidRPr="00042E6F" w:rsidRDefault="005C480B" w:rsidP="00042E6F">
      <w:pPr>
        <w:rPr>
          <w:rFonts w:ascii="Times New Roman" w:hAnsi="Times New Roman"/>
        </w:rPr>
      </w:pPr>
      <w:r w:rsidRPr="00042E6F">
        <w:rPr>
          <w:rFonts w:ascii="Times New Roman" w:hAnsi="Times New Roman"/>
        </w:rPr>
        <w:t xml:space="preserve">– описывать действия граждан при установлении уровней террористической опасности; </w:t>
      </w:r>
    </w:p>
    <w:p w:rsidR="005C480B" w:rsidRPr="00042E6F" w:rsidRDefault="005C480B" w:rsidP="00042E6F">
      <w:pPr>
        <w:rPr>
          <w:rFonts w:ascii="Times New Roman" w:hAnsi="Times New Roman"/>
        </w:rPr>
      </w:pPr>
      <w:r w:rsidRPr="00042E6F">
        <w:rPr>
          <w:rFonts w:ascii="Times New Roman" w:hAnsi="Times New Roman"/>
        </w:rPr>
        <w:t>– описывать правила и рекомендации в случае проведения террористической акции;</w:t>
      </w:r>
    </w:p>
    <w:p w:rsidR="005C480B" w:rsidRDefault="005C480B" w:rsidP="00042E6F">
      <w:pPr>
        <w:rPr>
          <w:rFonts w:ascii="Times New Roman" w:hAnsi="Times New Roman"/>
        </w:rPr>
      </w:pPr>
      <w:r w:rsidRPr="00042E6F">
        <w:rPr>
          <w:rFonts w:ascii="Times New Roman" w:hAnsi="Times New Roman"/>
        </w:rPr>
        <w:t xml:space="preserve"> – составлять модель личного безопасного поведения при установлении уровней террористической опасности и угрозе совершения террористической акции.  </w:t>
      </w:r>
    </w:p>
    <w:p w:rsidR="002E59AF" w:rsidRDefault="002E59AF" w:rsidP="00042E6F">
      <w:pPr>
        <w:rPr>
          <w:rFonts w:ascii="Times New Roman" w:hAnsi="Times New Roman"/>
        </w:rPr>
      </w:pPr>
    </w:p>
    <w:p w:rsidR="002E59AF" w:rsidRDefault="002E59AF" w:rsidP="00042E6F">
      <w:pPr>
        <w:rPr>
          <w:rFonts w:ascii="Times New Roman" w:hAnsi="Times New Roman"/>
        </w:rPr>
      </w:pPr>
    </w:p>
    <w:p w:rsidR="002E59AF" w:rsidRPr="00042E6F" w:rsidRDefault="002E59AF" w:rsidP="00042E6F">
      <w:pPr>
        <w:rPr>
          <w:rFonts w:ascii="Times New Roman" w:hAnsi="Times New Roman"/>
        </w:rPr>
      </w:pPr>
    </w:p>
    <w:p w:rsidR="001C0F3F" w:rsidRPr="00042E6F" w:rsidRDefault="0059691D" w:rsidP="00042E6F">
      <w:pPr>
        <w:rPr>
          <w:rFonts w:ascii="Times New Roman" w:hAnsi="Times New Roman"/>
        </w:rPr>
      </w:pPr>
      <w:r w:rsidRPr="00770E82">
        <w:rPr>
          <w:rFonts w:ascii="Times New Roman" w:hAnsi="Times New Roman"/>
          <w:b/>
        </w:rPr>
        <w:lastRenderedPageBreak/>
        <w:t>3</w:t>
      </w:r>
      <w:r w:rsidR="001C0F3F" w:rsidRPr="00770E82">
        <w:rPr>
          <w:rFonts w:ascii="Times New Roman" w:hAnsi="Times New Roman"/>
          <w:b/>
        </w:rPr>
        <w:t xml:space="preserve">. Система оценки достижения планируемых результатов освоения ФОП </w:t>
      </w:r>
      <w:r w:rsidR="00D9797B" w:rsidRPr="00770E82">
        <w:rPr>
          <w:rFonts w:ascii="Times New Roman" w:hAnsi="Times New Roman"/>
          <w:b/>
        </w:rPr>
        <w:t>С</w:t>
      </w:r>
      <w:r w:rsidR="001C0F3F" w:rsidRPr="00770E82">
        <w:rPr>
          <w:rFonts w:ascii="Times New Roman" w:hAnsi="Times New Roman"/>
          <w:b/>
        </w:rPr>
        <w:t>ОО</w:t>
      </w:r>
      <w:r w:rsidR="001C0F3F" w:rsidRPr="00042E6F">
        <w:rPr>
          <w:rFonts w:ascii="Times New Roman" w:hAnsi="Times New Roman"/>
        </w:rPr>
        <w:t>.</w:t>
      </w:r>
    </w:p>
    <w:p w:rsidR="001C0F3F" w:rsidRPr="00042E6F" w:rsidRDefault="0059691D" w:rsidP="00042E6F">
      <w:pPr>
        <w:rPr>
          <w:rFonts w:ascii="Times New Roman" w:hAnsi="Times New Roman"/>
        </w:rPr>
      </w:pPr>
      <w:r w:rsidRPr="00042E6F">
        <w:rPr>
          <w:rFonts w:ascii="Times New Roman" w:hAnsi="Times New Roman"/>
        </w:rPr>
        <w:t>3</w:t>
      </w:r>
      <w:r w:rsidR="001C0F3F" w:rsidRPr="00042E6F">
        <w:rPr>
          <w:rFonts w:ascii="Times New Roman" w:hAnsi="Times New Roman"/>
        </w:rPr>
        <w:t>.1.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СОО и обеспечение эффективной обратной связи, позволяющей осуществлять управление образовательным процессом.</w:t>
      </w:r>
    </w:p>
    <w:p w:rsidR="001C0F3F" w:rsidRPr="00042E6F" w:rsidRDefault="0059691D" w:rsidP="00042E6F">
      <w:pPr>
        <w:rPr>
          <w:rFonts w:ascii="Times New Roman" w:hAnsi="Times New Roman"/>
        </w:rPr>
      </w:pPr>
      <w:r w:rsidRPr="00042E6F">
        <w:rPr>
          <w:rFonts w:ascii="Times New Roman" w:hAnsi="Times New Roman"/>
        </w:rPr>
        <w:t>3</w:t>
      </w:r>
      <w:r w:rsidR="001C0F3F" w:rsidRPr="00042E6F">
        <w:rPr>
          <w:rFonts w:ascii="Times New Roman" w:hAnsi="Times New Roman"/>
        </w:rPr>
        <w:t>.2. Основными направлениями и целями оценочной деятельности в образовательной организации являются:</w:t>
      </w:r>
    </w:p>
    <w:p w:rsidR="001C0F3F" w:rsidRPr="00042E6F" w:rsidRDefault="001C0F3F" w:rsidP="00042E6F">
      <w:pPr>
        <w:rPr>
          <w:rFonts w:ascii="Times New Roman" w:hAnsi="Times New Roman"/>
        </w:rPr>
      </w:pPr>
      <w:r w:rsidRPr="00042E6F">
        <w:rPr>
          <w:rFonts w:ascii="Times New Roman" w:hAnsi="Times New Roman"/>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1C0F3F" w:rsidRPr="00042E6F" w:rsidRDefault="001C0F3F" w:rsidP="00042E6F">
      <w:pPr>
        <w:rPr>
          <w:rFonts w:ascii="Times New Roman" w:hAnsi="Times New Roman"/>
        </w:rPr>
      </w:pPr>
      <w:r w:rsidRPr="00042E6F">
        <w:rPr>
          <w:rFonts w:ascii="Times New Roman" w:hAnsi="Times New Roman"/>
        </w:rPr>
        <w:t>оценка результатов деятельности образовательной организации как основа аккредитационных процедур.</w:t>
      </w:r>
    </w:p>
    <w:p w:rsidR="001C0F3F" w:rsidRPr="00042E6F" w:rsidRDefault="0059691D" w:rsidP="00042E6F">
      <w:pPr>
        <w:rPr>
          <w:rFonts w:ascii="Times New Roman" w:hAnsi="Times New Roman"/>
        </w:rPr>
      </w:pPr>
      <w:r w:rsidRPr="00042E6F">
        <w:rPr>
          <w:rFonts w:ascii="Times New Roman" w:hAnsi="Times New Roman"/>
        </w:rPr>
        <w:t>3</w:t>
      </w:r>
      <w:r w:rsidR="001C0F3F" w:rsidRPr="00042E6F">
        <w:rPr>
          <w:rFonts w:ascii="Times New Roman" w:hAnsi="Times New Roman"/>
        </w:rPr>
        <w:t xml:space="preserve">.3. Основным объектом системы оценки, ее содержательной и критериальной базой выступают требования </w:t>
      </w:r>
      <w:hyperlink r:id="rId18" w:history="1">
        <w:r w:rsidR="001C0F3F" w:rsidRPr="00042E6F">
          <w:rPr>
            <w:rStyle w:val="ad"/>
            <w:rFonts w:ascii="Times New Roman" w:hAnsi="Times New Roman"/>
          </w:rPr>
          <w:t>ФГОС СОО</w:t>
        </w:r>
      </w:hyperlink>
      <w:r w:rsidR="001C0F3F" w:rsidRPr="00042E6F">
        <w:rPr>
          <w:rFonts w:ascii="Times New Roman" w:hAnsi="Times New Roman"/>
        </w:rPr>
        <w:t>, которые конкретизируются в планируемых результатах освоения обучающимися ФОП СОО. Система оценки включает процедуры внутренней и внешней оценки.</w:t>
      </w:r>
    </w:p>
    <w:p w:rsidR="001C0F3F" w:rsidRPr="00042E6F" w:rsidRDefault="0059691D" w:rsidP="00042E6F">
      <w:pPr>
        <w:rPr>
          <w:rFonts w:ascii="Times New Roman" w:hAnsi="Times New Roman"/>
        </w:rPr>
      </w:pPr>
      <w:r w:rsidRPr="00042E6F">
        <w:rPr>
          <w:rFonts w:ascii="Times New Roman" w:hAnsi="Times New Roman"/>
        </w:rPr>
        <w:t>3</w:t>
      </w:r>
      <w:r w:rsidR="001C0F3F" w:rsidRPr="00042E6F">
        <w:rPr>
          <w:rFonts w:ascii="Times New Roman" w:hAnsi="Times New Roman"/>
        </w:rPr>
        <w:t>.4. Внутренняя оценка включает:</w:t>
      </w:r>
    </w:p>
    <w:p w:rsidR="001C0F3F" w:rsidRPr="00042E6F" w:rsidRDefault="001C0F3F" w:rsidP="00042E6F">
      <w:pPr>
        <w:rPr>
          <w:rFonts w:ascii="Times New Roman" w:hAnsi="Times New Roman"/>
        </w:rPr>
      </w:pPr>
      <w:r w:rsidRPr="00042E6F">
        <w:rPr>
          <w:rFonts w:ascii="Times New Roman" w:hAnsi="Times New Roman"/>
        </w:rPr>
        <w:t>стартовую диагностику;</w:t>
      </w:r>
    </w:p>
    <w:p w:rsidR="001C0F3F" w:rsidRPr="00042E6F" w:rsidRDefault="001C0F3F" w:rsidP="00042E6F">
      <w:pPr>
        <w:rPr>
          <w:rFonts w:ascii="Times New Roman" w:hAnsi="Times New Roman"/>
        </w:rPr>
      </w:pPr>
      <w:r w:rsidRPr="00042E6F">
        <w:rPr>
          <w:rFonts w:ascii="Times New Roman" w:hAnsi="Times New Roman"/>
        </w:rPr>
        <w:t>текущую и тематическую оценку;</w:t>
      </w:r>
    </w:p>
    <w:p w:rsidR="001C0F3F" w:rsidRPr="00042E6F" w:rsidRDefault="001C0F3F" w:rsidP="00042E6F">
      <w:pPr>
        <w:rPr>
          <w:rFonts w:ascii="Times New Roman" w:hAnsi="Times New Roman"/>
        </w:rPr>
      </w:pPr>
      <w:r w:rsidRPr="00042E6F">
        <w:rPr>
          <w:rFonts w:ascii="Times New Roman" w:hAnsi="Times New Roman"/>
        </w:rPr>
        <w:t>психолого-педагогическое наблюдение;</w:t>
      </w:r>
    </w:p>
    <w:p w:rsidR="001C0F3F" w:rsidRPr="00042E6F" w:rsidRDefault="001C0F3F" w:rsidP="00042E6F">
      <w:pPr>
        <w:rPr>
          <w:rFonts w:ascii="Times New Roman" w:hAnsi="Times New Roman"/>
        </w:rPr>
      </w:pPr>
      <w:r w:rsidRPr="00042E6F">
        <w:rPr>
          <w:rFonts w:ascii="Times New Roman" w:hAnsi="Times New Roman"/>
        </w:rPr>
        <w:t>внутренний мониторинг образовательных достижений обучающихся.</w:t>
      </w:r>
    </w:p>
    <w:p w:rsidR="001C0F3F" w:rsidRPr="00042E6F" w:rsidRDefault="0059691D" w:rsidP="00042E6F">
      <w:pPr>
        <w:rPr>
          <w:rFonts w:ascii="Times New Roman" w:hAnsi="Times New Roman"/>
        </w:rPr>
      </w:pPr>
      <w:r w:rsidRPr="00042E6F">
        <w:rPr>
          <w:rFonts w:ascii="Times New Roman" w:hAnsi="Times New Roman"/>
        </w:rPr>
        <w:t>3</w:t>
      </w:r>
      <w:r w:rsidR="001C0F3F" w:rsidRPr="00042E6F">
        <w:rPr>
          <w:rFonts w:ascii="Times New Roman" w:hAnsi="Times New Roman"/>
        </w:rPr>
        <w:t>.5. Внешняя оценка включает:</w:t>
      </w:r>
    </w:p>
    <w:p w:rsidR="001C0F3F" w:rsidRPr="00042E6F" w:rsidRDefault="001C0F3F" w:rsidP="00042E6F">
      <w:pPr>
        <w:rPr>
          <w:rFonts w:ascii="Times New Roman" w:hAnsi="Times New Roman"/>
        </w:rPr>
      </w:pPr>
      <w:r w:rsidRPr="00042E6F">
        <w:rPr>
          <w:rFonts w:ascii="Times New Roman" w:hAnsi="Times New Roman"/>
        </w:rPr>
        <w:t>независимую оценку качества образования;</w:t>
      </w:r>
    </w:p>
    <w:p w:rsidR="001C0F3F" w:rsidRPr="00042E6F" w:rsidRDefault="001C0F3F" w:rsidP="00042E6F">
      <w:pPr>
        <w:rPr>
          <w:rFonts w:ascii="Times New Roman" w:hAnsi="Times New Roman"/>
        </w:rPr>
      </w:pPr>
      <w:r w:rsidRPr="00042E6F">
        <w:rPr>
          <w:rFonts w:ascii="Times New Roman" w:hAnsi="Times New Roman"/>
        </w:rPr>
        <w:t>мониторинговые исследования муниципального, регионального и федерального уровней.</w:t>
      </w:r>
    </w:p>
    <w:p w:rsidR="001C0F3F" w:rsidRPr="00042E6F" w:rsidRDefault="0059691D" w:rsidP="00042E6F">
      <w:pPr>
        <w:rPr>
          <w:rFonts w:ascii="Times New Roman" w:hAnsi="Times New Roman"/>
        </w:rPr>
      </w:pPr>
      <w:r w:rsidRPr="00042E6F">
        <w:rPr>
          <w:rFonts w:ascii="Times New Roman" w:hAnsi="Times New Roman"/>
        </w:rPr>
        <w:t>3</w:t>
      </w:r>
      <w:r w:rsidR="001C0F3F" w:rsidRPr="00042E6F">
        <w:rPr>
          <w:rFonts w:ascii="Times New Roman" w:hAnsi="Times New Roman"/>
        </w:rPr>
        <w:t xml:space="preserve">.6. В соответствии с </w:t>
      </w:r>
      <w:hyperlink r:id="rId19" w:history="1">
        <w:r w:rsidR="001C0F3F" w:rsidRPr="00042E6F">
          <w:rPr>
            <w:rStyle w:val="ad"/>
            <w:rFonts w:ascii="Times New Roman" w:hAnsi="Times New Roman"/>
          </w:rPr>
          <w:t>ФГОС СОО</w:t>
        </w:r>
      </w:hyperlink>
      <w:r w:rsidR="001C0F3F" w:rsidRPr="00042E6F">
        <w:rPr>
          <w:rFonts w:ascii="Times New Roman" w:hAnsi="Times New Roman"/>
        </w:rPr>
        <w:t xml:space="preserve">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1C0F3F" w:rsidRPr="00042E6F" w:rsidRDefault="0059691D" w:rsidP="00042E6F">
      <w:pPr>
        <w:rPr>
          <w:rFonts w:ascii="Times New Roman" w:hAnsi="Times New Roman"/>
        </w:rPr>
      </w:pPr>
      <w:r w:rsidRPr="00042E6F">
        <w:rPr>
          <w:rFonts w:ascii="Times New Roman" w:hAnsi="Times New Roman"/>
        </w:rPr>
        <w:t>3</w:t>
      </w:r>
      <w:r w:rsidR="001C0F3F" w:rsidRPr="00042E6F">
        <w:rPr>
          <w:rFonts w:ascii="Times New Roman" w:hAnsi="Times New Roman"/>
        </w:rPr>
        <w:t>.7.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1C0F3F" w:rsidRPr="00042E6F" w:rsidRDefault="0059691D" w:rsidP="00042E6F">
      <w:pPr>
        <w:rPr>
          <w:rFonts w:ascii="Times New Roman" w:hAnsi="Times New Roman"/>
        </w:rPr>
      </w:pPr>
      <w:r w:rsidRPr="00042E6F">
        <w:rPr>
          <w:rFonts w:ascii="Times New Roman" w:hAnsi="Times New Roman"/>
        </w:rPr>
        <w:t>3</w:t>
      </w:r>
      <w:r w:rsidR="001C0F3F" w:rsidRPr="00042E6F">
        <w:rPr>
          <w:rFonts w:ascii="Times New Roman" w:hAnsi="Times New Roman"/>
        </w:rPr>
        <w:t>.8.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1C0F3F" w:rsidRPr="00042E6F" w:rsidRDefault="0059691D" w:rsidP="00042E6F">
      <w:pPr>
        <w:rPr>
          <w:rFonts w:ascii="Times New Roman" w:hAnsi="Times New Roman"/>
        </w:rPr>
      </w:pPr>
      <w:r w:rsidRPr="00042E6F">
        <w:rPr>
          <w:rFonts w:ascii="Times New Roman" w:hAnsi="Times New Roman"/>
        </w:rPr>
        <w:t>3</w:t>
      </w:r>
      <w:r w:rsidR="001C0F3F" w:rsidRPr="00042E6F">
        <w:rPr>
          <w:rFonts w:ascii="Times New Roman" w:hAnsi="Times New Roman"/>
        </w:rPr>
        <w:t>.9.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1C0F3F" w:rsidRPr="00042E6F" w:rsidRDefault="0059691D" w:rsidP="00042E6F">
      <w:pPr>
        <w:rPr>
          <w:rFonts w:ascii="Times New Roman" w:hAnsi="Times New Roman"/>
        </w:rPr>
      </w:pPr>
      <w:r w:rsidRPr="00042E6F">
        <w:rPr>
          <w:rFonts w:ascii="Times New Roman" w:hAnsi="Times New Roman"/>
        </w:rPr>
        <w:t>3</w:t>
      </w:r>
      <w:r w:rsidR="001C0F3F" w:rsidRPr="00042E6F">
        <w:rPr>
          <w:rFonts w:ascii="Times New Roman" w:hAnsi="Times New Roman"/>
        </w:rPr>
        <w:t>.10. Комплексный подход к оценке образовательных достижений реализуется через:</w:t>
      </w:r>
    </w:p>
    <w:p w:rsidR="001C0F3F" w:rsidRPr="00042E6F" w:rsidRDefault="001C0F3F" w:rsidP="00042E6F">
      <w:pPr>
        <w:rPr>
          <w:rFonts w:ascii="Times New Roman" w:hAnsi="Times New Roman"/>
        </w:rPr>
      </w:pPr>
      <w:r w:rsidRPr="00042E6F">
        <w:rPr>
          <w:rFonts w:ascii="Times New Roman" w:hAnsi="Times New Roman"/>
        </w:rPr>
        <w:t>оценку предметных и метапредметных результатов;</w:t>
      </w:r>
    </w:p>
    <w:p w:rsidR="001C0F3F" w:rsidRPr="00042E6F" w:rsidRDefault="001C0F3F" w:rsidP="00042E6F">
      <w:pPr>
        <w:rPr>
          <w:rFonts w:ascii="Times New Roman" w:hAnsi="Times New Roman"/>
        </w:rPr>
      </w:pPr>
      <w:r w:rsidRPr="00042E6F">
        <w:rPr>
          <w:rFonts w:ascii="Times New Roman" w:hAnsi="Times New Roman"/>
        </w:rPr>
        <w:lastRenderedPageBreak/>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1C0F3F" w:rsidRPr="00042E6F" w:rsidRDefault="001C0F3F" w:rsidP="00042E6F">
      <w:pPr>
        <w:rPr>
          <w:rFonts w:ascii="Times New Roman" w:hAnsi="Times New Roman"/>
        </w:rPr>
      </w:pPr>
      <w:r w:rsidRPr="00042E6F">
        <w:rPr>
          <w:rFonts w:ascii="Times New Roman" w:hAnsi="Times New Roman"/>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1C0F3F" w:rsidRPr="00042E6F" w:rsidRDefault="001C0F3F" w:rsidP="00042E6F">
      <w:pPr>
        <w:rPr>
          <w:rFonts w:ascii="Times New Roman" w:hAnsi="Times New Roman"/>
        </w:rPr>
      </w:pPr>
      <w:r w:rsidRPr="00042E6F">
        <w:rPr>
          <w:rFonts w:ascii="Times New Roman" w:hAnsi="Times New Roman"/>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1C0F3F" w:rsidRPr="00042E6F" w:rsidRDefault="001C0F3F" w:rsidP="00042E6F">
      <w:pPr>
        <w:rPr>
          <w:rFonts w:ascii="Times New Roman" w:hAnsi="Times New Roman"/>
        </w:rPr>
      </w:pPr>
      <w:r w:rsidRPr="00042E6F">
        <w:rPr>
          <w:rFonts w:ascii="Times New Roman" w:hAnsi="Times New Roman"/>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1C0F3F" w:rsidRPr="00042E6F" w:rsidRDefault="0059691D" w:rsidP="00042E6F">
      <w:pPr>
        <w:rPr>
          <w:rFonts w:ascii="Times New Roman" w:hAnsi="Times New Roman"/>
        </w:rPr>
      </w:pPr>
      <w:r w:rsidRPr="00042E6F">
        <w:rPr>
          <w:rFonts w:ascii="Times New Roman" w:hAnsi="Times New Roman"/>
        </w:rPr>
        <w:t>3</w:t>
      </w:r>
      <w:r w:rsidR="001C0F3F" w:rsidRPr="00042E6F">
        <w:rPr>
          <w:rFonts w:ascii="Times New Roman" w:hAnsi="Times New Roman"/>
        </w:rPr>
        <w:t xml:space="preserve">.11.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w:t>
      </w:r>
      <w:hyperlink r:id="rId20" w:history="1">
        <w:r w:rsidR="001C0F3F" w:rsidRPr="00042E6F">
          <w:rPr>
            <w:rStyle w:val="ad"/>
            <w:rFonts w:ascii="Times New Roman" w:hAnsi="Times New Roman"/>
          </w:rPr>
          <w:t>ФГОС СОО</w:t>
        </w:r>
      </w:hyperlink>
      <w:r w:rsidR="001C0F3F" w:rsidRPr="00042E6F">
        <w:rPr>
          <w:rFonts w:ascii="Times New Roman" w:hAnsi="Times New Roman"/>
        </w:rPr>
        <w:t>.</w:t>
      </w:r>
    </w:p>
    <w:p w:rsidR="001C0F3F" w:rsidRPr="00042E6F" w:rsidRDefault="0059691D" w:rsidP="00042E6F">
      <w:pPr>
        <w:rPr>
          <w:rFonts w:ascii="Times New Roman" w:hAnsi="Times New Roman"/>
        </w:rPr>
      </w:pPr>
      <w:r w:rsidRPr="00042E6F">
        <w:rPr>
          <w:rFonts w:ascii="Times New Roman" w:hAnsi="Times New Roman"/>
        </w:rPr>
        <w:t>3</w:t>
      </w:r>
      <w:r w:rsidR="001C0F3F" w:rsidRPr="00042E6F">
        <w:rPr>
          <w:rFonts w:ascii="Times New Roman" w:hAnsi="Times New Roman"/>
        </w:rPr>
        <w:t>.12.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1C0F3F" w:rsidRPr="00042E6F" w:rsidRDefault="001C0F3F" w:rsidP="00042E6F">
      <w:pPr>
        <w:rPr>
          <w:rFonts w:ascii="Times New Roman" w:hAnsi="Times New Roman"/>
        </w:rPr>
      </w:pPr>
      <w:r w:rsidRPr="00042E6F">
        <w:rPr>
          <w:rFonts w:ascii="Times New Roman" w:hAnsi="Times New Roman"/>
        </w:rPr>
        <w:t>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rsidR="001C0F3F" w:rsidRPr="00042E6F" w:rsidRDefault="0059691D" w:rsidP="00042E6F">
      <w:pPr>
        <w:rPr>
          <w:rFonts w:ascii="Times New Roman" w:hAnsi="Times New Roman"/>
        </w:rPr>
      </w:pPr>
      <w:r w:rsidRPr="00042E6F">
        <w:rPr>
          <w:rFonts w:ascii="Times New Roman" w:hAnsi="Times New Roman"/>
        </w:rPr>
        <w:t>3</w:t>
      </w:r>
      <w:r w:rsidR="001C0F3F" w:rsidRPr="00042E6F">
        <w:rPr>
          <w:rFonts w:ascii="Times New Roman" w:hAnsi="Times New Roman"/>
        </w:rPr>
        <w:t>.13.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1C0F3F" w:rsidRPr="00042E6F" w:rsidRDefault="0059691D" w:rsidP="00042E6F">
      <w:pPr>
        <w:rPr>
          <w:rFonts w:ascii="Times New Roman" w:hAnsi="Times New Roman"/>
        </w:rPr>
      </w:pPr>
      <w:r w:rsidRPr="00042E6F">
        <w:rPr>
          <w:rFonts w:ascii="Times New Roman" w:hAnsi="Times New Roman"/>
        </w:rPr>
        <w:t>3</w:t>
      </w:r>
      <w:r w:rsidR="001C0F3F" w:rsidRPr="00042E6F">
        <w:rPr>
          <w:rFonts w:ascii="Times New Roman" w:hAnsi="Times New Roman"/>
        </w:rPr>
        <w:t>.14.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1C0F3F" w:rsidRPr="00042E6F" w:rsidRDefault="0059691D" w:rsidP="00042E6F">
      <w:pPr>
        <w:rPr>
          <w:rFonts w:ascii="Times New Roman" w:hAnsi="Times New Roman"/>
        </w:rPr>
      </w:pPr>
      <w:r w:rsidRPr="00042E6F">
        <w:rPr>
          <w:rFonts w:ascii="Times New Roman" w:hAnsi="Times New Roman"/>
        </w:rPr>
        <w:t>3</w:t>
      </w:r>
      <w:r w:rsidR="001C0F3F" w:rsidRPr="00042E6F">
        <w:rPr>
          <w:rFonts w:ascii="Times New Roman" w:hAnsi="Times New Roman"/>
        </w:rPr>
        <w:t>.15. Оценка метапредметных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1C0F3F" w:rsidRPr="00042E6F" w:rsidRDefault="0059691D" w:rsidP="00042E6F">
      <w:pPr>
        <w:rPr>
          <w:rFonts w:ascii="Times New Roman" w:hAnsi="Times New Roman"/>
        </w:rPr>
      </w:pPr>
      <w:r w:rsidRPr="00042E6F">
        <w:rPr>
          <w:rFonts w:ascii="Times New Roman" w:hAnsi="Times New Roman"/>
        </w:rPr>
        <w:t>3</w:t>
      </w:r>
      <w:r w:rsidR="001C0F3F" w:rsidRPr="00042E6F">
        <w:rPr>
          <w:rFonts w:ascii="Times New Roman" w:hAnsi="Times New Roman"/>
        </w:rPr>
        <w:t>.16. Формирование метапредметных результатов обеспечивается комплексом освоения программ учебных предметов и внеурочной деятельности.</w:t>
      </w:r>
    </w:p>
    <w:p w:rsidR="001C0F3F" w:rsidRPr="00042E6F" w:rsidRDefault="0059691D" w:rsidP="00042E6F">
      <w:pPr>
        <w:rPr>
          <w:rFonts w:ascii="Times New Roman" w:hAnsi="Times New Roman"/>
        </w:rPr>
      </w:pPr>
      <w:r w:rsidRPr="00042E6F">
        <w:rPr>
          <w:rFonts w:ascii="Times New Roman" w:hAnsi="Times New Roman"/>
        </w:rPr>
        <w:t>3</w:t>
      </w:r>
      <w:r w:rsidR="001C0F3F" w:rsidRPr="00042E6F">
        <w:rPr>
          <w:rFonts w:ascii="Times New Roman" w:hAnsi="Times New Roman"/>
        </w:rPr>
        <w:t>.</w:t>
      </w:r>
      <w:r w:rsidRPr="00042E6F">
        <w:rPr>
          <w:rFonts w:ascii="Times New Roman" w:hAnsi="Times New Roman"/>
        </w:rPr>
        <w:t>2</w:t>
      </w:r>
      <w:r w:rsidR="001C0F3F" w:rsidRPr="00042E6F">
        <w:rPr>
          <w:rFonts w:ascii="Times New Roman" w:hAnsi="Times New Roman"/>
        </w:rPr>
        <w:t>. Основным объектом оценки метапредметных результатов:</w:t>
      </w:r>
    </w:p>
    <w:p w:rsidR="001C0F3F" w:rsidRPr="00042E6F" w:rsidRDefault="001C0F3F" w:rsidP="00042E6F">
      <w:pPr>
        <w:rPr>
          <w:rFonts w:ascii="Times New Roman" w:hAnsi="Times New Roman"/>
        </w:rPr>
      </w:pPr>
      <w:r w:rsidRPr="00042E6F">
        <w:rPr>
          <w:rFonts w:ascii="Times New Roman" w:hAnsi="Times New Roman"/>
        </w:rPr>
        <w:t>освоение обучающимися межпредметных понятий и универсальных учебных действий (регулятивных, познавательных, коммуникативных);</w:t>
      </w:r>
    </w:p>
    <w:p w:rsidR="001C0F3F" w:rsidRPr="00042E6F" w:rsidRDefault="001C0F3F" w:rsidP="00042E6F">
      <w:pPr>
        <w:rPr>
          <w:rFonts w:ascii="Times New Roman" w:hAnsi="Times New Roman"/>
        </w:rPr>
      </w:pPr>
      <w:r w:rsidRPr="00042E6F">
        <w:rPr>
          <w:rFonts w:ascii="Times New Roman" w:hAnsi="Times New Roman"/>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1C0F3F" w:rsidRPr="00042E6F" w:rsidRDefault="001C0F3F" w:rsidP="00042E6F">
      <w:pPr>
        <w:rPr>
          <w:rFonts w:ascii="Times New Roman" w:hAnsi="Times New Roman"/>
        </w:rPr>
      </w:pPr>
      <w:r w:rsidRPr="00042E6F">
        <w:rPr>
          <w:rFonts w:ascii="Times New Roman" w:hAnsi="Times New Roman"/>
        </w:rPr>
        <w:t>овладение навыками учебно-исследовательской, проектной и социальной деятельности.</w:t>
      </w:r>
    </w:p>
    <w:p w:rsidR="001C0F3F" w:rsidRPr="00042E6F" w:rsidRDefault="0059691D" w:rsidP="00042E6F">
      <w:pPr>
        <w:rPr>
          <w:rFonts w:ascii="Times New Roman" w:hAnsi="Times New Roman"/>
        </w:rPr>
      </w:pPr>
      <w:r w:rsidRPr="00042E6F">
        <w:rPr>
          <w:rFonts w:ascii="Times New Roman" w:hAnsi="Times New Roman"/>
        </w:rPr>
        <w:lastRenderedPageBreak/>
        <w:t>3</w:t>
      </w:r>
      <w:r w:rsidR="001C0F3F" w:rsidRPr="00042E6F">
        <w:rPr>
          <w:rFonts w:ascii="Times New Roman" w:hAnsi="Times New Roman"/>
        </w:rPr>
        <w:t>.</w:t>
      </w:r>
      <w:r w:rsidRPr="00042E6F">
        <w:rPr>
          <w:rFonts w:ascii="Times New Roman" w:hAnsi="Times New Roman"/>
        </w:rPr>
        <w:t>3</w:t>
      </w:r>
      <w:r w:rsidR="001C0F3F" w:rsidRPr="00042E6F">
        <w:rPr>
          <w:rFonts w:ascii="Times New Roman" w:hAnsi="Times New Roman"/>
        </w:rPr>
        <w:t>.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1C0F3F" w:rsidRPr="00042E6F" w:rsidRDefault="0059691D" w:rsidP="00042E6F">
      <w:pPr>
        <w:rPr>
          <w:rFonts w:ascii="Times New Roman" w:hAnsi="Times New Roman"/>
        </w:rPr>
      </w:pPr>
      <w:r w:rsidRPr="00042E6F">
        <w:rPr>
          <w:rFonts w:ascii="Times New Roman" w:hAnsi="Times New Roman"/>
        </w:rPr>
        <w:t>3</w:t>
      </w:r>
      <w:r w:rsidR="001C0F3F" w:rsidRPr="00042E6F">
        <w:rPr>
          <w:rFonts w:ascii="Times New Roman" w:hAnsi="Times New Roman"/>
        </w:rPr>
        <w:t>.</w:t>
      </w:r>
      <w:r w:rsidRPr="00042E6F">
        <w:rPr>
          <w:rFonts w:ascii="Times New Roman" w:hAnsi="Times New Roman"/>
        </w:rPr>
        <w:t>4</w:t>
      </w:r>
      <w:r w:rsidR="001C0F3F" w:rsidRPr="00042E6F">
        <w:rPr>
          <w:rFonts w:ascii="Times New Roman" w:hAnsi="Times New Roman"/>
        </w:rPr>
        <w:t>. Формы оценки:</w:t>
      </w:r>
    </w:p>
    <w:p w:rsidR="001C0F3F" w:rsidRPr="00042E6F" w:rsidRDefault="001C0F3F" w:rsidP="00042E6F">
      <w:pPr>
        <w:rPr>
          <w:rFonts w:ascii="Times New Roman" w:hAnsi="Times New Roman"/>
        </w:rPr>
      </w:pPr>
      <w:r w:rsidRPr="00042E6F">
        <w:rPr>
          <w:rFonts w:ascii="Times New Roman" w:hAnsi="Times New Roman"/>
        </w:rPr>
        <w:t>для проверки читательской грамотности - письменная работа на межпредметной основе;</w:t>
      </w:r>
    </w:p>
    <w:p w:rsidR="001C0F3F" w:rsidRPr="00042E6F" w:rsidRDefault="001C0F3F" w:rsidP="00042E6F">
      <w:pPr>
        <w:rPr>
          <w:rFonts w:ascii="Times New Roman" w:hAnsi="Times New Roman"/>
        </w:rPr>
      </w:pPr>
      <w:r w:rsidRPr="00042E6F">
        <w:rPr>
          <w:rFonts w:ascii="Times New Roman" w:hAnsi="Times New Roman"/>
        </w:rPr>
        <w:t>для проверки цифровой грамотности - практическая работа в сочетании с письменной (компьютеризованной) частью;</w:t>
      </w:r>
    </w:p>
    <w:p w:rsidR="001C0F3F" w:rsidRPr="00042E6F" w:rsidRDefault="001C0F3F" w:rsidP="00042E6F">
      <w:pPr>
        <w:rPr>
          <w:rFonts w:ascii="Times New Roman" w:hAnsi="Times New Roman"/>
        </w:rPr>
      </w:pPr>
      <w:r w:rsidRPr="00042E6F">
        <w:rPr>
          <w:rFonts w:ascii="Times New Roman" w:hAnsi="Times New Roman"/>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1C0F3F" w:rsidRPr="00042E6F" w:rsidRDefault="001C0F3F" w:rsidP="00042E6F">
      <w:pPr>
        <w:rPr>
          <w:rFonts w:ascii="Times New Roman" w:hAnsi="Times New Roman"/>
        </w:rPr>
      </w:pPr>
      <w:r w:rsidRPr="00042E6F">
        <w:rPr>
          <w:rFonts w:ascii="Times New Roman" w:hAnsi="Times New Roman"/>
        </w:rPr>
        <w:t>Каждый из перечисленных видов диагностики проводится с периодичностью не менее чем один раз в два года.</w:t>
      </w:r>
    </w:p>
    <w:p w:rsidR="001C0F3F" w:rsidRPr="00042E6F" w:rsidRDefault="0059691D" w:rsidP="00042E6F">
      <w:pPr>
        <w:rPr>
          <w:rFonts w:ascii="Times New Roman" w:hAnsi="Times New Roman"/>
        </w:rPr>
      </w:pPr>
      <w:r w:rsidRPr="00042E6F">
        <w:rPr>
          <w:rFonts w:ascii="Times New Roman" w:hAnsi="Times New Roman"/>
        </w:rPr>
        <w:t>3</w:t>
      </w:r>
      <w:r w:rsidR="001C0F3F" w:rsidRPr="00042E6F">
        <w:rPr>
          <w:rFonts w:ascii="Times New Roman" w:hAnsi="Times New Roman"/>
        </w:rPr>
        <w:t>.</w:t>
      </w:r>
      <w:r w:rsidRPr="00042E6F">
        <w:rPr>
          <w:rFonts w:ascii="Times New Roman" w:hAnsi="Times New Roman"/>
        </w:rPr>
        <w:t>5</w:t>
      </w:r>
      <w:r w:rsidR="001C0F3F" w:rsidRPr="00042E6F">
        <w:rPr>
          <w:rFonts w:ascii="Times New Roman" w:hAnsi="Times New Roman"/>
        </w:rPr>
        <w:t>. 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1C0F3F" w:rsidRPr="00042E6F" w:rsidRDefault="0059691D" w:rsidP="00042E6F">
      <w:pPr>
        <w:rPr>
          <w:rFonts w:ascii="Times New Roman" w:hAnsi="Times New Roman"/>
        </w:rPr>
      </w:pPr>
      <w:r w:rsidRPr="00042E6F">
        <w:rPr>
          <w:rFonts w:ascii="Times New Roman" w:hAnsi="Times New Roman"/>
        </w:rPr>
        <w:t>3</w:t>
      </w:r>
      <w:r w:rsidR="001C0F3F" w:rsidRPr="00042E6F">
        <w:rPr>
          <w:rFonts w:ascii="Times New Roman" w:hAnsi="Times New Roman"/>
        </w:rPr>
        <w:t>.</w:t>
      </w:r>
      <w:r w:rsidRPr="00042E6F">
        <w:rPr>
          <w:rFonts w:ascii="Times New Roman" w:hAnsi="Times New Roman"/>
        </w:rPr>
        <w:t>5</w:t>
      </w:r>
      <w:r w:rsidR="001C0F3F" w:rsidRPr="00042E6F">
        <w:rPr>
          <w:rFonts w:ascii="Times New Roman" w:hAnsi="Times New Roman"/>
        </w:rPr>
        <w:t>.1. Выбор темы проекта осуществляется обучающимися.</w:t>
      </w:r>
    </w:p>
    <w:p w:rsidR="001C0F3F" w:rsidRPr="00042E6F" w:rsidRDefault="0059691D" w:rsidP="00042E6F">
      <w:pPr>
        <w:rPr>
          <w:rFonts w:ascii="Times New Roman" w:hAnsi="Times New Roman"/>
        </w:rPr>
      </w:pPr>
      <w:r w:rsidRPr="00042E6F">
        <w:rPr>
          <w:rFonts w:ascii="Times New Roman" w:hAnsi="Times New Roman"/>
        </w:rPr>
        <w:t>3</w:t>
      </w:r>
      <w:r w:rsidR="001C0F3F" w:rsidRPr="00042E6F">
        <w:rPr>
          <w:rFonts w:ascii="Times New Roman" w:hAnsi="Times New Roman"/>
        </w:rPr>
        <w:t>.</w:t>
      </w:r>
      <w:r w:rsidRPr="00042E6F">
        <w:rPr>
          <w:rFonts w:ascii="Times New Roman" w:hAnsi="Times New Roman"/>
        </w:rPr>
        <w:t>5</w:t>
      </w:r>
      <w:r w:rsidR="001C0F3F" w:rsidRPr="00042E6F">
        <w:rPr>
          <w:rFonts w:ascii="Times New Roman" w:hAnsi="Times New Roman"/>
        </w:rPr>
        <w:t>.2. Результатом проекта является одна из следующих работ:</w:t>
      </w:r>
    </w:p>
    <w:p w:rsidR="001C0F3F" w:rsidRPr="00042E6F" w:rsidRDefault="001C0F3F" w:rsidP="00042E6F">
      <w:pPr>
        <w:rPr>
          <w:rFonts w:ascii="Times New Roman" w:hAnsi="Times New Roman"/>
        </w:rPr>
      </w:pPr>
      <w:r w:rsidRPr="00042E6F">
        <w:rPr>
          <w:rFonts w:ascii="Times New Roman" w:hAnsi="Times New Roman"/>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1C0F3F" w:rsidRPr="00042E6F" w:rsidRDefault="001C0F3F" w:rsidP="00042E6F">
      <w:pPr>
        <w:rPr>
          <w:rFonts w:ascii="Times New Roman" w:hAnsi="Times New Roman"/>
        </w:rPr>
      </w:pPr>
      <w:r w:rsidRPr="00042E6F">
        <w:rPr>
          <w:rFonts w:ascii="Times New Roman" w:hAnsi="Times New Roman"/>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1C0F3F" w:rsidRPr="00042E6F" w:rsidRDefault="001C0F3F" w:rsidP="00042E6F">
      <w:pPr>
        <w:rPr>
          <w:rFonts w:ascii="Times New Roman" w:hAnsi="Times New Roman"/>
        </w:rPr>
      </w:pPr>
      <w:r w:rsidRPr="00042E6F">
        <w:rPr>
          <w:rFonts w:ascii="Times New Roman" w:hAnsi="Times New Roman"/>
        </w:rPr>
        <w:t>материальный объект, макет, иное конструкторское изделие;</w:t>
      </w:r>
    </w:p>
    <w:p w:rsidR="001C0F3F" w:rsidRPr="00042E6F" w:rsidRDefault="001C0F3F" w:rsidP="00042E6F">
      <w:pPr>
        <w:rPr>
          <w:rFonts w:ascii="Times New Roman" w:hAnsi="Times New Roman"/>
        </w:rPr>
      </w:pPr>
      <w:r w:rsidRPr="00042E6F">
        <w:rPr>
          <w:rFonts w:ascii="Times New Roman" w:hAnsi="Times New Roman"/>
        </w:rPr>
        <w:t>отчетные материалы по социальному проекту.</w:t>
      </w:r>
    </w:p>
    <w:p w:rsidR="001C0F3F" w:rsidRPr="00042E6F" w:rsidRDefault="0059691D" w:rsidP="00042E6F">
      <w:pPr>
        <w:rPr>
          <w:rFonts w:ascii="Times New Roman" w:hAnsi="Times New Roman"/>
        </w:rPr>
      </w:pPr>
      <w:r w:rsidRPr="00042E6F">
        <w:rPr>
          <w:rFonts w:ascii="Times New Roman" w:hAnsi="Times New Roman"/>
        </w:rPr>
        <w:t>3</w:t>
      </w:r>
      <w:r w:rsidR="001C0F3F" w:rsidRPr="00042E6F">
        <w:rPr>
          <w:rFonts w:ascii="Times New Roman" w:hAnsi="Times New Roman"/>
        </w:rPr>
        <w:t>.</w:t>
      </w:r>
      <w:r w:rsidRPr="00042E6F">
        <w:rPr>
          <w:rFonts w:ascii="Times New Roman" w:hAnsi="Times New Roman"/>
        </w:rPr>
        <w:t>5</w:t>
      </w:r>
      <w:r w:rsidR="001C0F3F" w:rsidRPr="00042E6F">
        <w:rPr>
          <w:rFonts w:ascii="Times New Roman" w:hAnsi="Times New Roman"/>
        </w:rPr>
        <w:t>.3. Требования к организации проектной деятельности, к содержанию и направленности проекта разрабатываются образовательной организацией.</w:t>
      </w:r>
    </w:p>
    <w:p w:rsidR="001C0F3F" w:rsidRPr="00042E6F" w:rsidRDefault="0059691D" w:rsidP="00042E6F">
      <w:pPr>
        <w:rPr>
          <w:rFonts w:ascii="Times New Roman" w:hAnsi="Times New Roman"/>
        </w:rPr>
      </w:pPr>
      <w:r w:rsidRPr="00042E6F">
        <w:rPr>
          <w:rFonts w:ascii="Times New Roman" w:hAnsi="Times New Roman"/>
        </w:rPr>
        <w:t>3</w:t>
      </w:r>
      <w:r w:rsidR="001C0F3F" w:rsidRPr="00042E6F">
        <w:rPr>
          <w:rFonts w:ascii="Times New Roman" w:hAnsi="Times New Roman"/>
        </w:rPr>
        <w:t>.</w:t>
      </w:r>
      <w:r w:rsidRPr="00042E6F">
        <w:rPr>
          <w:rFonts w:ascii="Times New Roman" w:hAnsi="Times New Roman"/>
        </w:rPr>
        <w:t>5</w:t>
      </w:r>
      <w:r w:rsidR="001C0F3F" w:rsidRPr="00042E6F">
        <w:rPr>
          <w:rFonts w:ascii="Times New Roman" w:hAnsi="Times New Roman"/>
        </w:rPr>
        <w:t>.4. Проект оценивается по следующим критериям:</w:t>
      </w:r>
    </w:p>
    <w:p w:rsidR="001C0F3F" w:rsidRPr="00042E6F" w:rsidRDefault="001C0F3F" w:rsidP="00042E6F">
      <w:pPr>
        <w:rPr>
          <w:rFonts w:ascii="Times New Roman" w:hAnsi="Times New Roman"/>
        </w:rPr>
      </w:pPr>
      <w:r w:rsidRPr="00042E6F">
        <w:rPr>
          <w:rFonts w:ascii="Times New Roman" w:hAnsi="Times New Roman"/>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1C0F3F" w:rsidRPr="00042E6F" w:rsidRDefault="001C0F3F" w:rsidP="00042E6F">
      <w:pPr>
        <w:rPr>
          <w:rFonts w:ascii="Times New Roman" w:hAnsi="Times New Roman"/>
        </w:rPr>
      </w:pPr>
      <w:r w:rsidRPr="00042E6F">
        <w:rPr>
          <w:rFonts w:ascii="Times New Roman" w:hAnsi="Times New Roman"/>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1C0F3F" w:rsidRPr="00042E6F" w:rsidRDefault="001C0F3F" w:rsidP="00042E6F">
      <w:pPr>
        <w:rPr>
          <w:rFonts w:ascii="Times New Roman" w:hAnsi="Times New Roman"/>
        </w:rPr>
      </w:pPr>
      <w:r w:rsidRPr="00042E6F">
        <w:rPr>
          <w:rFonts w:ascii="Times New Roman" w:hAnsi="Times New Roman"/>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1C0F3F" w:rsidRPr="00042E6F" w:rsidRDefault="001C0F3F" w:rsidP="00042E6F">
      <w:pPr>
        <w:rPr>
          <w:rFonts w:ascii="Times New Roman" w:hAnsi="Times New Roman"/>
        </w:rPr>
      </w:pPr>
      <w:r w:rsidRPr="00042E6F">
        <w:rPr>
          <w:rFonts w:ascii="Times New Roman" w:hAnsi="Times New Roman"/>
        </w:rPr>
        <w:lastRenderedPageBreak/>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1C0F3F" w:rsidRPr="00042E6F" w:rsidRDefault="0059691D" w:rsidP="00042E6F">
      <w:pPr>
        <w:rPr>
          <w:rFonts w:ascii="Times New Roman" w:hAnsi="Times New Roman"/>
        </w:rPr>
      </w:pPr>
      <w:r w:rsidRPr="00042E6F">
        <w:rPr>
          <w:rFonts w:ascii="Times New Roman" w:hAnsi="Times New Roman"/>
        </w:rPr>
        <w:t>3</w:t>
      </w:r>
      <w:r w:rsidR="001C0F3F" w:rsidRPr="00042E6F">
        <w:rPr>
          <w:rFonts w:ascii="Times New Roman" w:hAnsi="Times New Roman"/>
        </w:rPr>
        <w:t>.</w:t>
      </w:r>
      <w:r w:rsidRPr="00042E6F">
        <w:rPr>
          <w:rFonts w:ascii="Times New Roman" w:hAnsi="Times New Roman"/>
        </w:rPr>
        <w:t>6</w:t>
      </w:r>
      <w:r w:rsidR="001C0F3F" w:rsidRPr="00042E6F">
        <w:rPr>
          <w:rFonts w:ascii="Times New Roman" w:hAnsi="Times New Roman"/>
        </w:rPr>
        <w:t>. Предметные результаты освоения ФОП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1C0F3F" w:rsidRPr="00042E6F" w:rsidRDefault="0059691D" w:rsidP="00042E6F">
      <w:pPr>
        <w:rPr>
          <w:rFonts w:ascii="Times New Roman" w:hAnsi="Times New Roman"/>
        </w:rPr>
      </w:pPr>
      <w:r w:rsidRPr="00042E6F">
        <w:rPr>
          <w:rFonts w:ascii="Times New Roman" w:hAnsi="Times New Roman"/>
        </w:rPr>
        <w:t>3</w:t>
      </w:r>
      <w:r w:rsidR="001C0F3F" w:rsidRPr="00042E6F">
        <w:rPr>
          <w:rFonts w:ascii="Times New Roman" w:hAnsi="Times New Roman"/>
        </w:rPr>
        <w:t>.</w:t>
      </w:r>
      <w:r w:rsidR="00446511" w:rsidRPr="00042E6F">
        <w:rPr>
          <w:rFonts w:ascii="Times New Roman" w:hAnsi="Times New Roman"/>
        </w:rPr>
        <w:t>7</w:t>
      </w:r>
      <w:r w:rsidR="001C0F3F" w:rsidRPr="00042E6F">
        <w:rPr>
          <w:rFonts w:ascii="Times New Roman" w:hAnsi="Times New Roman"/>
        </w:rPr>
        <w:t>. Оценка предметных результатов представляет собой оценку достижения обучающимися планируемых результатов по отдельным учебным предметам.</w:t>
      </w:r>
    </w:p>
    <w:p w:rsidR="001C0F3F" w:rsidRPr="00042E6F" w:rsidRDefault="0059691D" w:rsidP="00042E6F">
      <w:pPr>
        <w:rPr>
          <w:rFonts w:ascii="Times New Roman" w:hAnsi="Times New Roman"/>
        </w:rPr>
      </w:pPr>
      <w:r w:rsidRPr="00042E6F">
        <w:rPr>
          <w:rFonts w:ascii="Times New Roman" w:hAnsi="Times New Roman"/>
        </w:rPr>
        <w:t>3</w:t>
      </w:r>
      <w:r w:rsidR="001C0F3F" w:rsidRPr="00042E6F">
        <w:rPr>
          <w:rFonts w:ascii="Times New Roman" w:hAnsi="Times New Roman"/>
        </w:rPr>
        <w:t>.</w:t>
      </w:r>
      <w:r w:rsidR="00446511" w:rsidRPr="00042E6F">
        <w:rPr>
          <w:rFonts w:ascii="Times New Roman" w:hAnsi="Times New Roman"/>
        </w:rPr>
        <w:t>8</w:t>
      </w:r>
      <w:r w:rsidR="001C0F3F" w:rsidRPr="00042E6F">
        <w:rPr>
          <w:rFonts w:ascii="Times New Roman" w:hAnsi="Times New Roman"/>
        </w:rPr>
        <w:t>.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1C0F3F" w:rsidRPr="00042E6F" w:rsidRDefault="0059691D" w:rsidP="00042E6F">
      <w:pPr>
        <w:rPr>
          <w:rFonts w:ascii="Times New Roman" w:hAnsi="Times New Roman"/>
        </w:rPr>
      </w:pPr>
      <w:r w:rsidRPr="00042E6F">
        <w:rPr>
          <w:rFonts w:ascii="Times New Roman" w:hAnsi="Times New Roman"/>
        </w:rPr>
        <w:t>3</w:t>
      </w:r>
      <w:r w:rsidR="001C0F3F" w:rsidRPr="00042E6F">
        <w:rPr>
          <w:rFonts w:ascii="Times New Roman" w:hAnsi="Times New Roman"/>
        </w:rPr>
        <w:t>.</w:t>
      </w:r>
      <w:r w:rsidR="00446511" w:rsidRPr="00042E6F">
        <w:rPr>
          <w:rFonts w:ascii="Times New Roman" w:hAnsi="Times New Roman"/>
        </w:rPr>
        <w:t>9</w:t>
      </w:r>
      <w:r w:rsidR="001C0F3F" w:rsidRPr="00042E6F">
        <w:rPr>
          <w:rFonts w:ascii="Times New Roman" w:hAnsi="Times New Roman"/>
        </w:rPr>
        <w:t>. Для оценки предметных результатов используются критерии: знание и понимание, применение, функциональность.</w:t>
      </w:r>
    </w:p>
    <w:p w:rsidR="001C0F3F" w:rsidRPr="00042E6F" w:rsidRDefault="0059691D" w:rsidP="00042E6F">
      <w:pPr>
        <w:rPr>
          <w:rFonts w:ascii="Times New Roman" w:hAnsi="Times New Roman"/>
        </w:rPr>
      </w:pPr>
      <w:r w:rsidRPr="00042E6F">
        <w:rPr>
          <w:rFonts w:ascii="Times New Roman" w:hAnsi="Times New Roman"/>
        </w:rPr>
        <w:t>3</w:t>
      </w:r>
      <w:r w:rsidR="001C0F3F" w:rsidRPr="00042E6F">
        <w:rPr>
          <w:rFonts w:ascii="Times New Roman" w:hAnsi="Times New Roman"/>
        </w:rPr>
        <w:t>.</w:t>
      </w:r>
      <w:r w:rsidR="00446511" w:rsidRPr="00042E6F">
        <w:rPr>
          <w:rFonts w:ascii="Times New Roman" w:hAnsi="Times New Roman"/>
        </w:rPr>
        <w:t>9</w:t>
      </w:r>
      <w:r w:rsidR="001C0F3F" w:rsidRPr="00042E6F">
        <w:rPr>
          <w:rFonts w:ascii="Times New Roman" w:hAnsi="Times New Roman"/>
        </w:rPr>
        <w:t>.1.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1C0F3F" w:rsidRPr="00042E6F" w:rsidRDefault="0059691D" w:rsidP="00042E6F">
      <w:pPr>
        <w:rPr>
          <w:rFonts w:ascii="Times New Roman" w:hAnsi="Times New Roman"/>
        </w:rPr>
      </w:pPr>
      <w:r w:rsidRPr="00042E6F">
        <w:rPr>
          <w:rFonts w:ascii="Times New Roman" w:hAnsi="Times New Roman"/>
        </w:rPr>
        <w:t>3</w:t>
      </w:r>
      <w:r w:rsidR="001C0F3F" w:rsidRPr="00042E6F">
        <w:rPr>
          <w:rFonts w:ascii="Times New Roman" w:hAnsi="Times New Roman"/>
        </w:rPr>
        <w:t>.</w:t>
      </w:r>
      <w:r w:rsidR="00446511" w:rsidRPr="00042E6F">
        <w:rPr>
          <w:rFonts w:ascii="Times New Roman" w:hAnsi="Times New Roman"/>
        </w:rPr>
        <w:t>9</w:t>
      </w:r>
      <w:r w:rsidR="001C0F3F" w:rsidRPr="00042E6F">
        <w:rPr>
          <w:rFonts w:ascii="Times New Roman" w:hAnsi="Times New Roman"/>
        </w:rPr>
        <w:t>.2. Обобщенный критерий "применение" включает:</w:t>
      </w:r>
    </w:p>
    <w:p w:rsidR="001C0F3F" w:rsidRPr="00042E6F" w:rsidRDefault="001C0F3F" w:rsidP="00042E6F">
      <w:pPr>
        <w:rPr>
          <w:rFonts w:ascii="Times New Roman" w:hAnsi="Times New Roman"/>
        </w:rPr>
      </w:pPr>
      <w:r w:rsidRPr="00042E6F">
        <w:rPr>
          <w:rFonts w:ascii="Times New Roman" w:hAnsi="Times New Roman"/>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1C0F3F" w:rsidRPr="00042E6F" w:rsidRDefault="001C0F3F" w:rsidP="00042E6F">
      <w:pPr>
        <w:rPr>
          <w:rFonts w:ascii="Times New Roman" w:hAnsi="Times New Roman"/>
        </w:rPr>
      </w:pPr>
      <w:r w:rsidRPr="00042E6F">
        <w:rPr>
          <w:rFonts w:ascii="Times New Roman" w:hAnsi="Times New Roman"/>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1C0F3F" w:rsidRPr="00042E6F" w:rsidRDefault="0059691D" w:rsidP="00042E6F">
      <w:pPr>
        <w:rPr>
          <w:rFonts w:ascii="Times New Roman" w:hAnsi="Times New Roman"/>
        </w:rPr>
      </w:pPr>
      <w:r w:rsidRPr="00042E6F">
        <w:rPr>
          <w:rFonts w:ascii="Times New Roman" w:hAnsi="Times New Roman"/>
        </w:rPr>
        <w:t>3</w:t>
      </w:r>
      <w:r w:rsidR="001C0F3F" w:rsidRPr="00042E6F">
        <w:rPr>
          <w:rFonts w:ascii="Times New Roman" w:hAnsi="Times New Roman"/>
        </w:rPr>
        <w:t>.</w:t>
      </w:r>
      <w:r w:rsidR="00446511" w:rsidRPr="00042E6F">
        <w:rPr>
          <w:rFonts w:ascii="Times New Roman" w:hAnsi="Times New Roman"/>
        </w:rPr>
        <w:t>9</w:t>
      </w:r>
      <w:r w:rsidR="001C0F3F" w:rsidRPr="00042E6F">
        <w:rPr>
          <w:rFonts w:ascii="Times New Roman" w:hAnsi="Times New Roman"/>
        </w:rPr>
        <w:t>.3.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1C0F3F" w:rsidRPr="00042E6F" w:rsidRDefault="001C0F3F" w:rsidP="00042E6F">
      <w:pPr>
        <w:rPr>
          <w:rFonts w:ascii="Times New Roman" w:hAnsi="Times New Roman"/>
        </w:rPr>
      </w:pPr>
      <w:r w:rsidRPr="00042E6F">
        <w:rPr>
          <w:rFonts w:ascii="Times New Roman" w:hAnsi="Times New Roman"/>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1C0F3F" w:rsidRPr="00042E6F" w:rsidRDefault="0059691D" w:rsidP="00042E6F">
      <w:pPr>
        <w:rPr>
          <w:rFonts w:ascii="Times New Roman" w:hAnsi="Times New Roman"/>
        </w:rPr>
      </w:pPr>
      <w:r w:rsidRPr="00042E6F">
        <w:rPr>
          <w:rFonts w:ascii="Times New Roman" w:hAnsi="Times New Roman"/>
        </w:rPr>
        <w:t>3</w:t>
      </w:r>
      <w:r w:rsidR="001C0F3F" w:rsidRPr="00042E6F">
        <w:rPr>
          <w:rFonts w:ascii="Times New Roman" w:hAnsi="Times New Roman"/>
        </w:rPr>
        <w:t>.</w:t>
      </w:r>
      <w:r w:rsidR="00446511" w:rsidRPr="00042E6F">
        <w:rPr>
          <w:rFonts w:ascii="Times New Roman" w:hAnsi="Times New Roman"/>
        </w:rPr>
        <w:t>10</w:t>
      </w:r>
      <w:r w:rsidR="001C0F3F" w:rsidRPr="00042E6F">
        <w:rPr>
          <w:rFonts w:ascii="Times New Roman" w:hAnsi="Times New Roman"/>
        </w:rPr>
        <w:t>.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1C0F3F" w:rsidRPr="00042E6F" w:rsidRDefault="0059691D" w:rsidP="00042E6F">
      <w:pPr>
        <w:rPr>
          <w:rFonts w:ascii="Times New Roman" w:hAnsi="Times New Roman"/>
        </w:rPr>
      </w:pPr>
      <w:r w:rsidRPr="00042E6F">
        <w:rPr>
          <w:rFonts w:ascii="Times New Roman" w:hAnsi="Times New Roman"/>
        </w:rPr>
        <w:t>3</w:t>
      </w:r>
      <w:r w:rsidR="001C0F3F" w:rsidRPr="00042E6F">
        <w:rPr>
          <w:rFonts w:ascii="Times New Roman" w:hAnsi="Times New Roman"/>
        </w:rPr>
        <w:t>.26. Особенности оценки по отдельному учебному предмету фиксируются в приложении к ООП СОО.</w:t>
      </w:r>
    </w:p>
    <w:p w:rsidR="001C0F3F" w:rsidRPr="00042E6F" w:rsidRDefault="001C0F3F" w:rsidP="00042E6F">
      <w:pPr>
        <w:rPr>
          <w:rFonts w:ascii="Times New Roman" w:hAnsi="Times New Roman"/>
        </w:rPr>
      </w:pPr>
      <w:r w:rsidRPr="00042E6F">
        <w:rPr>
          <w:rFonts w:ascii="Times New Roman" w:hAnsi="Times New Roman"/>
        </w:rPr>
        <w:t>Описание оценки предметных результатов по отдельному учебному предмету включает:</w:t>
      </w:r>
    </w:p>
    <w:p w:rsidR="001C0F3F" w:rsidRPr="00042E6F" w:rsidRDefault="001C0F3F" w:rsidP="00042E6F">
      <w:pPr>
        <w:rPr>
          <w:rFonts w:ascii="Times New Roman" w:hAnsi="Times New Roman"/>
        </w:rPr>
      </w:pPr>
      <w:r w:rsidRPr="00042E6F">
        <w:rPr>
          <w:rFonts w:ascii="Times New Roman" w:hAnsi="Times New Roman"/>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1C0F3F" w:rsidRPr="00042E6F" w:rsidRDefault="001C0F3F" w:rsidP="00042E6F">
      <w:pPr>
        <w:rPr>
          <w:rFonts w:ascii="Times New Roman" w:hAnsi="Times New Roman"/>
        </w:rPr>
      </w:pPr>
      <w:r w:rsidRPr="00042E6F">
        <w:rPr>
          <w:rFonts w:ascii="Times New Roman" w:hAnsi="Times New Roman"/>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1C0F3F" w:rsidRPr="00042E6F" w:rsidRDefault="001C0F3F" w:rsidP="00042E6F">
      <w:pPr>
        <w:rPr>
          <w:rFonts w:ascii="Times New Roman" w:hAnsi="Times New Roman"/>
        </w:rPr>
      </w:pPr>
      <w:r w:rsidRPr="00042E6F">
        <w:rPr>
          <w:rFonts w:ascii="Times New Roman" w:hAnsi="Times New Roman"/>
        </w:rPr>
        <w:t>график контрольных мероприятий.</w:t>
      </w:r>
    </w:p>
    <w:p w:rsidR="001C0F3F" w:rsidRPr="00042E6F" w:rsidRDefault="0059691D" w:rsidP="00042E6F">
      <w:pPr>
        <w:rPr>
          <w:rFonts w:ascii="Times New Roman" w:hAnsi="Times New Roman"/>
        </w:rPr>
      </w:pPr>
      <w:r w:rsidRPr="00042E6F">
        <w:rPr>
          <w:rFonts w:ascii="Times New Roman" w:hAnsi="Times New Roman"/>
        </w:rPr>
        <w:t>3</w:t>
      </w:r>
      <w:r w:rsidR="001C0F3F" w:rsidRPr="00042E6F">
        <w:rPr>
          <w:rFonts w:ascii="Times New Roman" w:hAnsi="Times New Roman"/>
        </w:rPr>
        <w:t>.27.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1C0F3F" w:rsidRPr="00042E6F" w:rsidRDefault="0059691D" w:rsidP="00042E6F">
      <w:pPr>
        <w:rPr>
          <w:rFonts w:ascii="Times New Roman" w:hAnsi="Times New Roman"/>
        </w:rPr>
      </w:pPr>
      <w:r w:rsidRPr="00042E6F">
        <w:rPr>
          <w:rFonts w:ascii="Times New Roman" w:hAnsi="Times New Roman"/>
        </w:rPr>
        <w:t>3</w:t>
      </w:r>
      <w:r w:rsidR="001C0F3F" w:rsidRPr="00042E6F">
        <w:rPr>
          <w:rFonts w:ascii="Times New Roman" w:hAnsi="Times New Roman"/>
        </w:rPr>
        <w:t>.27.1. 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rsidR="001C0F3F" w:rsidRPr="00042E6F" w:rsidRDefault="0059691D" w:rsidP="00042E6F">
      <w:pPr>
        <w:rPr>
          <w:rFonts w:ascii="Times New Roman" w:hAnsi="Times New Roman"/>
        </w:rPr>
      </w:pPr>
      <w:r w:rsidRPr="00042E6F">
        <w:rPr>
          <w:rFonts w:ascii="Times New Roman" w:hAnsi="Times New Roman"/>
        </w:rPr>
        <w:lastRenderedPageBreak/>
        <w:t>3</w:t>
      </w:r>
      <w:r w:rsidR="001C0F3F" w:rsidRPr="00042E6F">
        <w:rPr>
          <w:rFonts w:ascii="Times New Roman" w:hAnsi="Times New Roman"/>
        </w:rPr>
        <w:t>.27.2.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1C0F3F" w:rsidRPr="00042E6F" w:rsidRDefault="0059691D" w:rsidP="00042E6F">
      <w:pPr>
        <w:rPr>
          <w:rFonts w:ascii="Times New Roman" w:hAnsi="Times New Roman"/>
        </w:rPr>
      </w:pPr>
      <w:r w:rsidRPr="00042E6F">
        <w:rPr>
          <w:rFonts w:ascii="Times New Roman" w:hAnsi="Times New Roman"/>
        </w:rPr>
        <w:t>3</w:t>
      </w:r>
      <w:r w:rsidR="001C0F3F" w:rsidRPr="00042E6F">
        <w:rPr>
          <w:rFonts w:ascii="Times New Roman" w:hAnsi="Times New Roman"/>
        </w:rPr>
        <w:t>.27.3.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1C0F3F" w:rsidRPr="00042E6F" w:rsidRDefault="0059691D" w:rsidP="00042E6F">
      <w:pPr>
        <w:rPr>
          <w:rFonts w:ascii="Times New Roman" w:hAnsi="Times New Roman"/>
        </w:rPr>
      </w:pPr>
      <w:r w:rsidRPr="00042E6F">
        <w:rPr>
          <w:rFonts w:ascii="Times New Roman" w:hAnsi="Times New Roman"/>
        </w:rPr>
        <w:t>3</w:t>
      </w:r>
      <w:r w:rsidR="001C0F3F" w:rsidRPr="00042E6F">
        <w:rPr>
          <w:rFonts w:ascii="Times New Roman" w:hAnsi="Times New Roman"/>
        </w:rPr>
        <w:t>.28. Текущая оценка представляет собой процедуру оценки индивидуального продвижения обучающегося в освоении программы учебного предмета.</w:t>
      </w:r>
    </w:p>
    <w:p w:rsidR="001C0F3F" w:rsidRPr="00042E6F" w:rsidRDefault="0059691D" w:rsidP="00042E6F">
      <w:pPr>
        <w:rPr>
          <w:rFonts w:ascii="Times New Roman" w:hAnsi="Times New Roman"/>
        </w:rPr>
      </w:pPr>
      <w:r w:rsidRPr="00042E6F">
        <w:rPr>
          <w:rFonts w:ascii="Times New Roman" w:hAnsi="Times New Roman"/>
        </w:rPr>
        <w:t>3</w:t>
      </w:r>
      <w:r w:rsidR="001C0F3F" w:rsidRPr="00042E6F">
        <w:rPr>
          <w:rFonts w:ascii="Times New Roman" w:hAnsi="Times New Roman"/>
        </w:rPr>
        <w:t>.28.1.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1C0F3F" w:rsidRPr="00042E6F" w:rsidRDefault="0059691D" w:rsidP="00042E6F">
      <w:pPr>
        <w:rPr>
          <w:rFonts w:ascii="Times New Roman" w:hAnsi="Times New Roman"/>
        </w:rPr>
      </w:pPr>
      <w:r w:rsidRPr="00042E6F">
        <w:rPr>
          <w:rFonts w:ascii="Times New Roman" w:hAnsi="Times New Roman"/>
        </w:rPr>
        <w:t>3</w:t>
      </w:r>
      <w:r w:rsidR="001C0F3F" w:rsidRPr="00042E6F">
        <w:rPr>
          <w:rFonts w:ascii="Times New Roman" w:hAnsi="Times New Roman"/>
        </w:rPr>
        <w:t>.28.2.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1C0F3F" w:rsidRPr="00042E6F" w:rsidRDefault="0059691D" w:rsidP="00042E6F">
      <w:pPr>
        <w:rPr>
          <w:rFonts w:ascii="Times New Roman" w:hAnsi="Times New Roman"/>
        </w:rPr>
      </w:pPr>
      <w:r w:rsidRPr="00042E6F">
        <w:rPr>
          <w:rFonts w:ascii="Times New Roman" w:hAnsi="Times New Roman"/>
        </w:rPr>
        <w:t>3</w:t>
      </w:r>
      <w:r w:rsidR="001C0F3F" w:rsidRPr="00042E6F">
        <w:rPr>
          <w:rFonts w:ascii="Times New Roman" w:hAnsi="Times New Roman"/>
        </w:rPr>
        <w:t>.28.3.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1C0F3F" w:rsidRPr="00042E6F" w:rsidRDefault="0059691D" w:rsidP="00042E6F">
      <w:pPr>
        <w:rPr>
          <w:rFonts w:ascii="Times New Roman" w:hAnsi="Times New Roman"/>
        </w:rPr>
      </w:pPr>
      <w:r w:rsidRPr="00042E6F">
        <w:rPr>
          <w:rFonts w:ascii="Times New Roman" w:hAnsi="Times New Roman"/>
        </w:rPr>
        <w:t>3</w:t>
      </w:r>
      <w:r w:rsidR="001C0F3F" w:rsidRPr="00042E6F">
        <w:rPr>
          <w:rFonts w:ascii="Times New Roman" w:hAnsi="Times New Roman"/>
        </w:rPr>
        <w:t>.28.4. Результаты текущей оценки являются основой для индивидуализации учебного процесса.</w:t>
      </w:r>
    </w:p>
    <w:p w:rsidR="001C0F3F" w:rsidRPr="00042E6F" w:rsidRDefault="0059691D" w:rsidP="00042E6F">
      <w:pPr>
        <w:rPr>
          <w:rFonts w:ascii="Times New Roman" w:hAnsi="Times New Roman"/>
        </w:rPr>
      </w:pPr>
      <w:r w:rsidRPr="00042E6F">
        <w:rPr>
          <w:rFonts w:ascii="Times New Roman" w:hAnsi="Times New Roman"/>
        </w:rPr>
        <w:t>3</w:t>
      </w:r>
      <w:r w:rsidR="001C0F3F" w:rsidRPr="00042E6F">
        <w:rPr>
          <w:rFonts w:ascii="Times New Roman" w:hAnsi="Times New Roman"/>
        </w:rPr>
        <w:t>.</w:t>
      </w:r>
      <w:r w:rsidR="00446511" w:rsidRPr="00042E6F">
        <w:rPr>
          <w:rFonts w:ascii="Times New Roman" w:hAnsi="Times New Roman"/>
        </w:rPr>
        <w:t>11</w:t>
      </w:r>
      <w:r w:rsidR="001C0F3F" w:rsidRPr="00042E6F">
        <w:rPr>
          <w:rFonts w:ascii="Times New Roman" w:hAnsi="Times New Roman"/>
        </w:rPr>
        <w:t>. Тематическая оценка представляет собой процедуру оценки уровня достижения тематических планируемых результатов по учебному предмету.</w:t>
      </w:r>
    </w:p>
    <w:p w:rsidR="001C0F3F" w:rsidRPr="00042E6F" w:rsidRDefault="0059691D" w:rsidP="00042E6F">
      <w:pPr>
        <w:rPr>
          <w:rFonts w:ascii="Times New Roman" w:hAnsi="Times New Roman"/>
        </w:rPr>
      </w:pPr>
      <w:r w:rsidRPr="00042E6F">
        <w:rPr>
          <w:rFonts w:ascii="Times New Roman" w:hAnsi="Times New Roman"/>
        </w:rPr>
        <w:t>3</w:t>
      </w:r>
      <w:r w:rsidR="001C0F3F" w:rsidRPr="00042E6F">
        <w:rPr>
          <w:rFonts w:ascii="Times New Roman" w:hAnsi="Times New Roman"/>
        </w:rPr>
        <w:t>.</w:t>
      </w:r>
      <w:r w:rsidR="00446511" w:rsidRPr="00042E6F">
        <w:rPr>
          <w:rFonts w:ascii="Times New Roman" w:hAnsi="Times New Roman"/>
        </w:rPr>
        <w:t>12</w:t>
      </w:r>
      <w:r w:rsidR="001C0F3F" w:rsidRPr="00042E6F">
        <w:rPr>
          <w:rFonts w:ascii="Times New Roman" w:hAnsi="Times New Roman"/>
        </w:rPr>
        <w:t>. Внутренний мониторинг представляет собой следующие процедуры:</w:t>
      </w:r>
    </w:p>
    <w:p w:rsidR="001C0F3F" w:rsidRPr="00042E6F" w:rsidRDefault="001C0F3F" w:rsidP="00042E6F">
      <w:pPr>
        <w:rPr>
          <w:rFonts w:ascii="Times New Roman" w:hAnsi="Times New Roman"/>
        </w:rPr>
      </w:pPr>
      <w:r w:rsidRPr="00042E6F">
        <w:rPr>
          <w:rFonts w:ascii="Times New Roman" w:hAnsi="Times New Roman"/>
        </w:rPr>
        <w:t>стартовая диагностика;</w:t>
      </w:r>
    </w:p>
    <w:p w:rsidR="001C0F3F" w:rsidRPr="00042E6F" w:rsidRDefault="001C0F3F" w:rsidP="00042E6F">
      <w:pPr>
        <w:rPr>
          <w:rFonts w:ascii="Times New Roman" w:hAnsi="Times New Roman"/>
        </w:rPr>
      </w:pPr>
      <w:r w:rsidRPr="00042E6F">
        <w:rPr>
          <w:rFonts w:ascii="Times New Roman" w:hAnsi="Times New Roman"/>
        </w:rPr>
        <w:t>оценка уровня достижения предметных и метапредметных результатов;</w:t>
      </w:r>
    </w:p>
    <w:p w:rsidR="001C0F3F" w:rsidRPr="00042E6F" w:rsidRDefault="001C0F3F" w:rsidP="00042E6F">
      <w:pPr>
        <w:rPr>
          <w:rFonts w:ascii="Times New Roman" w:hAnsi="Times New Roman"/>
        </w:rPr>
      </w:pPr>
      <w:r w:rsidRPr="00042E6F">
        <w:rPr>
          <w:rFonts w:ascii="Times New Roman" w:hAnsi="Times New Roman"/>
        </w:rPr>
        <w:t>оценка уровня функциональной грамотности;</w:t>
      </w:r>
    </w:p>
    <w:p w:rsidR="001C0F3F" w:rsidRPr="00042E6F" w:rsidRDefault="001C0F3F" w:rsidP="00042E6F">
      <w:pPr>
        <w:rPr>
          <w:rFonts w:ascii="Times New Roman" w:hAnsi="Times New Roman"/>
        </w:rPr>
      </w:pPr>
      <w:r w:rsidRPr="00042E6F">
        <w:rPr>
          <w:rFonts w:ascii="Times New Roman" w:hAnsi="Times New Roman"/>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1C0F3F" w:rsidRDefault="001C0F3F" w:rsidP="00042E6F">
      <w:pPr>
        <w:rPr>
          <w:rFonts w:ascii="Times New Roman" w:hAnsi="Times New Roman"/>
        </w:rPr>
      </w:pPr>
      <w:r w:rsidRPr="00042E6F">
        <w:rPr>
          <w:rFonts w:ascii="Times New Roman" w:hAnsi="Times New Roman"/>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2E59AF" w:rsidRDefault="002E59AF" w:rsidP="00042E6F">
      <w:pPr>
        <w:rPr>
          <w:rFonts w:ascii="Times New Roman" w:hAnsi="Times New Roman"/>
        </w:rPr>
      </w:pPr>
    </w:p>
    <w:p w:rsidR="002E59AF" w:rsidRDefault="002E59AF" w:rsidP="00042E6F">
      <w:pPr>
        <w:rPr>
          <w:rFonts w:ascii="Times New Roman" w:hAnsi="Times New Roman"/>
        </w:rPr>
      </w:pPr>
    </w:p>
    <w:p w:rsidR="002E59AF" w:rsidRDefault="002E59AF" w:rsidP="00042E6F">
      <w:pPr>
        <w:rPr>
          <w:rFonts w:ascii="Times New Roman" w:hAnsi="Times New Roman"/>
        </w:rPr>
      </w:pPr>
    </w:p>
    <w:p w:rsidR="002E59AF" w:rsidRDefault="002E59AF" w:rsidP="00042E6F">
      <w:pPr>
        <w:rPr>
          <w:rFonts w:ascii="Times New Roman" w:hAnsi="Times New Roman"/>
        </w:rPr>
      </w:pPr>
    </w:p>
    <w:p w:rsidR="002E59AF" w:rsidRDefault="002E59AF" w:rsidP="00042E6F">
      <w:pPr>
        <w:rPr>
          <w:rFonts w:ascii="Times New Roman" w:hAnsi="Times New Roman"/>
        </w:rPr>
      </w:pPr>
    </w:p>
    <w:p w:rsidR="002E59AF" w:rsidRDefault="002E59AF" w:rsidP="00042E6F">
      <w:pPr>
        <w:rPr>
          <w:rFonts w:ascii="Times New Roman" w:hAnsi="Times New Roman"/>
        </w:rPr>
      </w:pPr>
    </w:p>
    <w:p w:rsidR="002E59AF" w:rsidRDefault="002E59AF" w:rsidP="00042E6F">
      <w:pPr>
        <w:rPr>
          <w:rFonts w:ascii="Times New Roman" w:hAnsi="Times New Roman"/>
        </w:rPr>
      </w:pPr>
    </w:p>
    <w:p w:rsidR="002E59AF" w:rsidRDefault="002E59AF" w:rsidP="00042E6F">
      <w:pPr>
        <w:rPr>
          <w:rFonts w:ascii="Times New Roman" w:hAnsi="Times New Roman"/>
        </w:rPr>
      </w:pPr>
    </w:p>
    <w:p w:rsidR="002E59AF" w:rsidRPr="00042E6F" w:rsidRDefault="002E59AF" w:rsidP="00042E6F">
      <w:pPr>
        <w:rPr>
          <w:rFonts w:ascii="Times New Roman" w:hAnsi="Times New Roman"/>
        </w:rPr>
      </w:pPr>
    </w:p>
    <w:p w:rsidR="001C0F3F" w:rsidRPr="002E59AF" w:rsidRDefault="002E59AF" w:rsidP="00042E6F">
      <w:pPr>
        <w:rPr>
          <w:rFonts w:ascii="Times New Roman" w:hAnsi="Times New Roman"/>
          <w:b/>
        </w:rPr>
      </w:pPr>
      <w:bookmarkStart w:id="3" w:name="Par259"/>
      <w:bookmarkEnd w:id="3"/>
      <w:r w:rsidRPr="002E59AF">
        <w:rPr>
          <w:rFonts w:ascii="Times New Roman" w:hAnsi="Times New Roman"/>
          <w:b/>
        </w:rPr>
        <w:lastRenderedPageBreak/>
        <w:t>II</w:t>
      </w:r>
      <w:r w:rsidR="001C0F3F" w:rsidRPr="002E59AF">
        <w:rPr>
          <w:rFonts w:ascii="Times New Roman" w:hAnsi="Times New Roman"/>
          <w:b/>
        </w:rPr>
        <w:t>. Содержательный раздел</w:t>
      </w:r>
    </w:p>
    <w:p w:rsidR="001C0F3F" w:rsidRPr="00042E6F" w:rsidRDefault="001C0F3F" w:rsidP="00042E6F">
      <w:pPr>
        <w:rPr>
          <w:rFonts w:ascii="Times New Roman" w:hAnsi="Times New Roman"/>
        </w:rPr>
      </w:pPr>
    </w:p>
    <w:p w:rsidR="00D9797B"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 xml:space="preserve">. Федеральная рабочая программа по учебному предмету "Русский язык" (базовый </w:t>
      </w:r>
    </w:p>
    <w:p w:rsidR="001C0F3F" w:rsidRPr="00042E6F" w:rsidRDefault="00D9797B" w:rsidP="00042E6F">
      <w:pPr>
        <w:rPr>
          <w:rFonts w:ascii="Times New Roman" w:hAnsi="Times New Roman"/>
        </w:rPr>
      </w:pPr>
      <w:r w:rsidRPr="00042E6F">
        <w:rPr>
          <w:rFonts w:ascii="Times New Roman" w:hAnsi="Times New Roman"/>
        </w:rPr>
        <w:t xml:space="preserve">     </w:t>
      </w:r>
      <w:r w:rsidR="001C0F3F" w:rsidRPr="00042E6F">
        <w:rPr>
          <w:rFonts w:ascii="Times New Roman" w:hAnsi="Times New Roman"/>
        </w:rPr>
        <w:t>уровень).</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.1. 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среднего общего образования.</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.4. 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.5. Пояснительная записка.</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.5.1.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.5.2. Программа по русскому языку позволит учителю:</w:t>
      </w:r>
    </w:p>
    <w:p w:rsidR="001C0F3F" w:rsidRPr="00042E6F" w:rsidRDefault="001C0F3F" w:rsidP="00042E6F">
      <w:pPr>
        <w:rPr>
          <w:rFonts w:ascii="Times New Roman" w:hAnsi="Times New Roman"/>
        </w:rPr>
      </w:pPr>
      <w:r w:rsidRPr="00042E6F">
        <w:rPr>
          <w:rFonts w:ascii="Times New Roman" w:hAnsi="Times New Roman"/>
        </w:rP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w:t>
      </w:r>
      <w:hyperlink r:id="rId21" w:history="1">
        <w:r w:rsidRPr="00042E6F">
          <w:rPr>
            <w:rStyle w:val="ad"/>
            <w:rFonts w:ascii="Times New Roman" w:hAnsi="Times New Roman"/>
          </w:rPr>
          <w:t>ФГОС СОО</w:t>
        </w:r>
      </w:hyperlink>
      <w:r w:rsidRPr="00042E6F">
        <w:rPr>
          <w:rFonts w:ascii="Times New Roman" w:hAnsi="Times New Roman"/>
        </w:rPr>
        <w:t>;</w:t>
      </w:r>
    </w:p>
    <w:p w:rsidR="001C0F3F" w:rsidRPr="00042E6F" w:rsidRDefault="001C0F3F" w:rsidP="00042E6F">
      <w:pPr>
        <w:rPr>
          <w:rFonts w:ascii="Times New Roman" w:hAnsi="Times New Roman"/>
        </w:rPr>
      </w:pPr>
      <w:r w:rsidRPr="00042E6F">
        <w:rPr>
          <w:rFonts w:ascii="Times New Roman" w:hAnsi="Times New Roman"/>
        </w:rPr>
        <w:t xml:space="preserve">определить и структурировать планируемые результаты обучения и содержание русского языка по годам обучения в соответствии с </w:t>
      </w:r>
      <w:hyperlink r:id="rId22" w:history="1">
        <w:r w:rsidRPr="00042E6F">
          <w:rPr>
            <w:rStyle w:val="ad"/>
            <w:rFonts w:ascii="Times New Roman" w:hAnsi="Times New Roman"/>
          </w:rPr>
          <w:t>ФГОС СОО</w:t>
        </w:r>
      </w:hyperlink>
      <w:r w:rsidRPr="00042E6F">
        <w:rPr>
          <w:rFonts w:ascii="Times New Roman" w:hAnsi="Times New Roman"/>
        </w:rPr>
        <w:t>;</w:t>
      </w:r>
    </w:p>
    <w:p w:rsidR="001C0F3F" w:rsidRPr="00042E6F" w:rsidRDefault="001C0F3F" w:rsidP="00042E6F">
      <w:pPr>
        <w:rPr>
          <w:rFonts w:ascii="Times New Roman" w:hAnsi="Times New Roman"/>
        </w:rPr>
      </w:pPr>
      <w:r w:rsidRPr="00042E6F">
        <w:rPr>
          <w:rFonts w:ascii="Times New Roman" w:hAnsi="Times New Roman"/>
        </w:rPr>
        <w:t>разработать календарно-тематическое планирование с учетом особенностей конкретного класса.</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1C0F3F" w:rsidRPr="00042E6F" w:rsidRDefault="001C0F3F" w:rsidP="00042E6F">
      <w:pPr>
        <w:rPr>
          <w:rFonts w:ascii="Times New Roman" w:hAnsi="Times New Roman"/>
        </w:rPr>
      </w:pPr>
      <w:r w:rsidRPr="00042E6F">
        <w:rPr>
          <w:rFonts w:ascii="Times New Roman" w:hAnsi="Times New Roman"/>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1C0F3F" w:rsidRPr="00042E6F" w:rsidRDefault="001C0F3F" w:rsidP="00042E6F">
      <w:pPr>
        <w:rPr>
          <w:rFonts w:ascii="Times New Roman" w:hAnsi="Times New Roman"/>
        </w:rPr>
      </w:pPr>
      <w:r w:rsidRPr="00042E6F">
        <w:rPr>
          <w:rFonts w:ascii="Times New Roman" w:hAnsi="Times New Roman"/>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1C0F3F" w:rsidRPr="00042E6F" w:rsidRDefault="001C0F3F" w:rsidP="00042E6F">
      <w:pPr>
        <w:rPr>
          <w:rFonts w:ascii="Times New Roman" w:hAnsi="Times New Roman"/>
        </w:rPr>
      </w:pPr>
      <w:r w:rsidRPr="00042E6F">
        <w:rPr>
          <w:rFonts w:ascii="Times New Roman" w:hAnsi="Times New Roman"/>
        </w:rPr>
        <w:lastRenderedPageBreak/>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.5.4. 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1C0F3F" w:rsidRPr="00042E6F" w:rsidRDefault="001C0F3F" w:rsidP="00042E6F">
      <w:pPr>
        <w:rPr>
          <w:rFonts w:ascii="Times New Roman" w:hAnsi="Times New Roman"/>
        </w:rPr>
      </w:pPr>
      <w:r w:rsidRPr="00042E6F">
        <w:rPr>
          <w:rFonts w:ascii="Times New Roman" w:hAnsi="Times New Roman"/>
        </w:rPr>
        <w:t>Системообразующей доминантой содержания программы по русскому языку является направленность на полноценное овладение культурой речи во всех ее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1C0F3F" w:rsidRPr="00042E6F" w:rsidRDefault="001C0F3F" w:rsidP="00042E6F">
      <w:pPr>
        <w:rPr>
          <w:rFonts w:ascii="Times New Roman" w:hAnsi="Times New Roman"/>
        </w:rPr>
      </w:pPr>
      <w:r w:rsidRPr="00042E6F">
        <w:rPr>
          <w:rFonts w:ascii="Times New Roman" w:hAnsi="Times New Roman"/>
        </w:rPr>
        <w:t>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1C0F3F" w:rsidRPr="00042E6F" w:rsidRDefault="001C0F3F" w:rsidP="00042E6F">
      <w:pPr>
        <w:rPr>
          <w:rFonts w:ascii="Times New Roman" w:hAnsi="Times New Roman"/>
        </w:rPr>
      </w:pPr>
      <w:r w:rsidRPr="00042E6F">
        <w:rPr>
          <w:rFonts w:ascii="Times New Roman" w:hAnsi="Times New Roman"/>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.5.5. 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1C0F3F" w:rsidRPr="00042E6F" w:rsidRDefault="001C0F3F" w:rsidP="00042E6F">
      <w:pPr>
        <w:rPr>
          <w:rFonts w:ascii="Times New Roman" w:hAnsi="Times New Roman"/>
        </w:rPr>
      </w:pPr>
      <w:r w:rsidRPr="00042E6F">
        <w:rPr>
          <w:rFonts w:ascii="Times New Roman" w:hAnsi="Times New Roman"/>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.5.6. Изучение русского языка направлено на достижение следующих целей:</w:t>
      </w:r>
    </w:p>
    <w:p w:rsidR="001C0F3F" w:rsidRPr="00042E6F" w:rsidRDefault="001C0F3F" w:rsidP="00042E6F">
      <w:pPr>
        <w:rPr>
          <w:rFonts w:ascii="Times New Roman" w:hAnsi="Times New Roman"/>
        </w:rPr>
      </w:pPr>
      <w:r w:rsidRPr="00042E6F">
        <w:rPr>
          <w:rFonts w:ascii="Times New Roman" w:hAnsi="Times New Roman"/>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1C0F3F" w:rsidRPr="00042E6F" w:rsidRDefault="001C0F3F" w:rsidP="00042E6F">
      <w:pPr>
        <w:rPr>
          <w:rFonts w:ascii="Times New Roman" w:hAnsi="Times New Roman"/>
        </w:rPr>
      </w:pPr>
      <w:r w:rsidRPr="00042E6F">
        <w:rPr>
          <w:rFonts w:ascii="Times New Roman" w:hAnsi="Times New Roman"/>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1C0F3F" w:rsidRPr="00042E6F" w:rsidRDefault="001C0F3F" w:rsidP="00042E6F">
      <w:pPr>
        <w:rPr>
          <w:rFonts w:ascii="Times New Roman" w:hAnsi="Times New Roman"/>
        </w:rPr>
      </w:pPr>
      <w:r w:rsidRPr="00042E6F">
        <w:rPr>
          <w:rFonts w:ascii="Times New Roman" w:hAnsi="Times New Roman"/>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1C0F3F" w:rsidRPr="00042E6F" w:rsidRDefault="001C0F3F" w:rsidP="00042E6F">
      <w:pPr>
        <w:rPr>
          <w:rFonts w:ascii="Times New Roman" w:hAnsi="Times New Roman"/>
        </w:rPr>
      </w:pPr>
      <w:r w:rsidRPr="00042E6F">
        <w:rPr>
          <w:rFonts w:ascii="Times New Roman" w:hAnsi="Times New Roman"/>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1C0F3F" w:rsidRPr="00042E6F" w:rsidRDefault="001C0F3F" w:rsidP="00042E6F">
      <w:pPr>
        <w:rPr>
          <w:rFonts w:ascii="Times New Roman" w:hAnsi="Times New Roman"/>
        </w:rPr>
      </w:pPr>
      <w:r w:rsidRPr="00042E6F">
        <w:rPr>
          <w:rFonts w:ascii="Times New Roman" w:hAnsi="Times New Roman"/>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w:t>
      </w:r>
      <w:r w:rsidRPr="00042E6F">
        <w:rPr>
          <w:rFonts w:ascii="Times New Roman" w:hAnsi="Times New Roman"/>
        </w:rPr>
        <w:lastRenderedPageBreak/>
        <w:t>трансформировать, интерпретировать тексты и использовать полученную информацию в практической деятельности;</w:t>
      </w:r>
    </w:p>
    <w:p w:rsidR="001C0F3F" w:rsidRPr="00042E6F" w:rsidRDefault="001C0F3F" w:rsidP="00042E6F">
      <w:pPr>
        <w:rPr>
          <w:rFonts w:ascii="Times New Roman" w:hAnsi="Times New Roman"/>
        </w:rPr>
      </w:pPr>
      <w:r w:rsidRPr="00042E6F">
        <w:rPr>
          <w:rFonts w:ascii="Times New Roman" w:hAnsi="Times New Roman"/>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1C0F3F" w:rsidRPr="00042E6F" w:rsidRDefault="001C0F3F" w:rsidP="00042E6F">
      <w:pPr>
        <w:rPr>
          <w:rFonts w:ascii="Times New Roman" w:hAnsi="Times New Roman"/>
        </w:rPr>
      </w:pPr>
      <w:r w:rsidRPr="00042E6F">
        <w:rPr>
          <w:rFonts w:ascii="Times New Roman" w:hAnsi="Times New Roman"/>
        </w:rPr>
        <w:t>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 .</w:t>
      </w:r>
    </w:p>
    <w:p w:rsidR="001C0F3F" w:rsidRPr="00042E6F" w:rsidRDefault="001C0F3F" w:rsidP="00042E6F">
      <w:pPr>
        <w:rPr>
          <w:rFonts w:ascii="Times New Roman" w:hAnsi="Times New Roman"/>
        </w:rPr>
      </w:pP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.5.7. Общее число часов, рекомендованных для изучения русского языка, - 1</w:t>
      </w:r>
      <w:r w:rsidR="00446511" w:rsidRPr="00042E6F">
        <w:rPr>
          <w:rFonts w:ascii="Times New Roman" w:hAnsi="Times New Roman"/>
        </w:rPr>
        <w:t>18</w:t>
      </w:r>
      <w:r w:rsidR="001C0F3F" w:rsidRPr="00042E6F">
        <w:rPr>
          <w:rFonts w:ascii="Times New Roman" w:hAnsi="Times New Roman"/>
        </w:rPr>
        <w:t xml:space="preserve"> часов: в 10 классе - 68 часов (2 часа в неделю), в 11 классе - 68 часа (2 часа в неделю).</w:t>
      </w:r>
    </w:p>
    <w:p w:rsidR="001C0F3F" w:rsidRPr="00042E6F" w:rsidRDefault="001C0F3F" w:rsidP="00042E6F">
      <w:pPr>
        <w:rPr>
          <w:rFonts w:ascii="Times New Roman" w:hAnsi="Times New Roman"/>
        </w:rPr>
      </w:pP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.6. Содержание обучения в 10 классе.</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.6.1. Общие сведения о языке.</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.6.1.1. Язык как знаковая система. Основные функции языка.</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.6.1.2. Лингвистика как наука.</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.6.1.3. Язык и культура.</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.6.1.4. 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.6.1.5.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.6.2. Язык и речь. Культура речи.</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.6.2.1. Система языка. Культура речи.</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.6.2.2. Система языка, ее устройство, функционирование.</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.6.2.3. Культура речи как раздел лингвистики.</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.6.2.4. Языковая норма, ее основные признаки и функции.</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.6.2.5.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.6.2.6. Качества хорошей речи.</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.6.2.7. 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.6.3. Фонетика. Орфоэпия. Орфоэпические нормы.</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.6.3.1. 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1C0F3F" w:rsidRPr="00042E6F" w:rsidRDefault="0059691D" w:rsidP="00042E6F">
      <w:pPr>
        <w:rPr>
          <w:rFonts w:ascii="Times New Roman" w:hAnsi="Times New Roman"/>
        </w:rPr>
      </w:pPr>
      <w:r w:rsidRPr="00042E6F">
        <w:rPr>
          <w:rFonts w:ascii="Times New Roman" w:hAnsi="Times New Roman"/>
        </w:rPr>
        <w:lastRenderedPageBreak/>
        <w:t>4</w:t>
      </w:r>
      <w:r w:rsidR="001C0F3F" w:rsidRPr="00042E6F">
        <w:rPr>
          <w:rFonts w:ascii="Times New Roman" w:hAnsi="Times New Roman"/>
        </w:rPr>
        <w:t>.6.3.2.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.6.4. Лексикология и фразеология. Лексические нормы.</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.6.4.1. 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.6.4.2. 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.6.4.3. Функционально-стилистическая окраска слова. Лексика общеупотребительная, разговорная и книжная. Особенности употребления.</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.6.4.4. 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.6.4.5. Фразеология русского языка (повторение, обобщение). Крылатые слова.</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.6.5. Морфемика и словообразование. Словообразовательные нормы.</w:t>
      </w:r>
    </w:p>
    <w:p w:rsidR="001C0F3F" w:rsidRPr="00042E6F" w:rsidRDefault="001C0F3F" w:rsidP="00042E6F">
      <w:pPr>
        <w:rPr>
          <w:rFonts w:ascii="Times New Roman" w:hAnsi="Times New Roman"/>
        </w:rPr>
      </w:pPr>
      <w:r w:rsidRPr="00042E6F">
        <w:rPr>
          <w:rFonts w:ascii="Times New Roman" w:hAnsi="Times New Roman"/>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сложносокращенных слов (аббревиатур).</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.6.6. Морфология. Морфологические нормы.</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.6.6.1. 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.6.6.2. Морфологические нормы современного русского литературного языка (общее представление).</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.6.6.3. Основные нормы употребления имен существительных: форм рода, числа, падежа.</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.6.6.4. Основные нормы употребления имен прилагательных: форм степеней сравнения, краткой формы.</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.6.6.5. Основные нормы употребления количественных, порядковых и собирательных числительных.</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.6.6.6. Основные нормы употребления местоимений: формы 3-го лица личных местоимений, возвратного местоимения себя.</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.6.6.7. 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наклонения.</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.6.8. Орфография. Основные правила орфографии.</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.6.8.1. 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.6.8.2. Орфографические правила. Правописание гласных в корне.</w:t>
      </w:r>
    </w:p>
    <w:p w:rsidR="001C0F3F" w:rsidRPr="00042E6F" w:rsidRDefault="001C0F3F" w:rsidP="00042E6F">
      <w:pPr>
        <w:rPr>
          <w:rFonts w:ascii="Times New Roman" w:hAnsi="Times New Roman"/>
        </w:rPr>
      </w:pPr>
      <w:r w:rsidRPr="00042E6F">
        <w:rPr>
          <w:rFonts w:ascii="Times New Roman" w:hAnsi="Times New Roman"/>
        </w:rPr>
        <w:t>Употребление разделительных ъ и ь.</w:t>
      </w:r>
    </w:p>
    <w:p w:rsidR="001C0F3F" w:rsidRPr="00042E6F" w:rsidRDefault="001C0F3F" w:rsidP="00042E6F">
      <w:pPr>
        <w:rPr>
          <w:rFonts w:ascii="Times New Roman" w:hAnsi="Times New Roman"/>
        </w:rPr>
      </w:pPr>
      <w:r w:rsidRPr="00042E6F">
        <w:rPr>
          <w:rFonts w:ascii="Times New Roman" w:hAnsi="Times New Roman"/>
        </w:rPr>
        <w:t>Правописание приставок. Буквы ы - и после приставок.</w:t>
      </w:r>
    </w:p>
    <w:p w:rsidR="001C0F3F" w:rsidRPr="00042E6F" w:rsidRDefault="001C0F3F" w:rsidP="00042E6F">
      <w:pPr>
        <w:rPr>
          <w:rFonts w:ascii="Times New Roman" w:hAnsi="Times New Roman"/>
        </w:rPr>
      </w:pPr>
      <w:r w:rsidRPr="00042E6F">
        <w:rPr>
          <w:rFonts w:ascii="Times New Roman" w:hAnsi="Times New Roman"/>
        </w:rPr>
        <w:t>Правописание суффиксов.</w:t>
      </w:r>
    </w:p>
    <w:p w:rsidR="001C0F3F" w:rsidRPr="00042E6F" w:rsidRDefault="001C0F3F" w:rsidP="00042E6F">
      <w:pPr>
        <w:rPr>
          <w:rFonts w:ascii="Times New Roman" w:hAnsi="Times New Roman"/>
        </w:rPr>
      </w:pPr>
      <w:r w:rsidRPr="00042E6F">
        <w:rPr>
          <w:rFonts w:ascii="Times New Roman" w:hAnsi="Times New Roman"/>
        </w:rPr>
        <w:lastRenderedPageBreak/>
        <w:t>Правописание н и нн в словах различных частей речи.</w:t>
      </w:r>
    </w:p>
    <w:p w:rsidR="001C0F3F" w:rsidRPr="00042E6F" w:rsidRDefault="001C0F3F" w:rsidP="00042E6F">
      <w:pPr>
        <w:rPr>
          <w:rFonts w:ascii="Times New Roman" w:hAnsi="Times New Roman"/>
        </w:rPr>
      </w:pPr>
      <w:r w:rsidRPr="00042E6F">
        <w:rPr>
          <w:rFonts w:ascii="Times New Roman" w:hAnsi="Times New Roman"/>
        </w:rPr>
        <w:t>Правописание не и ни.</w:t>
      </w:r>
    </w:p>
    <w:p w:rsidR="001C0F3F" w:rsidRPr="00042E6F" w:rsidRDefault="001C0F3F" w:rsidP="00042E6F">
      <w:pPr>
        <w:rPr>
          <w:rFonts w:ascii="Times New Roman" w:hAnsi="Times New Roman"/>
        </w:rPr>
      </w:pPr>
      <w:r w:rsidRPr="00042E6F">
        <w:rPr>
          <w:rFonts w:ascii="Times New Roman" w:hAnsi="Times New Roman"/>
        </w:rPr>
        <w:t>Правописание окончаний имен существительных, имен прилагательных и глаголов.</w:t>
      </w:r>
    </w:p>
    <w:p w:rsidR="001C0F3F" w:rsidRPr="00042E6F" w:rsidRDefault="001C0F3F" w:rsidP="00042E6F">
      <w:pPr>
        <w:rPr>
          <w:rFonts w:ascii="Times New Roman" w:hAnsi="Times New Roman"/>
        </w:rPr>
      </w:pPr>
      <w:r w:rsidRPr="00042E6F">
        <w:rPr>
          <w:rFonts w:ascii="Times New Roman" w:hAnsi="Times New Roman"/>
        </w:rPr>
        <w:t>Слитное, дефисное и раздельное написание слов.</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.6.9. Речь. Речевое общение.</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.6.9.1. Речь как деятельность. Виды речевой деятельности (повторение, обобщение).</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.6.9.2. 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.6.9.3. 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.6.9.4. 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.6.10. Текст. Информационно-смысловая переработка текста.</w:t>
      </w:r>
    </w:p>
    <w:p w:rsidR="001C0F3F" w:rsidRPr="00042E6F" w:rsidRDefault="001C0F3F" w:rsidP="00042E6F">
      <w:pPr>
        <w:rPr>
          <w:rFonts w:ascii="Times New Roman" w:hAnsi="Times New Roman"/>
        </w:rPr>
      </w:pPr>
      <w:r w:rsidRPr="00042E6F">
        <w:rPr>
          <w:rFonts w:ascii="Times New Roman" w:hAnsi="Times New Roman"/>
        </w:rPr>
        <w:t>Текст, его основные признаки (повторение, обобщение).</w:t>
      </w:r>
    </w:p>
    <w:p w:rsidR="001C0F3F" w:rsidRPr="00042E6F" w:rsidRDefault="001C0F3F" w:rsidP="00042E6F">
      <w:pPr>
        <w:rPr>
          <w:rFonts w:ascii="Times New Roman" w:hAnsi="Times New Roman"/>
        </w:rPr>
      </w:pPr>
      <w:r w:rsidRPr="00042E6F">
        <w:rPr>
          <w:rFonts w:ascii="Times New Roman" w:hAnsi="Times New Roman"/>
        </w:rPr>
        <w:t>Логико-смысловые отношения между предложениями в тексте (общее представление).</w:t>
      </w:r>
    </w:p>
    <w:p w:rsidR="001C0F3F" w:rsidRPr="00042E6F" w:rsidRDefault="001C0F3F" w:rsidP="00042E6F">
      <w:pPr>
        <w:rPr>
          <w:rFonts w:ascii="Times New Roman" w:hAnsi="Times New Roman"/>
        </w:rPr>
      </w:pPr>
      <w:r w:rsidRPr="00042E6F">
        <w:rPr>
          <w:rFonts w:ascii="Times New Roman" w:hAnsi="Times New Roman"/>
        </w:rPr>
        <w:t>Информативность текста. Виды информации в тексте. Информационносмысловая переработка прочитанного и прослушанного текста, включая гипертекст, графику, инфографику и другие.</w:t>
      </w:r>
    </w:p>
    <w:p w:rsidR="001C0F3F" w:rsidRPr="00042E6F" w:rsidRDefault="001C0F3F" w:rsidP="00042E6F">
      <w:pPr>
        <w:rPr>
          <w:rFonts w:ascii="Times New Roman" w:hAnsi="Times New Roman"/>
        </w:rPr>
      </w:pPr>
      <w:r w:rsidRPr="00042E6F">
        <w:rPr>
          <w:rFonts w:ascii="Times New Roman" w:hAnsi="Times New Roman"/>
        </w:rPr>
        <w:t>План. Тезисы. Конспект. Реферат. Аннотация. Отзыв. Рецензия.</w:t>
      </w:r>
    </w:p>
    <w:p w:rsidR="001C0F3F" w:rsidRPr="00042E6F" w:rsidRDefault="001C0F3F" w:rsidP="00042E6F">
      <w:pPr>
        <w:rPr>
          <w:rFonts w:ascii="Times New Roman" w:hAnsi="Times New Roman"/>
        </w:rPr>
      </w:pP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.7. Содержание обучения в 11 классе.</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.7.1. Общие сведения о языке.</w:t>
      </w:r>
    </w:p>
    <w:p w:rsidR="001C0F3F" w:rsidRPr="00042E6F" w:rsidRDefault="001C0F3F" w:rsidP="00042E6F">
      <w:pPr>
        <w:rPr>
          <w:rFonts w:ascii="Times New Roman" w:hAnsi="Times New Roman"/>
        </w:rPr>
      </w:pPr>
      <w:r w:rsidRPr="00042E6F">
        <w:rPr>
          <w:rFonts w:ascii="Times New Roman" w:hAnsi="Times New Roman"/>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.7.2. Язык и речь. Культура речи.</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.7.3. Синтаксис. Синтаксические нормы.</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.7.3.1. Синтаксис как раздел лингвистики (повторение, обобщение). Синтаксический анализ словосочетания и предложения.</w:t>
      </w:r>
    </w:p>
    <w:p w:rsidR="001C0F3F" w:rsidRPr="00042E6F" w:rsidRDefault="001C0F3F" w:rsidP="00042E6F">
      <w:pPr>
        <w:rPr>
          <w:rFonts w:ascii="Times New Roman" w:hAnsi="Times New Roman"/>
        </w:rPr>
      </w:pPr>
      <w:r w:rsidRPr="00042E6F">
        <w:rPr>
          <w:rFonts w:ascii="Times New Roman" w:hAnsi="Times New Roman"/>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 xml:space="preserve">.7.3.2. 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w:t>
      </w:r>
      <w:r w:rsidR="001C0F3F" w:rsidRPr="00042E6F">
        <w:rPr>
          <w:rFonts w:ascii="Times New Roman" w:hAnsi="Times New Roman"/>
        </w:rPr>
        <w:lastRenderedPageBreak/>
        <w:t>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1C0F3F" w:rsidRPr="00042E6F" w:rsidRDefault="001C0F3F" w:rsidP="00042E6F">
      <w:pPr>
        <w:rPr>
          <w:rFonts w:ascii="Times New Roman" w:hAnsi="Times New Roman"/>
        </w:rPr>
      </w:pPr>
      <w:r w:rsidRPr="00042E6F">
        <w:rPr>
          <w:rFonts w:ascii="Times New Roman" w:hAnsi="Times New Roman"/>
        </w:rPr>
        <w:t>Основные нормы управления: правильный выбор падежной или предложнопадежной формы управляемого слова.</w:t>
      </w:r>
    </w:p>
    <w:p w:rsidR="001C0F3F" w:rsidRPr="00042E6F" w:rsidRDefault="001C0F3F" w:rsidP="00042E6F">
      <w:pPr>
        <w:rPr>
          <w:rFonts w:ascii="Times New Roman" w:hAnsi="Times New Roman"/>
        </w:rPr>
      </w:pPr>
      <w:r w:rsidRPr="00042E6F">
        <w:rPr>
          <w:rFonts w:ascii="Times New Roman" w:hAnsi="Times New Roman"/>
        </w:rPr>
        <w:t>Основные нормы употребления однородных членов предложения.</w:t>
      </w:r>
    </w:p>
    <w:p w:rsidR="001C0F3F" w:rsidRPr="00042E6F" w:rsidRDefault="001C0F3F" w:rsidP="00042E6F">
      <w:pPr>
        <w:rPr>
          <w:rFonts w:ascii="Times New Roman" w:hAnsi="Times New Roman"/>
        </w:rPr>
      </w:pPr>
      <w:r w:rsidRPr="00042E6F">
        <w:rPr>
          <w:rFonts w:ascii="Times New Roman" w:hAnsi="Times New Roman"/>
        </w:rPr>
        <w:t>Основные нормы употребления причастных и деепричастных оборотов.</w:t>
      </w:r>
    </w:p>
    <w:p w:rsidR="001C0F3F" w:rsidRPr="00042E6F" w:rsidRDefault="001C0F3F" w:rsidP="00042E6F">
      <w:pPr>
        <w:rPr>
          <w:rFonts w:ascii="Times New Roman" w:hAnsi="Times New Roman"/>
        </w:rPr>
      </w:pPr>
      <w:r w:rsidRPr="00042E6F">
        <w:rPr>
          <w:rFonts w:ascii="Times New Roman" w:hAnsi="Times New Roman"/>
        </w:rPr>
        <w:t>Основные нормы построения сложных предложений.</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.7.4. Пунктуация. Основные правила пунктуации.</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.7.4.1. Пунктуация как раздел лингвистики (повторение, обобщение). Пунктуационный анализ предложения.</w:t>
      </w:r>
    </w:p>
    <w:p w:rsidR="001C0F3F" w:rsidRPr="00042E6F" w:rsidRDefault="001C0F3F" w:rsidP="00042E6F">
      <w:pPr>
        <w:rPr>
          <w:rFonts w:ascii="Times New Roman" w:hAnsi="Times New Roman"/>
        </w:rPr>
      </w:pPr>
      <w:r w:rsidRPr="00042E6F">
        <w:rPr>
          <w:rFonts w:ascii="Times New Roman" w:hAnsi="Times New Roman"/>
        </w:rPr>
        <w:t>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.7.4.2. Знаки препинания и их функции. Знаки препинания между подлежащим и сказуемым.</w:t>
      </w:r>
    </w:p>
    <w:p w:rsidR="001C0F3F" w:rsidRPr="00042E6F" w:rsidRDefault="001C0F3F" w:rsidP="00042E6F">
      <w:pPr>
        <w:rPr>
          <w:rFonts w:ascii="Times New Roman" w:hAnsi="Times New Roman"/>
        </w:rPr>
      </w:pPr>
      <w:r w:rsidRPr="00042E6F">
        <w:rPr>
          <w:rFonts w:ascii="Times New Roman" w:hAnsi="Times New Roman"/>
        </w:rPr>
        <w:t>Знаки препинания в предложениях с однородными членами.</w:t>
      </w:r>
    </w:p>
    <w:p w:rsidR="001C0F3F" w:rsidRPr="00042E6F" w:rsidRDefault="001C0F3F" w:rsidP="00042E6F">
      <w:pPr>
        <w:rPr>
          <w:rFonts w:ascii="Times New Roman" w:hAnsi="Times New Roman"/>
        </w:rPr>
      </w:pPr>
      <w:r w:rsidRPr="00042E6F">
        <w:rPr>
          <w:rFonts w:ascii="Times New Roman" w:hAnsi="Times New Roman"/>
        </w:rPr>
        <w:t>Знаки препинания при обособлении.</w:t>
      </w:r>
    </w:p>
    <w:p w:rsidR="001C0F3F" w:rsidRPr="00042E6F" w:rsidRDefault="001C0F3F" w:rsidP="00042E6F">
      <w:pPr>
        <w:rPr>
          <w:rFonts w:ascii="Times New Roman" w:hAnsi="Times New Roman"/>
        </w:rPr>
      </w:pPr>
      <w:r w:rsidRPr="00042E6F">
        <w:rPr>
          <w:rFonts w:ascii="Times New Roman" w:hAnsi="Times New Roman"/>
        </w:rPr>
        <w:t>Знаки препинания в предложениях с вводными конструкциями, обращениями, междометиями.</w:t>
      </w:r>
    </w:p>
    <w:p w:rsidR="001C0F3F" w:rsidRPr="00042E6F" w:rsidRDefault="001C0F3F" w:rsidP="00042E6F">
      <w:pPr>
        <w:rPr>
          <w:rFonts w:ascii="Times New Roman" w:hAnsi="Times New Roman"/>
        </w:rPr>
      </w:pPr>
      <w:r w:rsidRPr="00042E6F">
        <w:rPr>
          <w:rFonts w:ascii="Times New Roman" w:hAnsi="Times New Roman"/>
        </w:rPr>
        <w:t>Знаки препинания в сложном предложении.</w:t>
      </w:r>
    </w:p>
    <w:p w:rsidR="001C0F3F" w:rsidRPr="00042E6F" w:rsidRDefault="001C0F3F" w:rsidP="00042E6F">
      <w:pPr>
        <w:rPr>
          <w:rFonts w:ascii="Times New Roman" w:hAnsi="Times New Roman"/>
        </w:rPr>
      </w:pPr>
      <w:r w:rsidRPr="00042E6F">
        <w:rPr>
          <w:rFonts w:ascii="Times New Roman" w:hAnsi="Times New Roman"/>
        </w:rPr>
        <w:t>Знаки препинания в сложном предложении с разными видами связи.</w:t>
      </w:r>
    </w:p>
    <w:p w:rsidR="001C0F3F" w:rsidRPr="00042E6F" w:rsidRDefault="001C0F3F" w:rsidP="00042E6F">
      <w:pPr>
        <w:rPr>
          <w:rFonts w:ascii="Times New Roman" w:hAnsi="Times New Roman"/>
        </w:rPr>
      </w:pPr>
      <w:r w:rsidRPr="00042E6F">
        <w:rPr>
          <w:rFonts w:ascii="Times New Roman" w:hAnsi="Times New Roman"/>
        </w:rPr>
        <w:t>Знаки препинания при передаче чужой речи.</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.7.5. Функциональная стилистика. Культура речи.</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.7.5.1. Функциональная стилистика как раздел лингвистики. Стилистическая норма (повторение, обобщение).</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.7.5.2. 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.7.5.3. 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.7.5.4. 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.7.5.5. 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1C0F3F" w:rsidRPr="00042E6F" w:rsidRDefault="0059691D" w:rsidP="00042E6F">
      <w:pPr>
        <w:rPr>
          <w:rFonts w:ascii="Times New Roman" w:hAnsi="Times New Roman"/>
        </w:rPr>
      </w:pPr>
      <w:r w:rsidRPr="00042E6F">
        <w:rPr>
          <w:rFonts w:ascii="Times New Roman" w:hAnsi="Times New Roman"/>
        </w:rPr>
        <w:lastRenderedPageBreak/>
        <w:t>4</w:t>
      </w:r>
      <w:r w:rsidR="001C0F3F" w:rsidRPr="00042E6F">
        <w:rPr>
          <w:rFonts w:ascii="Times New Roman" w:hAnsi="Times New Roman"/>
        </w:rPr>
        <w:t>.7.5.6. 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1C0F3F" w:rsidRPr="00042E6F" w:rsidRDefault="001C0F3F" w:rsidP="00042E6F">
      <w:pPr>
        <w:rPr>
          <w:rFonts w:ascii="Times New Roman" w:hAnsi="Times New Roman"/>
        </w:rPr>
      </w:pP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.8. Планируемые результаты освоения программы по русскому языку на уровне среднего общего образования.</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.8.1. 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 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.8.2. 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1C0F3F" w:rsidRPr="00042E6F" w:rsidRDefault="001C0F3F" w:rsidP="00042E6F">
      <w:pPr>
        <w:rPr>
          <w:rFonts w:ascii="Times New Roman" w:hAnsi="Times New Roman"/>
        </w:rPr>
      </w:pPr>
      <w:r w:rsidRPr="00042E6F">
        <w:rPr>
          <w:rFonts w:ascii="Times New Roman" w:hAnsi="Times New Roman"/>
        </w:rPr>
        <w:t>1) гражданского воспитания:</w:t>
      </w:r>
    </w:p>
    <w:p w:rsidR="001C0F3F" w:rsidRPr="00042E6F" w:rsidRDefault="001C0F3F" w:rsidP="00042E6F">
      <w:pPr>
        <w:rPr>
          <w:rFonts w:ascii="Times New Roman" w:hAnsi="Times New Roman"/>
        </w:rPr>
      </w:pPr>
      <w:r w:rsidRPr="00042E6F">
        <w:rPr>
          <w:rFonts w:ascii="Times New Roman" w:hAnsi="Times New Roman"/>
        </w:rPr>
        <w:t>сформированность гражданской позиции обучающегося как активного и ответственного члена российского общества;</w:t>
      </w:r>
    </w:p>
    <w:p w:rsidR="001C0F3F" w:rsidRPr="00042E6F" w:rsidRDefault="001C0F3F" w:rsidP="00042E6F">
      <w:pPr>
        <w:rPr>
          <w:rFonts w:ascii="Times New Roman" w:hAnsi="Times New Roman"/>
        </w:rPr>
      </w:pPr>
      <w:r w:rsidRPr="00042E6F">
        <w:rPr>
          <w:rFonts w:ascii="Times New Roman" w:hAnsi="Times New Roman"/>
        </w:rPr>
        <w:t>осознание своих конституционных прав и обязанностей, уважение закона и правопорядка;</w:t>
      </w:r>
    </w:p>
    <w:p w:rsidR="001C0F3F" w:rsidRPr="00042E6F" w:rsidRDefault="001C0F3F" w:rsidP="00042E6F">
      <w:pPr>
        <w:rPr>
          <w:rFonts w:ascii="Times New Roman" w:hAnsi="Times New Roman"/>
        </w:rPr>
      </w:pPr>
      <w:r w:rsidRPr="00042E6F">
        <w:rPr>
          <w:rFonts w:ascii="Times New Roman" w:hAnsi="Times New Roman"/>
        </w:rPr>
        <w:t>принятие традиционных национальных, общечеловеческих гуманистических и демократических ценностей, в том числе в сопоставлении с ситуациями, отраженными в текстах литературных произведений, написанных на русском языке;</w:t>
      </w:r>
    </w:p>
    <w:p w:rsidR="001C0F3F" w:rsidRPr="00042E6F" w:rsidRDefault="001C0F3F" w:rsidP="00042E6F">
      <w:pPr>
        <w:rPr>
          <w:rFonts w:ascii="Times New Roman" w:hAnsi="Times New Roman"/>
        </w:rPr>
      </w:pPr>
      <w:r w:rsidRPr="00042E6F">
        <w:rPr>
          <w:rFonts w:ascii="Times New Roman" w:hAnsi="Times New Roman"/>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C0F3F" w:rsidRPr="00042E6F" w:rsidRDefault="001C0F3F" w:rsidP="00042E6F">
      <w:pPr>
        <w:rPr>
          <w:rFonts w:ascii="Times New Roman" w:hAnsi="Times New Roman"/>
        </w:rPr>
      </w:pPr>
      <w:r w:rsidRPr="00042E6F">
        <w:rPr>
          <w:rFonts w:ascii="Times New Roman" w:hAnsi="Times New Roman"/>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C0F3F" w:rsidRPr="00042E6F" w:rsidRDefault="001C0F3F" w:rsidP="00042E6F">
      <w:pPr>
        <w:rPr>
          <w:rFonts w:ascii="Times New Roman" w:hAnsi="Times New Roman"/>
        </w:rPr>
      </w:pPr>
      <w:r w:rsidRPr="00042E6F">
        <w:rPr>
          <w:rFonts w:ascii="Times New Roman" w:hAnsi="Times New Roman"/>
        </w:rPr>
        <w:t>умение взаимодействовать с социальными институтами в соответствии с их функциями и назначением;</w:t>
      </w:r>
    </w:p>
    <w:p w:rsidR="001C0F3F" w:rsidRPr="00042E6F" w:rsidRDefault="001C0F3F" w:rsidP="00042E6F">
      <w:pPr>
        <w:rPr>
          <w:rFonts w:ascii="Times New Roman" w:hAnsi="Times New Roman"/>
        </w:rPr>
      </w:pPr>
      <w:r w:rsidRPr="00042E6F">
        <w:rPr>
          <w:rFonts w:ascii="Times New Roman" w:hAnsi="Times New Roman"/>
        </w:rPr>
        <w:t>готовность к гуманитарной и волонтерской деятельности;</w:t>
      </w:r>
    </w:p>
    <w:p w:rsidR="001C0F3F" w:rsidRPr="00042E6F" w:rsidRDefault="001C0F3F" w:rsidP="00042E6F">
      <w:pPr>
        <w:rPr>
          <w:rFonts w:ascii="Times New Roman" w:hAnsi="Times New Roman"/>
        </w:rPr>
      </w:pPr>
      <w:r w:rsidRPr="00042E6F">
        <w:rPr>
          <w:rFonts w:ascii="Times New Roman" w:hAnsi="Times New Roman"/>
        </w:rPr>
        <w:t>2) патриотического воспитания:</w:t>
      </w:r>
    </w:p>
    <w:p w:rsidR="001C0F3F" w:rsidRPr="00042E6F" w:rsidRDefault="001C0F3F" w:rsidP="00042E6F">
      <w:pPr>
        <w:rPr>
          <w:rFonts w:ascii="Times New Roman" w:hAnsi="Times New Roman"/>
        </w:rPr>
      </w:pPr>
      <w:r w:rsidRPr="00042E6F">
        <w:rPr>
          <w:rFonts w:ascii="Times New Roman" w:hAnsi="Times New Roman"/>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C0F3F" w:rsidRPr="00042E6F" w:rsidRDefault="001C0F3F" w:rsidP="00042E6F">
      <w:pPr>
        <w:rPr>
          <w:rFonts w:ascii="Times New Roman" w:hAnsi="Times New Roman"/>
        </w:rPr>
      </w:pPr>
      <w:r w:rsidRPr="00042E6F">
        <w:rPr>
          <w:rFonts w:ascii="Times New Roman" w:hAnsi="Times New Roman"/>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1C0F3F" w:rsidRPr="00042E6F" w:rsidRDefault="001C0F3F" w:rsidP="00042E6F">
      <w:pPr>
        <w:rPr>
          <w:rFonts w:ascii="Times New Roman" w:hAnsi="Times New Roman"/>
        </w:rPr>
      </w:pPr>
      <w:r w:rsidRPr="00042E6F">
        <w:rPr>
          <w:rFonts w:ascii="Times New Roman" w:hAnsi="Times New Roman"/>
        </w:rPr>
        <w:t>идейная убежденность, готовность к служению Отечеству и его защите, ответственность за его судьбу;</w:t>
      </w:r>
    </w:p>
    <w:p w:rsidR="001C0F3F" w:rsidRPr="00042E6F" w:rsidRDefault="001C0F3F" w:rsidP="00042E6F">
      <w:pPr>
        <w:rPr>
          <w:rFonts w:ascii="Times New Roman" w:hAnsi="Times New Roman"/>
        </w:rPr>
      </w:pPr>
      <w:r w:rsidRPr="00042E6F">
        <w:rPr>
          <w:rFonts w:ascii="Times New Roman" w:hAnsi="Times New Roman"/>
        </w:rPr>
        <w:t>3) духовно-нравственного воспитания:</w:t>
      </w:r>
    </w:p>
    <w:p w:rsidR="001C0F3F" w:rsidRPr="00042E6F" w:rsidRDefault="001C0F3F" w:rsidP="00042E6F">
      <w:pPr>
        <w:rPr>
          <w:rFonts w:ascii="Times New Roman" w:hAnsi="Times New Roman"/>
        </w:rPr>
      </w:pPr>
      <w:r w:rsidRPr="00042E6F">
        <w:rPr>
          <w:rFonts w:ascii="Times New Roman" w:hAnsi="Times New Roman"/>
        </w:rPr>
        <w:t>осознание духовных ценностей российского народа;</w:t>
      </w:r>
    </w:p>
    <w:p w:rsidR="001C0F3F" w:rsidRPr="00042E6F" w:rsidRDefault="001C0F3F" w:rsidP="00042E6F">
      <w:pPr>
        <w:rPr>
          <w:rFonts w:ascii="Times New Roman" w:hAnsi="Times New Roman"/>
        </w:rPr>
      </w:pPr>
      <w:r w:rsidRPr="00042E6F">
        <w:rPr>
          <w:rFonts w:ascii="Times New Roman" w:hAnsi="Times New Roman"/>
        </w:rPr>
        <w:t>сформированность нравственного сознания, норм этичного поведения;</w:t>
      </w:r>
    </w:p>
    <w:p w:rsidR="001C0F3F" w:rsidRPr="00042E6F" w:rsidRDefault="001C0F3F" w:rsidP="00042E6F">
      <w:pPr>
        <w:rPr>
          <w:rFonts w:ascii="Times New Roman" w:hAnsi="Times New Roman"/>
        </w:rPr>
      </w:pPr>
      <w:r w:rsidRPr="00042E6F">
        <w:rPr>
          <w:rFonts w:ascii="Times New Roman" w:hAnsi="Times New Roman"/>
        </w:rPr>
        <w:lastRenderedPageBreak/>
        <w:t>способность оценивать ситуацию и принимать осознанные решения, ориентируясь на морально-нравственные нормы и ценности;</w:t>
      </w:r>
    </w:p>
    <w:p w:rsidR="001C0F3F" w:rsidRPr="00042E6F" w:rsidRDefault="001C0F3F" w:rsidP="00042E6F">
      <w:pPr>
        <w:rPr>
          <w:rFonts w:ascii="Times New Roman" w:hAnsi="Times New Roman"/>
        </w:rPr>
      </w:pPr>
      <w:r w:rsidRPr="00042E6F">
        <w:rPr>
          <w:rFonts w:ascii="Times New Roman" w:hAnsi="Times New Roman"/>
        </w:rPr>
        <w:t>осознание личного вклада в построение устойчивого будущего;</w:t>
      </w:r>
    </w:p>
    <w:p w:rsidR="001C0F3F" w:rsidRPr="00042E6F" w:rsidRDefault="001C0F3F" w:rsidP="00042E6F">
      <w:pPr>
        <w:rPr>
          <w:rFonts w:ascii="Times New Roman" w:hAnsi="Times New Roman"/>
        </w:rPr>
      </w:pPr>
      <w:r w:rsidRPr="00042E6F">
        <w:rPr>
          <w:rFonts w:ascii="Times New Roman" w:hAnsi="Times New Roman"/>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C0F3F" w:rsidRPr="00042E6F" w:rsidRDefault="001C0F3F" w:rsidP="00042E6F">
      <w:pPr>
        <w:rPr>
          <w:rFonts w:ascii="Times New Roman" w:hAnsi="Times New Roman"/>
        </w:rPr>
      </w:pPr>
      <w:r w:rsidRPr="00042E6F">
        <w:rPr>
          <w:rFonts w:ascii="Times New Roman" w:hAnsi="Times New Roman"/>
        </w:rPr>
        <w:t>4) эстетического воспитания:</w:t>
      </w:r>
    </w:p>
    <w:p w:rsidR="001C0F3F" w:rsidRPr="00042E6F" w:rsidRDefault="001C0F3F" w:rsidP="00042E6F">
      <w:pPr>
        <w:rPr>
          <w:rFonts w:ascii="Times New Roman" w:hAnsi="Times New Roman"/>
        </w:rPr>
      </w:pPr>
      <w:r w:rsidRPr="00042E6F">
        <w:rPr>
          <w:rFonts w:ascii="Times New Roman" w:hAnsi="Times New Roman"/>
        </w:rPr>
        <w:t>эстетическое отношение к миру, включая эстетику быта, научного и технического творчества, спорта, труда, общественных отношений;</w:t>
      </w:r>
    </w:p>
    <w:p w:rsidR="001C0F3F" w:rsidRPr="00042E6F" w:rsidRDefault="001C0F3F" w:rsidP="00042E6F">
      <w:pPr>
        <w:rPr>
          <w:rFonts w:ascii="Times New Roman" w:hAnsi="Times New Roman"/>
        </w:rPr>
      </w:pPr>
      <w:r w:rsidRPr="00042E6F">
        <w:rPr>
          <w:rFonts w:ascii="Times New Roman" w:hAnsi="Times New Roman"/>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C0F3F" w:rsidRPr="00042E6F" w:rsidRDefault="001C0F3F" w:rsidP="00042E6F">
      <w:pPr>
        <w:rPr>
          <w:rFonts w:ascii="Times New Roman" w:hAnsi="Times New Roman"/>
        </w:rPr>
      </w:pPr>
      <w:r w:rsidRPr="00042E6F">
        <w:rPr>
          <w:rFonts w:ascii="Times New Roman" w:hAnsi="Times New Roman"/>
        </w:rP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1C0F3F" w:rsidRPr="00042E6F" w:rsidRDefault="001C0F3F" w:rsidP="00042E6F">
      <w:pPr>
        <w:rPr>
          <w:rFonts w:ascii="Times New Roman" w:hAnsi="Times New Roman"/>
        </w:rPr>
      </w:pPr>
      <w:r w:rsidRPr="00042E6F">
        <w:rPr>
          <w:rFonts w:ascii="Times New Roman" w:hAnsi="Times New Roman"/>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1C0F3F" w:rsidRPr="00042E6F" w:rsidRDefault="001C0F3F" w:rsidP="00042E6F">
      <w:pPr>
        <w:rPr>
          <w:rFonts w:ascii="Times New Roman" w:hAnsi="Times New Roman"/>
        </w:rPr>
      </w:pPr>
      <w:r w:rsidRPr="00042E6F">
        <w:rPr>
          <w:rFonts w:ascii="Times New Roman" w:hAnsi="Times New Roman"/>
        </w:rPr>
        <w:t>5) физического воспитания, формирования культуры здоровья и эмоционального благополучия:</w:t>
      </w:r>
    </w:p>
    <w:p w:rsidR="001C0F3F" w:rsidRPr="00042E6F" w:rsidRDefault="001C0F3F" w:rsidP="00042E6F">
      <w:pPr>
        <w:rPr>
          <w:rFonts w:ascii="Times New Roman" w:hAnsi="Times New Roman"/>
        </w:rPr>
      </w:pPr>
      <w:r w:rsidRPr="00042E6F">
        <w:rPr>
          <w:rFonts w:ascii="Times New Roman" w:hAnsi="Times New Roman"/>
        </w:rPr>
        <w:t>сформированность здорового и безопасного образа жизни, ответственного отношения к своему здоровью;</w:t>
      </w:r>
    </w:p>
    <w:p w:rsidR="001C0F3F" w:rsidRPr="00042E6F" w:rsidRDefault="001C0F3F" w:rsidP="00042E6F">
      <w:pPr>
        <w:rPr>
          <w:rFonts w:ascii="Times New Roman" w:hAnsi="Times New Roman"/>
        </w:rPr>
      </w:pPr>
      <w:r w:rsidRPr="00042E6F">
        <w:rPr>
          <w:rFonts w:ascii="Times New Roman" w:hAnsi="Times New Roman"/>
        </w:rPr>
        <w:t>потребность в физическом совершенствовании, занятиях спортивно-оздоровительной деятельностью;</w:t>
      </w:r>
    </w:p>
    <w:p w:rsidR="001C0F3F" w:rsidRPr="00042E6F" w:rsidRDefault="001C0F3F" w:rsidP="00042E6F">
      <w:pPr>
        <w:rPr>
          <w:rFonts w:ascii="Times New Roman" w:hAnsi="Times New Roman"/>
        </w:rPr>
      </w:pPr>
      <w:r w:rsidRPr="00042E6F">
        <w:rPr>
          <w:rFonts w:ascii="Times New Roman" w:hAnsi="Times New Roman"/>
        </w:rPr>
        <w:t>активное неприятие вредных привычек и иных форм причинения вреда физическому и психическому здоровью;</w:t>
      </w:r>
    </w:p>
    <w:p w:rsidR="001C0F3F" w:rsidRPr="00042E6F" w:rsidRDefault="001C0F3F" w:rsidP="00042E6F">
      <w:pPr>
        <w:rPr>
          <w:rFonts w:ascii="Times New Roman" w:hAnsi="Times New Roman"/>
        </w:rPr>
      </w:pPr>
      <w:r w:rsidRPr="00042E6F">
        <w:rPr>
          <w:rFonts w:ascii="Times New Roman" w:hAnsi="Times New Roman"/>
        </w:rPr>
        <w:t>6) трудового воспитания:</w:t>
      </w:r>
    </w:p>
    <w:p w:rsidR="001C0F3F" w:rsidRPr="00042E6F" w:rsidRDefault="001C0F3F" w:rsidP="00042E6F">
      <w:pPr>
        <w:rPr>
          <w:rFonts w:ascii="Times New Roman" w:hAnsi="Times New Roman"/>
        </w:rPr>
      </w:pPr>
      <w:r w:rsidRPr="00042E6F">
        <w:rPr>
          <w:rFonts w:ascii="Times New Roman" w:hAnsi="Times New Roman"/>
        </w:rPr>
        <w:t>готовность к труду, осознание ценности мастерства, трудолюбие;</w:t>
      </w:r>
    </w:p>
    <w:p w:rsidR="001C0F3F" w:rsidRPr="00042E6F" w:rsidRDefault="001C0F3F" w:rsidP="00042E6F">
      <w:pPr>
        <w:rPr>
          <w:rFonts w:ascii="Times New Roman" w:hAnsi="Times New Roman"/>
        </w:rPr>
      </w:pPr>
      <w:r w:rsidRPr="00042E6F">
        <w:rPr>
          <w:rFonts w:ascii="Times New Roman" w:hAnsi="Times New Roman"/>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1C0F3F" w:rsidRPr="00042E6F" w:rsidRDefault="001C0F3F" w:rsidP="00042E6F">
      <w:pPr>
        <w:rPr>
          <w:rFonts w:ascii="Times New Roman" w:hAnsi="Times New Roman"/>
        </w:rPr>
      </w:pPr>
      <w:r w:rsidRPr="00042E6F">
        <w:rPr>
          <w:rFonts w:ascii="Times New Roman" w:hAnsi="Times New Roman"/>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1C0F3F" w:rsidRPr="00042E6F" w:rsidRDefault="001C0F3F" w:rsidP="00042E6F">
      <w:pPr>
        <w:rPr>
          <w:rFonts w:ascii="Times New Roman" w:hAnsi="Times New Roman"/>
        </w:rPr>
      </w:pPr>
      <w:r w:rsidRPr="00042E6F">
        <w:rPr>
          <w:rFonts w:ascii="Times New Roman" w:hAnsi="Times New Roman"/>
        </w:rPr>
        <w:t>готовность и способность к образованию и самообразованию на протяжении всей жизни;</w:t>
      </w:r>
    </w:p>
    <w:p w:rsidR="001C0F3F" w:rsidRPr="00042E6F" w:rsidRDefault="001C0F3F" w:rsidP="00042E6F">
      <w:pPr>
        <w:rPr>
          <w:rFonts w:ascii="Times New Roman" w:hAnsi="Times New Roman"/>
        </w:rPr>
      </w:pPr>
      <w:r w:rsidRPr="00042E6F">
        <w:rPr>
          <w:rFonts w:ascii="Times New Roman" w:hAnsi="Times New Roman"/>
        </w:rPr>
        <w:t>7) экологического воспитания:</w:t>
      </w:r>
    </w:p>
    <w:p w:rsidR="001C0F3F" w:rsidRPr="00042E6F" w:rsidRDefault="001C0F3F" w:rsidP="00042E6F">
      <w:pPr>
        <w:rPr>
          <w:rFonts w:ascii="Times New Roman" w:hAnsi="Times New Roman"/>
        </w:rPr>
      </w:pPr>
      <w:r w:rsidRPr="00042E6F">
        <w:rPr>
          <w:rFonts w:ascii="Times New Roman" w:hAnsi="Times New Roman"/>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C0F3F" w:rsidRPr="00042E6F" w:rsidRDefault="001C0F3F" w:rsidP="00042E6F">
      <w:pPr>
        <w:rPr>
          <w:rFonts w:ascii="Times New Roman" w:hAnsi="Times New Roman"/>
        </w:rPr>
      </w:pPr>
      <w:r w:rsidRPr="00042E6F">
        <w:rPr>
          <w:rFonts w:ascii="Times New Roman" w:hAnsi="Times New Roman"/>
        </w:rPr>
        <w:t>планирование и осуществление действий в окружающей среде на основе знания целей устойчивого развития человечества;</w:t>
      </w:r>
    </w:p>
    <w:p w:rsidR="001C0F3F" w:rsidRPr="00042E6F" w:rsidRDefault="001C0F3F" w:rsidP="00042E6F">
      <w:pPr>
        <w:rPr>
          <w:rFonts w:ascii="Times New Roman" w:hAnsi="Times New Roman"/>
        </w:rPr>
      </w:pPr>
      <w:r w:rsidRPr="00042E6F">
        <w:rPr>
          <w:rFonts w:ascii="Times New Roman" w:hAnsi="Times New Roman"/>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C0F3F" w:rsidRPr="00042E6F" w:rsidRDefault="001C0F3F" w:rsidP="00042E6F">
      <w:pPr>
        <w:rPr>
          <w:rFonts w:ascii="Times New Roman" w:hAnsi="Times New Roman"/>
        </w:rPr>
      </w:pPr>
      <w:r w:rsidRPr="00042E6F">
        <w:rPr>
          <w:rFonts w:ascii="Times New Roman" w:hAnsi="Times New Roman"/>
        </w:rPr>
        <w:t>расширение опыта деятельности экологической направленности;</w:t>
      </w:r>
    </w:p>
    <w:p w:rsidR="001C0F3F" w:rsidRPr="00042E6F" w:rsidRDefault="001C0F3F" w:rsidP="00042E6F">
      <w:pPr>
        <w:rPr>
          <w:rFonts w:ascii="Times New Roman" w:hAnsi="Times New Roman"/>
        </w:rPr>
      </w:pPr>
      <w:r w:rsidRPr="00042E6F">
        <w:rPr>
          <w:rFonts w:ascii="Times New Roman" w:hAnsi="Times New Roman"/>
        </w:rPr>
        <w:t>8) ценности научного познания:</w:t>
      </w:r>
    </w:p>
    <w:p w:rsidR="001C0F3F" w:rsidRPr="00042E6F" w:rsidRDefault="001C0F3F" w:rsidP="00042E6F">
      <w:pPr>
        <w:rPr>
          <w:rFonts w:ascii="Times New Roman" w:hAnsi="Times New Roman"/>
        </w:rPr>
      </w:pPr>
      <w:r w:rsidRPr="00042E6F">
        <w:rPr>
          <w:rFonts w:ascii="Times New Roman" w:hAnsi="Times New Roman"/>
        </w:rP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C0F3F" w:rsidRPr="00042E6F" w:rsidRDefault="001C0F3F" w:rsidP="00042E6F">
      <w:pPr>
        <w:rPr>
          <w:rFonts w:ascii="Times New Roman" w:hAnsi="Times New Roman"/>
        </w:rPr>
      </w:pPr>
      <w:r w:rsidRPr="00042E6F">
        <w:rPr>
          <w:rFonts w:ascii="Times New Roman" w:hAnsi="Times New Roman"/>
        </w:rPr>
        <w:t>совершенствование языковой и читательской культуры как средства взаимодействия между людьми и познания мира;</w:t>
      </w:r>
    </w:p>
    <w:p w:rsidR="001C0F3F" w:rsidRPr="00042E6F" w:rsidRDefault="001C0F3F" w:rsidP="00042E6F">
      <w:pPr>
        <w:rPr>
          <w:rFonts w:ascii="Times New Roman" w:hAnsi="Times New Roman"/>
        </w:rPr>
      </w:pPr>
      <w:r w:rsidRPr="00042E6F">
        <w:rPr>
          <w:rFonts w:ascii="Times New Roman" w:hAnsi="Times New Roman"/>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.8.3. 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1C0F3F" w:rsidRPr="00042E6F" w:rsidRDefault="001C0F3F" w:rsidP="00042E6F">
      <w:pPr>
        <w:rPr>
          <w:rFonts w:ascii="Times New Roman" w:hAnsi="Times New Roman"/>
        </w:rPr>
      </w:pPr>
      <w:r w:rsidRPr="00042E6F">
        <w:rPr>
          <w:rFonts w:ascii="Times New Roman" w:hAnsi="Times New Roman"/>
        </w:rPr>
        <w:t>самосознания, включающего способность понимать свое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1C0F3F" w:rsidRPr="00042E6F" w:rsidRDefault="001C0F3F" w:rsidP="00042E6F">
      <w:pPr>
        <w:rPr>
          <w:rFonts w:ascii="Times New Roman" w:hAnsi="Times New Roman"/>
        </w:rPr>
      </w:pPr>
      <w:r w:rsidRPr="00042E6F">
        <w:rPr>
          <w:rFonts w:ascii="Times New Roman" w:hAnsi="Times New Roman"/>
        </w:rP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rsidR="001C0F3F" w:rsidRPr="00042E6F" w:rsidRDefault="001C0F3F" w:rsidP="00042E6F">
      <w:pPr>
        <w:rPr>
          <w:rFonts w:ascii="Times New Roman" w:hAnsi="Times New Roman"/>
        </w:rPr>
      </w:pPr>
      <w:r w:rsidRPr="00042E6F">
        <w:rPr>
          <w:rFonts w:ascii="Times New Roman" w:hAnsi="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C0F3F" w:rsidRPr="00042E6F" w:rsidRDefault="001C0F3F" w:rsidP="00042E6F">
      <w:pPr>
        <w:rPr>
          <w:rFonts w:ascii="Times New Roman" w:hAnsi="Times New Roman"/>
        </w:rPr>
      </w:pPr>
      <w:r w:rsidRPr="00042E6F">
        <w:rPr>
          <w:rFonts w:ascii="Times New Roman" w:hAnsi="Times New Roman"/>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1C0F3F" w:rsidRPr="00042E6F" w:rsidRDefault="001C0F3F" w:rsidP="00042E6F">
      <w:pPr>
        <w:rPr>
          <w:rFonts w:ascii="Times New Roman" w:hAnsi="Times New Roman"/>
        </w:rPr>
      </w:pPr>
      <w:r w:rsidRPr="00042E6F">
        <w:rPr>
          <w:rFonts w:ascii="Times New Roman" w:hAnsi="Times New Roman"/>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.8.4.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.8.4.1. У обучающегося будут сформированы следующие базовые логические действия как часть познавательных универсальных учебных действий:</w:t>
      </w:r>
    </w:p>
    <w:p w:rsidR="001C0F3F" w:rsidRPr="00042E6F" w:rsidRDefault="001C0F3F" w:rsidP="00042E6F">
      <w:pPr>
        <w:rPr>
          <w:rFonts w:ascii="Times New Roman" w:hAnsi="Times New Roman"/>
        </w:rPr>
      </w:pPr>
      <w:r w:rsidRPr="00042E6F">
        <w:rPr>
          <w:rFonts w:ascii="Times New Roman" w:hAnsi="Times New Roman"/>
        </w:rPr>
        <w:t>самостоятельно формулировать и актуализировать проблему, рассматривать ее всесторонне;</w:t>
      </w:r>
    </w:p>
    <w:p w:rsidR="001C0F3F" w:rsidRPr="00042E6F" w:rsidRDefault="001C0F3F" w:rsidP="00042E6F">
      <w:pPr>
        <w:rPr>
          <w:rFonts w:ascii="Times New Roman" w:hAnsi="Times New Roman"/>
        </w:rPr>
      </w:pPr>
      <w:r w:rsidRPr="00042E6F">
        <w:rPr>
          <w:rFonts w:ascii="Times New Roman" w:hAnsi="Times New Roman"/>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1C0F3F" w:rsidRPr="00042E6F" w:rsidRDefault="001C0F3F" w:rsidP="00042E6F">
      <w:pPr>
        <w:rPr>
          <w:rFonts w:ascii="Times New Roman" w:hAnsi="Times New Roman"/>
        </w:rPr>
      </w:pPr>
      <w:r w:rsidRPr="00042E6F">
        <w:rPr>
          <w:rFonts w:ascii="Times New Roman" w:hAnsi="Times New Roman"/>
        </w:rPr>
        <w:t>определять цели деятельности, задавать параметры и критерии их достижения;</w:t>
      </w:r>
    </w:p>
    <w:p w:rsidR="001C0F3F" w:rsidRPr="00042E6F" w:rsidRDefault="001C0F3F" w:rsidP="00042E6F">
      <w:pPr>
        <w:rPr>
          <w:rFonts w:ascii="Times New Roman" w:hAnsi="Times New Roman"/>
        </w:rPr>
      </w:pPr>
      <w:r w:rsidRPr="00042E6F">
        <w:rPr>
          <w:rFonts w:ascii="Times New Roman" w:hAnsi="Times New Roman"/>
        </w:rPr>
        <w:t>выявлять закономерности и противоречия языковых явлений, данных в наблюдении;</w:t>
      </w:r>
    </w:p>
    <w:p w:rsidR="001C0F3F" w:rsidRPr="00042E6F" w:rsidRDefault="001C0F3F" w:rsidP="00042E6F">
      <w:pPr>
        <w:rPr>
          <w:rFonts w:ascii="Times New Roman" w:hAnsi="Times New Roman"/>
        </w:rPr>
      </w:pPr>
      <w:r w:rsidRPr="00042E6F">
        <w:rPr>
          <w:rFonts w:ascii="Times New Roman" w:hAnsi="Times New Roman"/>
        </w:rPr>
        <w:t>разрабатывать план решения проблемы с учетом анализа имеющихся материальных и нематериальных ресурсов;</w:t>
      </w:r>
    </w:p>
    <w:p w:rsidR="001C0F3F" w:rsidRPr="00042E6F" w:rsidRDefault="001C0F3F" w:rsidP="00042E6F">
      <w:pPr>
        <w:rPr>
          <w:rFonts w:ascii="Times New Roman" w:hAnsi="Times New Roman"/>
        </w:rPr>
      </w:pPr>
      <w:r w:rsidRPr="00042E6F">
        <w:rPr>
          <w:rFonts w:ascii="Times New Roman" w:hAnsi="Times New Roman"/>
        </w:rPr>
        <w:t>вносить коррективы в деятельность, оценивать риски и соответствие результатов целям;</w:t>
      </w:r>
    </w:p>
    <w:p w:rsidR="001C0F3F" w:rsidRPr="00042E6F" w:rsidRDefault="001C0F3F" w:rsidP="00042E6F">
      <w:pPr>
        <w:rPr>
          <w:rFonts w:ascii="Times New Roman" w:hAnsi="Times New Roman"/>
        </w:rPr>
      </w:pPr>
      <w:r w:rsidRPr="00042E6F">
        <w:rPr>
          <w:rFonts w:ascii="Times New Roman" w:hAnsi="Times New Roman"/>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1C0F3F" w:rsidRPr="00042E6F" w:rsidRDefault="001C0F3F" w:rsidP="00042E6F">
      <w:pPr>
        <w:rPr>
          <w:rFonts w:ascii="Times New Roman" w:hAnsi="Times New Roman"/>
        </w:rPr>
      </w:pPr>
      <w:r w:rsidRPr="00042E6F">
        <w:rPr>
          <w:rFonts w:ascii="Times New Roman" w:hAnsi="Times New Roman"/>
        </w:rPr>
        <w:t>развивать креативное мышление при решении жизненных проблем с учетом собственного речевого и читательского опыта.</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.8.4.2. У обучающегося будут сформированы следующие базовые исследовательские действия как часть познавательных универсальных учебных действий:</w:t>
      </w:r>
    </w:p>
    <w:p w:rsidR="001C0F3F" w:rsidRPr="00042E6F" w:rsidRDefault="001C0F3F" w:rsidP="00042E6F">
      <w:pPr>
        <w:rPr>
          <w:rFonts w:ascii="Times New Roman" w:hAnsi="Times New Roman"/>
        </w:rPr>
      </w:pPr>
      <w:r w:rsidRPr="00042E6F">
        <w:rPr>
          <w:rFonts w:ascii="Times New Roman" w:hAnsi="Times New Roman"/>
        </w:rPr>
        <w:lastRenderedPageBreak/>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1C0F3F" w:rsidRPr="00042E6F" w:rsidRDefault="001C0F3F" w:rsidP="00042E6F">
      <w:pPr>
        <w:rPr>
          <w:rFonts w:ascii="Times New Roman" w:hAnsi="Times New Roman"/>
        </w:rPr>
      </w:pPr>
      <w:r w:rsidRPr="00042E6F">
        <w:rPr>
          <w:rFonts w:ascii="Times New Roman" w:hAnsi="Times New Roman"/>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1C0F3F" w:rsidRPr="00042E6F" w:rsidRDefault="001C0F3F" w:rsidP="00042E6F">
      <w:pPr>
        <w:rPr>
          <w:rFonts w:ascii="Times New Roman" w:hAnsi="Times New Roman"/>
        </w:rPr>
      </w:pPr>
      <w:r w:rsidRPr="00042E6F">
        <w:rPr>
          <w:rFonts w:ascii="Times New Roman" w:hAnsi="Times New Roman"/>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1C0F3F" w:rsidRPr="00042E6F" w:rsidRDefault="001C0F3F" w:rsidP="00042E6F">
      <w:pPr>
        <w:rPr>
          <w:rFonts w:ascii="Times New Roman" w:hAnsi="Times New Roman"/>
        </w:rPr>
      </w:pPr>
      <w:r w:rsidRPr="00042E6F">
        <w:rPr>
          <w:rFonts w:ascii="Times New Roman" w:hAnsi="Times New Roman"/>
        </w:rPr>
        <w:t>ставить и формулировать собственные задачи в образовательной деятельности и разнообразных жизненных ситуациях;</w:t>
      </w:r>
    </w:p>
    <w:p w:rsidR="001C0F3F" w:rsidRPr="00042E6F" w:rsidRDefault="001C0F3F" w:rsidP="00042E6F">
      <w:pPr>
        <w:rPr>
          <w:rFonts w:ascii="Times New Roman" w:hAnsi="Times New Roman"/>
        </w:rPr>
      </w:pPr>
      <w:r w:rsidRPr="00042E6F">
        <w:rPr>
          <w:rFonts w:ascii="Times New Roman" w:hAnsi="Times New Roman"/>
        </w:rPr>
        <w:t>выявлять и актуализировать задачу, выдвигать гипотезу, задавать параметры и критерии ее решения, находить аргументы для доказательства своих утверждений;</w:t>
      </w:r>
    </w:p>
    <w:p w:rsidR="001C0F3F" w:rsidRPr="00042E6F" w:rsidRDefault="001C0F3F" w:rsidP="00042E6F">
      <w:pPr>
        <w:rPr>
          <w:rFonts w:ascii="Times New Roman" w:hAnsi="Times New Roman"/>
        </w:rPr>
      </w:pPr>
      <w:r w:rsidRPr="00042E6F">
        <w:rPr>
          <w:rFonts w:ascii="Times New Roman" w:hAnsi="Times New Roman"/>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C0F3F" w:rsidRPr="00042E6F" w:rsidRDefault="001C0F3F" w:rsidP="00042E6F">
      <w:pPr>
        <w:rPr>
          <w:rFonts w:ascii="Times New Roman" w:hAnsi="Times New Roman"/>
        </w:rPr>
      </w:pPr>
      <w:r w:rsidRPr="00042E6F">
        <w:rPr>
          <w:rFonts w:ascii="Times New Roman" w:hAnsi="Times New Roman"/>
        </w:rPr>
        <w:t>давать оценку новым ситуациям, приобретенному опыту;</w:t>
      </w:r>
    </w:p>
    <w:p w:rsidR="001C0F3F" w:rsidRPr="00042E6F" w:rsidRDefault="001C0F3F" w:rsidP="00042E6F">
      <w:pPr>
        <w:rPr>
          <w:rFonts w:ascii="Times New Roman" w:hAnsi="Times New Roman"/>
        </w:rPr>
      </w:pPr>
      <w:r w:rsidRPr="00042E6F">
        <w:rPr>
          <w:rFonts w:ascii="Times New Roman" w:hAnsi="Times New Roman"/>
        </w:rPr>
        <w:t>уметь интегрировать знания из разных предметных областей;</w:t>
      </w:r>
    </w:p>
    <w:p w:rsidR="001C0F3F" w:rsidRPr="00042E6F" w:rsidRDefault="001C0F3F" w:rsidP="00042E6F">
      <w:pPr>
        <w:rPr>
          <w:rFonts w:ascii="Times New Roman" w:hAnsi="Times New Roman"/>
        </w:rPr>
      </w:pPr>
      <w:r w:rsidRPr="00042E6F">
        <w:rPr>
          <w:rFonts w:ascii="Times New Roman" w:hAnsi="Times New Roman"/>
        </w:rPr>
        <w:t>уметь переносить знания в практическую область жизнедеятельности, освоенные средства и способы действия - в профессиональную среду;</w:t>
      </w:r>
    </w:p>
    <w:p w:rsidR="001C0F3F" w:rsidRPr="00042E6F" w:rsidRDefault="001C0F3F" w:rsidP="00042E6F">
      <w:pPr>
        <w:rPr>
          <w:rFonts w:ascii="Times New Roman" w:hAnsi="Times New Roman"/>
        </w:rPr>
      </w:pPr>
      <w:r w:rsidRPr="00042E6F">
        <w:rPr>
          <w:rFonts w:ascii="Times New Roman" w:hAnsi="Times New Roman"/>
        </w:rPr>
        <w:t>выдвигать новые идеи, оригинальные подходы, предлагать альтернативные способы решения проблем.</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.8.4.3. У обучающегося будут сформированы следующие умения работать с информацией как часть познавательных универсальных учебных действий:</w:t>
      </w:r>
    </w:p>
    <w:p w:rsidR="001C0F3F" w:rsidRPr="00042E6F" w:rsidRDefault="001C0F3F" w:rsidP="00042E6F">
      <w:pPr>
        <w:rPr>
          <w:rFonts w:ascii="Times New Roman" w:hAnsi="Times New Roman"/>
        </w:rPr>
      </w:pPr>
      <w:r w:rsidRPr="00042E6F">
        <w:rPr>
          <w:rFonts w:ascii="Times New Roman" w:hAnsi="Times New Roman"/>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C0F3F" w:rsidRPr="00042E6F" w:rsidRDefault="001C0F3F" w:rsidP="00042E6F">
      <w:pPr>
        <w:rPr>
          <w:rFonts w:ascii="Times New Roman" w:hAnsi="Times New Roman"/>
        </w:rPr>
      </w:pPr>
      <w:r w:rsidRPr="00042E6F">
        <w:rPr>
          <w:rFonts w:ascii="Times New Roman" w:hAnsi="Times New Roman"/>
        </w:rPr>
        <w:t>создавать тексты в различных форматах с учетом назначения информации и ее целевой аудитории, выбирая оптимальную форму представления и визуализации (презентация, таблица, схема и другие);</w:t>
      </w:r>
    </w:p>
    <w:p w:rsidR="001C0F3F" w:rsidRPr="00042E6F" w:rsidRDefault="001C0F3F" w:rsidP="00042E6F">
      <w:pPr>
        <w:rPr>
          <w:rFonts w:ascii="Times New Roman" w:hAnsi="Times New Roman"/>
        </w:rPr>
      </w:pPr>
      <w:r w:rsidRPr="00042E6F">
        <w:rPr>
          <w:rFonts w:ascii="Times New Roman" w:hAnsi="Times New Roman"/>
        </w:rPr>
        <w:t>оценивать достоверность, легитимность информации, ее соответствие правовым и морально-этическим нормам;</w:t>
      </w:r>
    </w:p>
    <w:p w:rsidR="001C0F3F" w:rsidRPr="00042E6F" w:rsidRDefault="001C0F3F" w:rsidP="00042E6F">
      <w:pPr>
        <w:rPr>
          <w:rFonts w:ascii="Times New Roman" w:hAnsi="Times New Roman"/>
        </w:rPr>
      </w:pPr>
      <w:r w:rsidRPr="00042E6F">
        <w:rPr>
          <w:rFonts w:ascii="Times New Roman" w:hAnsi="Times New Roman"/>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C0F3F" w:rsidRPr="00042E6F" w:rsidRDefault="001C0F3F" w:rsidP="00042E6F">
      <w:pPr>
        <w:rPr>
          <w:rFonts w:ascii="Times New Roman" w:hAnsi="Times New Roman"/>
        </w:rPr>
      </w:pPr>
      <w:r w:rsidRPr="00042E6F">
        <w:rPr>
          <w:rFonts w:ascii="Times New Roman" w:hAnsi="Times New Roman"/>
        </w:rPr>
        <w:t>владеть навыками защиты личной информации, соблюдать требования информационной безопасности.</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.8.4.4. У обучающегося будут сформированы следующие умения общения как часть коммуникативных универсальных учебных действий:</w:t>
      </w:r>
    </w:p>
    <w:p w:rsidR="001C0F3F" w:rsidRPr="00042E6F" w:rsidRDefault="001C0F3F" w:rsidP="00042E6F">
      <w:pPr>
        <w:rPr>
          <w:rFonts w:ascii="Times New Roman" w:hAnsi="Times New Roman"/>
        </w:rPr>
      </w:pPr>
      <w:r w:rsidRPr="00042E6F">
        <w:rPr>
          <w:rFonts w:ascii="Times New Roman" w:hAnsi="Times New Roman"/>
        </w:rPr>
        <w:t>осуществлять коммуникацию во всех сферах жизни;</w:t>
      </w:r>
    </w:p>
    <w:p w:rsidR="001C0F3F" w:rsidRPr="00042E6F" w:rsidRDefault="001C0F3F" w:rsidP="00042E6F">
      <w:pPr>
        <w:rPr>
          <w:rFonts w:ascii="Times New Roman" w:hAnsi="Times New Roman"/>
        </w:rPr>
      </w:pPr>
      <w:r w:rsidRPr="00042E6F">
        <w:rPr>
          <w:rFonts w:ascii="Times New Roman" w:hAnsi="Times New Roman"/>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1C0F3F" w:rsidRPr="00042E6F" w:rsidRDefault="001C0F3F" w:rsidP="00042E6F">
      <w:pPr>
        <w:rPr>
          <w:rFonts w:ascii="Times New Roman" w:hAnsi="Times New Roman"/>
        </w:rPr>
      </w:pPr>
      <w:r w:rsidRPr="00042E6F">
        <w:rPr>
          <w:rFonts w:ascii="Times New Roman" w:hAnsi="Times New Roman"/>
        </w:rPr>
        <w:t>владеть различными способами общения и взаимодействия; аргументированно вести диалог;</w:t>
      </w:r>
    </w:p>
    <w:p w:rsidR="001C0F3F" w:rsidRPr="00042E6F" w:rsidRDefault="001C0F3F" w:rsidP="00042E6F">
      <w:pPr>
        <w:rPr>
          <w:rFonts w:ascii="Times New Roman" w:hAnsi="Times New Roman"/>
        </w:rPr>
      </w:pPr>
      <w:r w:rsidRPr="00042E6F">
        <w:rPr>
          <w:rFonts w:ascii="Times New Roman" w:hAnsi="Times New Roman"/>
        </w:rPr>
        <w:t>развернуто, логично и корректно с точки зрения культуры речи излагать свое мнение, строить высказывание.</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.8.4.5. У обучающегося будут сформированы следующие умения самоорганизации как части регулятивных универсальных учебных действий:</w:t>
      </w:r>
    </w:p>
    <w:p w:rsidR="001C0F3F" w:rsidRPr="00042E6F" w:rsidRDefault="001C0F3F" w:rsidP="00042E6F">
      <w:pPr>
        <w:rPr>
          <w:rFonts w:ascii="Times New Roman" w:hAnsi="Times New Roman"/>
        </w:rPr>
      </w:pPr>
      <w:r w:rsidRPr="00042E6F">
        <w:rPr>
          <w:rFonts w:ascii="Times New Roman" w:hAnsi="Times New Roman"/>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C0F3F" w:rsidRPr="00042E6F" w:rsidRDefault="001C0F3F" w:rsidP="00042E6F">
      <w:pPr>
        <w:rPr>
          <w:rFonts w:ascii="Times New Roman" w:hAnsi="Times New Roman"/>
        </w:rPr>
      </w:pPr>
      <w:r w:rsidRPr="00042E6F">
        <w:rPr>
          <w:rFonts w:ascii="Times New Roman" w:hAnsi="Times New Roman"/>
        </w:rPr>
        <w:t>самостоятельно составлять план решения проблемы с учетом имеющихся ресурсов, собственных возможностей и предпочтений;</w:t>
      </w:r>
    </w:p>
    <w:p w:rsidR="001C0F3F" w:rsidRPr="00042E6F" w:rsidRDefault="001C0F3F" w:rsidP="00042E6F">
      <w:pPr>
        <w:rPr>
          <w:rFonts w:ascii="Times New Roman" w:hAnsi="Times New Roman"/>
        </w:rPr>
      </w:pPr>
      <w:r w:rsidRPr="00042E6F">
        <w:rPr>
          <w:rFonts w:ascii="Times New Roman" w:hAnsi="Times New Roman"/>
        </w:rPr>
        <w:t>расширять рамки учебного предмета на основе личных предпочтений;</w:t>
      </w:r>
    </w:p>
    <w:p w:rsidR="001C0F3F" w:rsidRPr="00042E6F" w:rsidRDefault="001C0F3F" w:rsidP="00042E6F">
      <w:pPr>
        <w:rPr>
          <w:rFonts w:ascii="Times New Roman" w:hAnsi="Times New Roman"/>
        </w:rPr>
      </w:pPr>
      <w:r w:rsidRPr="00042E6F">
        <w:rPr>
          <w:rFonts w:ascii="Times New Roman" w:hAnsi="Times New Roman"/>
        </w:rPr>
        <w:t>делать осознанный выбор, уметь аргументировать его, брать ответственность за результаты выбора;</w:t>
      </w:r>
    </w:p>
    <w:p w:rsidR="001C0F3F" w:rsidRPr="00042E6F" w:rsidRDefault="001C0F3F" w:rsidP="00042E6F">
      <w:pPr>
        <w:rPr>
          <w:rFonts w:ascii="Times New Roman" w:hAnsi="Times New Roman"/>
        </w:rPr>
      </w:pPr>
      <w:r w:rsidRPr="00042E6F">
        <w:rPr>
          <w:rFonts w:ascii="Times New Roman" w:hAnsi="Times New Roman"/>
        </w:rPr>
        <w:t>оценивать приобретенный опыт;</w:t>
      </w:r>
    </w:p>
    <w:p w:rsidR="001C0F3F" w:rsidRPr="00042E6F" w:rsidRDefault="001C0F3F" w:rsidP="00042E6F">
      <w:pPr>
        <w:rPr>
          <w:rFonts w:ascii="Times New Roman" w:hAnsi="Times New Roman"/>
        </w:rPr>
      </w:pPr>
      <w:r w:rsidRPr="00042E6F">
        <w:rPr>
          <w:rFonts w:ascii="Times New Roman" w:hAnsi="Times New Roman"/>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.8.4.6.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1C0F3F" w:rsidRPr="00042E6F" w:rsidRDefault="001C0F3F" w:rsidP="00042E6F">
      <w:pPr>
        <w:rPr>
          <w:rFonts w:ascii="Times New Roman" w:hAnsi="Times New Roman"/>
        </w:rPr>
      </w:pPr>
      <w:r w:rsidRPr="00042E6F">
        <w:rPr>
          <w:rFonts w:ascii="Times New Roman" w:hAnsi="Times New Roman"/>
        </w:rPr>
        <w:t>давать оценку новым ситуациям, вносить коррективы в деятельность, оценивать соответствие результатов целям;</w:t>
      </w:r>
    </w:p>
    <w:p w:rsidR="001C0F3F" w:rsidRPr="00042E6F" w:rsidRDefault="001C0F3F" w:rsidP="00042E6F">
      <w:pPr>
        <w:rPr>
          <w:rFonts w:ascii="Times New Roman" w:hAnsi="Times New Roman"/>
        </w:rPr>
      </w:pPr>
      <w:r w:rsidRPr="00042E6F">
        <w:rPr>
          <w:rFonts w:ascii="Times New Roman" w:hAnsi="Times New Roman"/>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приемы рефлексии для оценки ситуации, выбора верного решения;</w:t>
      </w:r>
    </w:p>
    <w:p w:rsidR="001C0F3F" w:rsidRPr="00042E6F" w:rsidRDefault="001C0F3F" w:rsidP="00042E6F">
      <w:pPr>
        <w:rPr>
          <w:rFonts w:ascii="Times New Roman" w:hAnsi="Times New Roman"/>
        </w:rPr>
      </w:pPr>
      <w:r w:rsidRPr="00042E6F">
        <w:rPr>
          <w:rFonts w:ascii="Times New Roman" w:hAnsi="Times New Roman"/>
        </w:rPr>
        <w:t>уметь оценивать риски и своевременно принимать решение по их снижению;</w:t>
      </w:r>
    </w:p>
    <w:p w:rsidR="001C0F3F" w:rsidRPr="00042E6F" w:rsidRDefault="001C0F3F" w:rsidP="00042E6F">
      <w:pPr>
        <w:rPr>
          <w:rFonts w:ascii="Times New Roman" w:hAnsi="Times New Roman"/>
        </w:rPr>
      </w:pPr>
      <w:r w:rsidRPr="00042E6F">
        <w:rPr>
          <w:rFonts w:ascii="Times New Roman" w:hAnsi="Times New Roman"/>
        </w:rPr>
        <w:t>принимать себя, понимая свои недостатки и достоинства;</w:t>
      </w:r>
    </w:p>
    <w:p w:rsidR="001C0F3F" w:rsidRPr="00042E6F" w:rsidRDefault="001C0F3F" w:rsidP="00042E6F">
      <w:pPr>
        <w:rPr>
          <w:rFonts w:ascii="Times New Roman" w:hAnsi="Times New Roman"/>
        </w:rPr>
      </w:pPr>
      <w:r w:rsidRPr="00042E6F">
        <w:rPr>
          <w:rFonts w:ascii="Times New Roman" w:hAnsi="Times New Roman"/>
        </w:rPr>
        <w:t>принимать мотивы и аргументы других людей при анализе результатов деятельности;</w:t>
      </w:r>
    </w:p>
    <w:p w:rsidR="001C0F3F" w:rsidRPr="00042E6F" w:rsidRDefault="001C0F3F" w:rsidP="00042E6F">
      <w:pPr>
        <w:rPr>
          <w:rFonts w:ascii="Times New Roman" w:hAnsi="Times New Roman"/>
        </w:rPr>
      </w:pPr>
      <w:r w:rsidRPr="00042E6F">
        <w:rPr>
          <w:rFonts w:ascii="Times New Roman" w:hAnsi="Times New Roman"/>
        </w:rPr>
        <w:t>признавать свое право и право других на ошибку;</w:t>
      </w:r>
    </w:p>
    <w:p w:rsidR="001C0F3F" w:rsidRPr="00042E6F" w:rsidRDefault="001C0F3F" w:rsidP="00042E6F">
      <w:pPr>
        <w:rPr>
          <w:rFonts w:ascii="Times New Roman" w:hAnsi="Times New Roman"/>
        </w:rPr>
      </w:pPr>
      <w:r w:rsidRPr="00042E6F">
        <w:rPr>
          <w:rFonts w:ascii="Times New Roman" w:hAnsi="Times New Roman"/>
        </w:rPr>
        <w:t>развивать способность видеть мир с позиции другого человека.</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.8.4.7. У обучающегося будут сформированы следующие умения совместной деятельности:</w:t>
      </w:r>
    </w:p>
    <w:p w:rsidR="001C0F3F" w:rsidRPr="00042E6F" w:rsidRDefault="001C0F3F" w:rsidP="00042E6F">
      <w:pPr>
        <w:rPr>
          <w:rFonts w:ascii="Times New Roman" w:hAnsi="Times New Roman"/>
        </w:rPr>
      </w:pPr>
      <w:r w:rsidRPr="00042E6F">
        <w:rPr>
          <w:rFonts w:ascii="Times New Roman" w:hAnsi="Times New Roman"/>
        </w:rPr>
        <w:t>понимать и использовать преимущества командной и индивидуальной работы;</w:t>
      </w:r>
    </w:p>
    <w:p w:rsidR="001C0F3F" w:rsidRPr="00042E6F" w:rsidRDefault="001C0F3F" w:rsidP="00042E6F">
      <w:pPr>
        <w:rPr>
          <w:rFonts w:ascii="Times New Roman" w:hAnsi="Times New Roman"/>
        </w:rPr>
      </w:pPr>
      <w:r w:rsidRPr="00042E6F">
        <w:rPr>
          <w:rFonts w:ascii="Times New Roman" w:hAnsi="Times New Roman"/>
        </w:rPr>
        <w:t>выбирать тематику и методы совместных действий с учетом общих интересов и возможностей каждого члена коллектива;</w:t>
      </w:r>
    </w:p>
    <w:p w:rsidR="001C0F3F" w:rsidRPr="00042E6F" w:rsidRDefault="001C0F3F" w:rsidP="00042E6F">
      <w:pPr>
        <w:rPr>
          <w:rFonts w:ascii="Times New Roman" w:hAnsi="Times New Roman"/>
        </w:rPr>
      </w:pPr>
      <w:r w:rsidRPr="00042E6F">
        <w:rPr>
          <w:rFonts w:ascii="Times New Roman" w:hAnsi="Times New Roman"/>
        </w:rP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1C0F3F" w:rsidRPr="00042E6F" w:rsidRDefault="001C0F3F" w:rsidP="00042E6F">
      <w:pPr>
        <w:rPr>
          <w:rFonts w:ascii="Times New Roman" w:hAnsi="Times New Roman"/>
        </w:rPr>
      </w:pPr>
      <w:r w:rsidRPr="00042E6F">
        <w:rPr>
          <w:rFonts w:ascii="Times New Roman" w:hAnsi="Times New Roman"/>
        </w:rPr>
        <w:t>оценивать качество своего вклада и вклада каждого участника команды в общий результат по разработанным критериям;</w:t>
      </w:r>
    </w:p>
    <w:p w:rsidR="001C0F3F" w:rsidRPr="00042E6F" w:rsidRDefault="001C0F3F" w:rsidP="00042E6F">
      <w:pPr>
        <w:rPr>
          <w:rFonts w:ascii="Times New Roman" w:hAnsi="Times New Roman"/>
        </w:rPr>
      </w:pPr>
      <w:r w:rsidRPr="00042E6F">
        <w:rPr>
          <w:rFonts w:ascii="Times New Roman" w:hAnsi="Times New Roman"/>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.8.5. К концу обучения в 10 классе обучающийся получит следующие предметные результаты по отдельным темам программы по русскому языку:</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.8.5.1. Общие сведения о языке.</w:t>
      </w:r>
    </w:p>
    <w:p w:rsidR="001C0F3F" w:rsidRPr="00042E6F" w:rsidRDefault="001C0F3F" w:rsidP="00042E6F">
      <w:pPr>
        <w:rPr>
          <w:rFonts w:ascii="Times New Roman" w:hAnsi="Times New Roman"/>
        </w:rPr>
      </w:pPr>
      <w:r w:rsidRPr="00042E6F">
        <w:rPr>
          <w:rFonts w:ascii="Times New Roman" w:hAnsi="Times New Roman"/>
        </w:rPr>
        <w:t>Иметь представление о языке как знаковой системе, об основных функциях языка; о лингвистике как науке.</w:t>
      </w:r>
    </w:p>
    <w:p w:rsidR="001C0F3F" w:rsidRPr="00042E6F" w:rsidRDefault="001C0F3F" w:rsidP="00042E6F">
      <w:pPr>
        <w:rPr>
          <w:rFonts w:ascii="Times New Roman" w:hAnsi="Times New Roman"/>
        </w:rPr>
      </w:pPr>
      <w:r w:rsidRPr="00042E6F">
        <w:rPr>
          <w:rFonts w:ascii="Times New Roman" w:hAnsi="Times New Roman"/>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w:t>
      </w:r>
      <w:r w:rsidRPr="00042E6F">
        <w:rPr>
          <w:rFonts w:ascii="Times New Roman" w:hAnsi="Times New Roman"/>
        </w:rPr>
        <w:lastRenderedPageBreak/>
        <w:t>комментировать фразеологизмы с точки зрения отражения в них истории и культуры народа (в рамках изученного).</w:t>
      </w:r>
    </w:p>
    <w:p w:rsidR="001C0F3F" w:rsidRPr="00042E6F" w:rsidRDefault="001C0F3F" w:rsidP="00042E6F">
      <w:pPr>
        <w:rPr>
          <w:rFonts w:ascii="Times New Roman" w:hAnsi="Times New Roman"/>
        </w:rPr>
      </w:pPr>
      <w:r w:rsidRPr="00042E6F">
        <w:rPr>
          <w:rFonts w:ascii="Times New Roman" w:hAnsi="Times New Roman"/>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w:t>
      </w:r>
      <w:hyperlink r:id="rId23" w:history="1">
        <w:r w:rsidRPr="00042E6F">
          <w:rPr>
            <w:rStyle w:val="ad"/>
            <w:rFonts w:ascii="Times New Roman" w:hAnsi="Times New Roman"/>
          </w:rPr>
          <w:t>статью 68</w:t>
        </w:r>
      </w:hyperlink>
      <w:r w:rsidRPr="00042E6F">
        <w:rPr>
          <w:rFonts w:ascii="Times New Roman" w:hAnsi="Times New Roman"/>
        </w:rPr>
        <w:t xml:space="preserve"> Конституции Российской Федерации, Федеральный </w:t>
      </w:r>
      <w:hyperlink r:id="rId24" w:history="1">
        <w:r w:rsidRPr="00042E6F">
          <w:rPr>
            <w:rStyle w:val="ad"/>
            <w:rFonts w:ascii="Times New Roman" w:hAnsi="Times New Roman"/>
          </w:rPr>
          <w:t>закон</w:t>
        </w:r>
      </w:hyperlink>
      <w:r w:rsidRPr="00042E6F">
        <w:rPr>
          <w:rFonts w:ascii="Times New Roman" w:hAnsi="Times New Roman"/>
        </w:rPr>
        <w:t xml:space="preserve"> от 1 июня </w:t>
      </w:r>
      <w:r w:rsidR="0059691D" w:rsidRPr="00042E6F">
        <w:rPr>
          <w:rFonts w:ascii="Times New Roman" w:hAnsi="Times New Roman"/>
        </w:rPr>
        <w:t>5</w:t>
      </w:r>
      <w:r w:rsidRPr="00042E6F">
        <w:rPr>
          <w:rFonts w:ascii="Times New Roman" w:hAnsi="Times New Roman"/>
        </w:rPr>
        <w:t xml:space="preserve">05 г. N 53-ФЗ "О государственном языке Российской Федерации", </w:t>
      </w:r>
      <w:hyperlink r:id="rId25" w:history="1">
        <w:r w:rsidRPr="00042E6F">
          <w:rPr>
            <w:rStyle w:val="ad"/>
            <w:rFonts w:ascii="Times New Roman" w:hAnsi="Times New Roman"/>
          </w:rPr>
          <w:t>Закон</w:t>
        </w:r>
      </w:hyperlink>
      <w:r w:rsidRPr="00042E6F">
        <w:rPr>
          <w:rFonts w:ascii="Times New Roman" w:hAnsi="Times New Roman"/>
        </w:rPr>
        <w:t xml:space="preserve"> Российской Федерации от </w:t>
      </w:r>
      <w:r w:rsidR="00446511" w:rsidRPr="00042E6F">
        <w:rPr>
          <w:rFonts w:ascii="Times New Roman" w:hAnsi="Times New Roman"/>
        </w:rPr>
        <w:t>10</w:t>
      </w:r>
      <w:r w:rsidRPr="00042E6F">
        <w:rPr>
          <w:rFonts w:ascii="Times New Roman" w:hAnsi="Times New Roman"/>
        </w:rPr>
        <w:t xml:space="preserve"> октября </w:t>
      </w:r>
      <w:r w:rsidR="0059691D" w:rsidRPr="00042E6F">
        <w:rPr>
          <w:rFonts w:ascii="Times New Roman" w:hAnsi="Times New Roman"/>
        </w:rPr>
        <w:t>4</w:t>
      </w:r>
      <w:r w:rsidRPr="00042E6F">
        <w:rPr>
          <w:rFonts w:ascii="Times New Roman" w:hAnsi="Times New Roman"/>
        </w:rPr>
        <w:t xml:space="preserve">91 г. N </w:t>
      </w:r>
      <w:r w:rsidR="00446511" w:rsidRPr="00042E6F">
        <w:rPr>
          <w:rFonts w:ascii="Times New Roman" w:hAnsi="Times New Roman"/>
        </w:rPr>
        <w:t>12</w:t>
      </w:r>
      <w:r w:rsidRPr="00042E6F">
        <w:rPr>
          <w:rFonts w:ascii="Times New Roman" w:hAnsi="Times New Roman"/>
        </w:rPr>
        <w:t>7-1 "О языках народов Российской Федерации" ).</w:t>
      </w:r>
    </w:p>
    <w:p w:rsidR="001C0F3F" w:rsidRPr="00042E6F" w:rsidRDefault="001C0F3F" w:rsidP="00042E6F">
      <w:pPr>
        <w:rPr>
          <w:rFonts w:ascii="Times New Roman" w:hAnsi="Times New Roman"/>
        </w:rPr>
      </w:pPr>
    </w:p>
    <w:p w:rsidR="001C0F3F" w:rsidRPr="00042E6F" w:rsidRDefault="001C0F3F" w:rsidP="00042E6F">
      <w:pPr>
        <w:rPr>
          <w:rFonts w:ascii="Times New Roman" w:hAnsi="Times New Roman"/>
        </w:rPr>
      </w:pPr>
      <w:r w:rsidRPr="00042E6F">
        <w:rPr>
          <w:rFonts w:ascii="Times New Roman" w:hAnsi="Times New Roman"/>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.8.5.2. Язык и речь. Культура речи.</w:t>
      </w:r>
    </w:p>
    <w:p w:rsidR="001C0F3F" w:rsidRPr="00042E6F" w:rsidRDefault="001C0F3F" w:rsidP="00042E6F">
      <w:pPr>
        <w:rPr>
          <w:rFonts w:ascii="Times New Roman" w:hAnsi="Times New Roman"/>
        </w:rPr>
      </w:pPr>
      <w:r w:rsidRPr="00042E6F">
        <w:rPr>
          <w:rFonts w:ascii="Times New Roman" w:hAnsi="Times New Roman"/>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1C0F3F" w:rsidRPr="00042E6F" w:rsidRDefault="001C0F3F" w:rsidP="00042E6F">
      <w:pPr>
        <w:rPr>
          <w:rFonts w:ascii="Times New Roman" w:hAnsi="Times New Roman"/>
        </w:rPr>
      </w:pPr>
      <w:r w:rsidRPr="00042E6F">
        <w:rPr>
          <w:rFonts w:ascii="Times New Roman" w:hAnsi="Times New Roman"/>
        </w:rPr>
        <w:t>Иметь представление о культуре речи как разделе лингвистики.</w:t>
      </w:r>
    </w:p>
    <w:p w:rsidR="001C0F3F" w:rsidRPr="00042E6F" w:rsidRDefault="001C0F3F" w:rsidP="00042E6F">
      <w:pPr>
        <w:rPr>
          <w:rFonts w:ascii="Times New Roman" w:hAnsi="Times New Roman"/>
        </w:rPr>
      </w:pPr>
      <w:r w:rsidRPr="00042E6F">
        <w:rPr>
          <w:rFonts w:ascii="Times New Roman" w:hAnsi="Times New Roman"/>
        </w:rPr>
        <w:t>Комментировать нормативный, коммуникативный и этический аспекты культуры речи, приводить соответствующие примеры.</w:t>
      </w:r>
    </w:p>
    <w:p w:rsidR="001C0F3F" w:rsidRPr="00042E6F" w:rsidRDefault="001C0F3F" w:rsidP="00042E6F">
      <w:pPr>
        <w:rPr>
          <w:rFonts w:ascii="Times New Roman" w:hAnsi="Times New Roman"/>
        </w:rPr>
      </w:pPr>
      <w:r w:rsidRPr="00042E6F">
        <w:rPr>
          <w:rFonts w:ascii="Times New Roman" w:hAnsi="Times New Roman"/>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1C0F3F" w:rsidRPr="00042E6F" w:rsidRDefault="001C0F3F" w:rsidP="00042E6F">
      <w:pPr>
        <w:rPr>
          <w:rFonts w:ascii="Times New Roman" w:hAnsi="Times New Roman"/>
        </w:rPr>
      </w:pPr>
      <w:r w:rsidRPr="00042E6F">
        <w:rPr>
          <w:rFonts w:ascii="Times New Roman" w:hAnsi="Times New Roman"/>
        </w:rPr>
        <w:t>Иметь представление о языковой норме, ее видах.</w:t>
      </w:r>
    </w:p>
    <w:p w:rsidR="001C0F3F" w:rsidRPr="00042E6F" w:rsidRDefault="001C0F3F" w:rsidP="00042E6F">
      <w:pPr>
        <w:rPr>
          <w:rFonts w:ascii="Times New Roman" w:hAnsi="Times New Roman"/>
        </w:rPr>
      </w:pPr>
      <w:r w:rsidRPr="00042E6F">
        <w:rPr>
          <w:rFonts w:ascii="Times New Roman" w:hAnsi="Times New Roman"/>
        </w:rPr>
        <w:t>Использовать словари русского языка в учебной деятельности.</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.8.5.3. Фонетика. Орфоэпия. Орфоэпические нормы.</w:t>
      </w:r>
    </w:p>
    <w:p w:rsidR="001C0F3F" w:rsidRPr="00042E6F" w:rsidRDefault="001C0F3F" w:rsidP="00042E6F">
      <w:pPr>
        <w:rPr>
          <w:rFonts w:ascii="Times New Roman" w:hAnsi="Times New Roman"/>
        </w:rPr>
      </w:pPr>
      <w:r w:rsidRPr="00042E6F">
        <w:rPr>
          <w:rFonts w:ascii="Times New Roman" w:hAnsi="Times New Roman"/>
        </w:rPr>
        <w:t>Выполнять фонетический анализ слова.</w:t>
      </w:r>
    </w:p>
    <w:p w:rsidR="001C0F3F" w:rsidRPr="00042E6F" w:rsidRDefault="001C0F3F" w:rsidP="00042E6F">
      <w:pPr>
        <w:rPr>
          <w:rFonts w:ascii="Times New Roman" w:hAnsi="Times New Roman"/>
        </w:rPr>
      </w:pPr>
      <w:r w:rsidRPr="00042E6F">
        <w:rPr>
          <w:rFonts w:ascii="Times New Roman" w:hAnsi="Times New Roman"/>
        </w:rPr>
        <w:t>Определять изобразительно-выразительные средства фонетики в тексте.</w:t>
      </w:r>
    </w:p>
    <w:p w:rsidR="001C0F3F" w:rsidRPr="00042E6F" w:rsidRDefault="001C0F3F" w:rsidP="00042E6F">
      <w:pPr>
        <w:rPr>
          <w:rFonts w:ascii="Times New Roman" w:hAnsi="Times New Roman"/>
        </w:rPr>
      </w:pPr>
      <w:r w:rsidRPr="00042E6F">
        <w:rPr>
          <w:rFonts w:ascii="Times New Roman" w:hAnsi="Times New Roman"/>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C0F3F" w:rsidRPr="00042E6F" w:rsidRDefault="001C0F3F" w:rsidP="00042E6F">
      <w:pPr>
        <w:rPr>
          <w:rFonts w:ascii="Times New Roman" w:hAnsi="Times New Roman"/>
        </w:rPr>
      </w:pPr>
      <w:r w:rsidRPr="00042E6F">
        <w:rPr>
          <w:rFonts w:ascii="Times New Roman" w:hAnsi="Times New Roman"/>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C0F3F" w:rsidRPr="00042E6F" w:rsidRDefault="001C0F3F" w:rsidP="00042E6F">
      <w:pPr>
        <w:rPr>
          <w:rFonts w:ascii="Times New Roman" w:hAnsi="Times New Roman"/>
        </w:rPr>
      </w:pPr>
      <w:r w:rsidRPr="00042E6F">
        <w:rPr>
          <w:rFonts w:ascii="Times New Roman" w:hAnsi="Times New Roman"/>
        </w:rPr>
        <w:t>Соблюдать основные произносительные и акцентологические нормы современного русского литературного языка.</w:t>
      </w:r>
    </w:p>
    <w:p w:rsidR="001C0F3F" w:rsidRPr="00042E6F" w:rsidRDefault="001C0F3F" w:rsidP="00042E6F">
      <w:pPr>
        <w:rPr>
          <w:rFonts w:ascii="Times New Roman" w:hAnsi="Times New Roman"/>
        </w:rPr>
      </w:pPr>
      <w:r w:rsidRPr="00042E6F">
        <w:rPr>
          <w:rFonts w:ascii="Times New Roman" w:hAnsi="Times New Roman"/>
        </w:rPr>
        <w:t>Использовать орфоэпический словарь.</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.8.5.4. Лексикология и фразеология. Лексические нормы.</w:t>
      </w:r>
    </w:p>
    <w:p w:rsidR="001C0F3F" w:rsidRPr="00042E6F" w:rsidRDefault="001C0F3F" w:rsidP="00042E6F">
      <w:pPr>
        <w:rPr>
          <w:rFonts w:ascii="Times New Roman" w:hAnsi="Times New Roman"/>
        </w:rPr>
      </w:pPr>
      <w:r w:rsidRPr="00042E6F">
        <w:rPr>
          <w:rFonts w:ascii="Times New Roman" w:hAnsi="Times New Roman"/>
        </w:rPr>
        <w:t>Выполнять лексический анализ слова.</w:t>
      </w:r>
    </w:p>
    <w:p w:rsidR="001C0F3F" w:rsidRPr="00042E6F" w:rsidRDefault="001C0F3F" w:rsidP="00042E6F">
      <w:pPr>
        <w:rPr>
          <w:rFonts w:ascii="Times New Roman" w:hAnsi="Times New Roman"/>
        </w:rPr>
      </w:pPr>
      <w:r w:rsidRPr="00042E6F">
        <w:rPr>
          <w:rFonts w:ascii="Times New Roman" w:hAnsi="Times New Roman"/>
        </w:rPr>
        <w:t>Определять изобразительно-выразительные средства лексики.</w:t>
      </w:r>
    </w:p>
    <w:p w:rsidR="001C0F3F" w:rsidRPr="00042E6F" w:rsidRDefault="001C0F3F" w:rsidP="00042E6F">
      <w:pPr>
        <w:rPr>
          <w:rFonts w:ascii="Times New Roman" w:hAnsi="Times New Roman"/>
        </w:rPr>
      </w:pPr>
      <w:r w:rsidRPr="00042E6F">
        <w:rPr>
          <w:rFonts w:ascii="Times New Roman" w:hAnsi="Times New Roman"/>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1C0F3F" w:rsidRPr="00042E6F" w:rsidRDefault="001C0F3F" w:rsidP="00042E6F">
      <w:pPr>
        <w:rPr>
          <w:rFonts w:ascii="Times New Roman" w:hAnsi="Times New Roman"/>
        </w:rPr>
      </w:pPr>
      <w:r w:rsidRPr="00042E6F">
        <w:rPr>
          <w:rFonts w:ascii="Times New Roman" w:hAnsi="Times New Roman"/>
        </w:rPr>
        <w:t>Соблюдать лексические нормы.</w:t>
      </w:r>
    </w:p>
    <w:p w:rsidR="001C0F3F" w:rsidRPr="00042E6F" w:rsidRDefault="001C0F3F" w:rsidP="00042E6F">
      <w:pPr>
        <w:rPr>
          <w:rFonts w:ascii="Times New Roman" w:hAnsi="Times New Roman"/>
        </w:rPr>
      </w:pPr>
      <w:r w:rsidRPr="00042E6F">
        <w:rPr>
          <w:rFonts w:ascii="Times New Roman" w:hAnsi="Times New Roman"/>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1C0F3F" w:rsidRPr="00042E6F" w:rsidRDefault="001C0F3F" w:rsidP="00042E6F">
      <w:pPr>
        <w:rPr>
          <w:rFonts w:ascii="Times New Roman" w:hAnsi="Times New Roman"/>
        </w:rPr>
      </w:pPr>
      <w:r w:rsidRPr="00042E6F">
        <w:rPr>
          <w:rFonts w:ascii="Times New Roman" w:hAnsi="Times New Roman"/>
        </w:rPr>
        <w:lastRenderedPageBreak/>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.8.5.5. Морфемика и словообразование. Словообразовательные нормы.</w:t>
      </w:r>
    </w:p>
    <w:p w:rsidR="001C0F3F" w:rsidRPr="00042E6F" w:rsidRDefault="001C0F3F" w:rsidP="00042E6F">
      <w:pPr>
        <w:rPr>
          <w:rFonts w:ascii="Times New Roman" w:hAnsi="Times New Roman"/>
        </w:rPr>
      </w:pPr>
      <w:r w:rsidRPr="00042E6F">
        <w:rPr>
          <w:rFonts w:ascii="Times New Roman" w:hAnsi="Times New Roman"/>
        </w:rPr>
        <w:t>Выполнять морфемный и словообразовательный анализ слова.</w:t>
      </w:r>
    </w:p>
    <w:p w:rsidR="001C0F3F" w:rsidRPr="00042E6F" w:rsidRDefault="001C0F3F" w:rsidP="00042E6F">
      <w:pPr>
        <w:rPr>
          <w:rFonts w:ascii="Times New Roman" w:hAnsi="Times New Roman"/>
        </w:rPr>
      </w:pPr>
      <w:r w:rsidRPr="00042E6F">
        <w:rPr>
          <w:rFonts w:ascii="Times New Roman" w:hAnsi="Times New Roman"/>
        </w:rPr>
        <w:t>Анализировать и характеризовать речевые высказывания (в том числе собственные) с точки зрения особенностей употребления сложносокращенных слов (аббревиатур).</w:t>
      </w:r>
    </w:p>
    <w:p w:rsidR="001C0F3F" w:rsidRPr="00042E6F" w:rsidRDefault="001C0F3F" w:rsidP="00042E6F">
      <w:pPr>
        <w:rPr>
          <w:rFonts w:ascii="Times New Roman" w:hAnsi="Times New Roman"/>
        </w:rPr>
      </w:pPr>
      <w:r w:rsidRPr="00042E6F">
        <w:rPr>
          <w:rFonts w:ascii="Times New Roman" w:hAnsi="Times New Roman"/>
        </w:rPr>
        <w:t>Использовать словообразовательный словарь.</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.8.5.6. Морфология. Морфологические нормы.</w:t>
      </w:r>
    </w:p>
    <w:p w:rsidR="001C0F3F" w:rsidRPr="00042E6F" w:rsidRDefault="001C0F3F" w:rsidP="00042E6F">
      <w:pPr>
        <w:rPr>
          <w:rFonts w:ascii="Times New Roman" w:hAnsi="Times New Roman"/>
        </w:rPr>
      </w:pPr>
      <w:r w:rsidRPr="00042E6F">
        <w:rPr>
          <w:rFonts w:ascii="Times New Roman" w:hAnsi="Times New Roman"/>
        </w:rPr>
        <w:t>Выполнять морфологический анализ слова.</w:t>
      </w:r>
    </w:p>
    <w:p w:rsidR="001C0F3F" w:rsidRPr="00042E6F" w:rsidRDefault="001C0F3F" w:rsidP="00042E6F">
      <w:pPr>
        <w:rPr>
          <w:rFonts w:ascii="Times New Roman" w:hAnsi="Times New Roman"/>
        </w:rPr>
      </w:pPr>
      <w:r w:rsidRPr="00042E6F">
        <w:rPr>
          <w:rFonts w:ascii="Times New Roman" w:hAnsi="Times New Roman"/>
        </w:rPr>
        <w:t>Определять особенности употребления в тексте слов разных частей речи.</w:t>
      </w:r>
    </w:p>
    <w:p w:rsidR="001C0F3F" w:rsidRPr="00042E6F" w:rsidRDefault="001C0F3F" w:rsidP="00042E6F">
      <w:pPr>
        <w:rPr>
          <w:rFonts w:ascii="Times New Roman" w:hAnsi="Times New Roman"/>
        </w:rPr>
      </w:pPr>
      <w:r w:rsidRPr="00042E6F">
        <w:rPr>
          <w:rFonts w:ascii="Times New Roman" w:hAnsi="Times New Roman"/>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1C0F3F" w:rsidRPr="00042E6F" w:rsidRDefault="001C0F3F" w:rsidP="00042E6F">
      <w:pPr>
        <w:rPr>
          <w:rFonts w:ascii="Times New Roman" w:hAnsi="Times New Roman"/>
        </w:rPr>
      </w:pPr>
      <w:r w:rsidRPr="00042E6F">
        <w:rPr>
          <w:rFonts w:ascii="Times New Roman" w:hAnsi="Times New Roman"/>
        </w:rPr>
        <w:t>Соблюдать морфологические нормы.</w:t>
      </w:r>
    </w:p>
    <w:p w:rsidR="001C0F3F" w:rsidRPr="00042E6F" w:rsidRDefault="001C0F3F" w:rsidP="00042E6F">
      <w:pPr>
        <w:rPr>
          <w:rFonts w:ascii="Times New Roman" w:hAnsi="Times New Roman"/>
        </w:rPr>
      </w:pPr>
      <w:r w:rsidRPr="00042E6F">
        <w:rPr>
          <w:rFonts w:ascii="Times New Roman" w:hAnsi="Times New Roman"/>
        </w:rPr>
        <w:t>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p>
    <w:p w:rsidR="001C0F3F" w:rsidRPr="00042E6F" w:rsidRDefault="001C0F3F" w:rsidP="00042E6F">
      <w:pPr>
        <w:rPr>
          <w:rFonts w:ascii="Times New Roman" w:hAnsi="Times New Roman"/>
        </w:rPr>
      </w:pPr>
      <w:r w:rsidRPr="00042E6F">
        <w:rPr>
          <w:rFonts w:ascii="Times New Roman" w:hAnsi="Times New Roman"/>
        </w:rPr>
        <w:t>Использовать словарь грамматических трудностей, справочники.</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.8.5.7. Орфография. Основные правила орфографии.</w:t>
      </w:r>
    </w:p>
    <w:p w:rsidR="001C0F3F" w:rsidRPr="00042E6F" w:rsidRDefault="001C0F3F" w:rsidP="00042E6F">
      <w:pPr>
        <w:rPr>
          <w:rFonts w:ascii="Times New Roman" w:hAnsi="Times New Roman"/>
        </w:rPr>
      </w:pPr>
      <w:r w:rsidRPr="00042E6F">
        <w:rPr>
          <w:rFonts w:ascii="Times New Roman" w:hAnsi="Times New Roman"/>
        </w:rPr>
        <w:t>Иметь представление о принципах и разделах русской орфографии.</w:t>
      </w:r>
    </w:p>
    <w:p w:rsidR="001C0F3F" w:rsidRPr="00042E6F" w:rsidRDefault="001C0F3F" w:rsidP="00042E6F">
      <w:pPr>
        <w:rPr>
          <w:rFonts w:ascii="Times New Roman" w:hAnsi="Times New Roman"/>
        </w:rPr>
      </w:pPr>
      <w:r w:rsidRPr="00042E6F">
        <w:rPr>
          <w:rFonts w:ascii="Times New Roman" w:hAnsi="Times New Roman"/>
        </w:rPr>
        <w:t>Выполнять орфографический анализ слова.</w:t>
      </w:r>
    </w:p>
    <w:p w:rsidR="001C0F3F" w:rsidRPr="00042E6F" w:rsidRDefault="001C0F3F" w:rsidP="00042E6F">
      <w:pPr>
        <w:rPr>
          <w:rFonts w:ascii="Times New Roman" w:hAnsi="Times New Roman"/>
        </w:rPr>
      </w:pPr>
      <w:r w:rsidRPr="00042E6F">
        <w:rPr>
          <w:rFonts w:ascii="Times New Roman" w:hAnsi="Times New Roman"/>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1C0F3F" w:rsidRPr="00042E6F" w:rsidRDefault="001C0F3F" w:rsidP="00042E6F">
      <w:pPr>
        <w:rPr>
          <w:rFonts w:ascii="Times New Roman" w:hAnsi="Times New Roman"/>
        </w:rPr>
      </w:pPr>
      <w:r w:rsidRPr="00042E6F">
        <w:rPr>
          <w:rFonts w:ascii="Times New Roman" w:hAnsi="Times New Roman"/>
        </w:rPr>
        <w:t>Соблюдать правила орфографии.</w:t>
      </w:r>
    </w:p>
    <w:p w:rsidR="001C0F3F" w:rsidRPr="00042E6F" w:rsidRDefault="001C0F3F" w:rsidP="00042E6F">
      <w:pPr>
        <w:rPr>
          <w:rFonts w:ascii="Times New Roman" w:hAnsi="Times New Roman"/>
        </w:rPr>
      </w:pPr>
      <w:r w:rsidRPr="00042E6F">
        <w:rPr>
          <w:rFonts w:ascii="Times New Roman" w:hAnsi="Times New Roman"/>
        </w:rPr>
        <w:t>Использовать орфографический словарь.</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.8.5.8. Речь. Речевое общение.</w:t>
      </w:r>
    </w:p>
    <w:p w:rsidR="001C0F3F" w:rsidRPr="00042E6F" w:rsidRDefault="001C0F3F" w:rsidP="00042E6F">
      <w:pPr>
        <w:rPr>
          <w:rFonts w:ascii="Times New Roman" w:hAnsi="Times New Roman"/>
        </w:rPr>
      </w:pPr>
      <w:r w:rsidRPr="00042E6F">
        <w:rPr>
          <w:rFonts w:ascii="Times New Roman" w:hAnsi="Times New Roman"/>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w:t>
      </w:r>
    </w:p>
    <w:p w:rsidR="001C0F3F" w:rsidRPr="00042E6F" w:rsidRDefault="001C0F3F" w:rsidP="00042E6F">
      <w:pPr>
        <w:rPr>
          <w:rFonts w:ascii="Times New Roman" w:hAnsi="Times New Roman"/>
        </w:rPr>
      </w:pPr>
      <w:r w:rsidRPr="00042E6F">
        <w:rPr>
          <w:rFonts w:ascii="Times New Roman" w:hAnsi="Times New Roman"/>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1C0F3F" w:rsidRPr="00042E6F" w:rsidRDefault="001C0F3F" w:rsidP="00042E6F">
      <w:pPr>
        <w:rPr>
          <w:rFonts w:ascii="Times New Roman" w:hAnsi="Times New Roman"/>
        </w:rPr>
      </w:pPr>
      <w:r w:rsidRPr="00042E6F">
        <w:rPr>
          <w:rFonts w:ascii="Times New Roman" w:hAnsi="Times New Roman"/>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1C0F3F" w:rsidRPr="00042E6F" w:rsidRDefault="001C0F3F" w:rsidP="00042E6F">
      <w:pPr>
        <w:rPr>
          <w:rFonts w:ascii="Times New Roman" w:hAnsi="Times New Roman"/>
        </w:rPr>
      </w:pPr>
      <w:r w:rsidRPr="00042E6F">
        <w:rPr>
          <w:rFonts w:ascii="Times New Roman" w:hAnsi="Times New Roman"/>
        </w:rPr>
        <w:t xml:space="preserve">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w:t>
      </w:r>
      <w:r w:rsidR="00446511" w:rsidRPr="00042E6F">
        <w:rPr>
          <w:rFonts w:ascii="Times New Roman" w:hAnsi="Times New Roman"/>
        </w:rPr>
        <w:t>10</w:t>
      </w:r>
      <w:r w:rsidRPr="00042E6F">
        <w:rPr>
          <w:rFonts w:ascii="Times New Roman" w:hAnsi="Times New Roman"/>
        </w:rPr>
        <w:t xml:space="preserve">0 до </w:t>
      </w:r>
      <w:r w:rsidR="00446511" w:rsidRPr="00042E6F">
        <w:rPr>
          <w:rFonts w:ascii="Times New Roman" w:hAnsi="Times New Roman"/>
        </w:rPr>
        <w:t>12</w:t>
      </w:r>
      <w:r w:rsidRPr="00042E6F">
        <w:rPr>
          <w:rFonts w:ascii="Times New Roman" w:hAnsi="Times New Roman"/>
        </w:rPr>
        <w:t>0 слов).</w:t>
      </w:r>
    </w:p>
    <w:p w:rsidR="001C0F3F" w:rsidRPr="00042E6F" w:rsidRDefault="001C0F3F" w:rsidP="00042E6F">
      <w:pPr>
        <w:rPr>
          <w:rFonts w:ascii="Times New Roman" w:hAnsi="Times New Roman"/>
        </w:rPr>
      </w:pPr>
      <w:r w:rsidRPr="00042E6F">
        <w:rPr>
          <w:rFonts w:ascii="Times New Roman" w:hAnsi="Times New Roman"/>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w:t>
      </w:r>
      <w:r w:rsidRPr="00042E6F">
        <w:rPr>
          <w:rFonts w:ascii="Times New Roman" w:hAnsi="Times New Roman"/>
        </w:rPr>
        <w:lastRenderedPageBreak/>
        <w:t>речевого этикета в социально-культурной, учебно-научной, официально-деловой сферах общения, повседневном общении, интернет-коммуникации.</w:t>
      </w:r>
    </w:p>
    <w:p w:rsidR="001C0F3F" w:rsidRPr="00042E6F" w:rsidRDefault="001C0F3F" w:rsidP="00042E6F">
      <w:pPr>
        <w:rPr>
          <w:rFonts w:ascii="Times New Roman" w:hAnsi="Times New Roman"/>
        </w:rPr>
      </w:pPr>
      <w:r w:rsidRPr="00042E6F">
        <w:rPr>
          <w:rFonts w:ascii="Times New Roman" w:hAnsi="Times New Roman"/>
        </w:rPr>
        <w:t>Употреблять языковые средства с учетом речевой ситуации.</w:t>
      </w:r>
    </w:p>
    <w:p w:rsidR="001C0F3F" w:rsidRPr="00042E6F" w:rsidRDefault="001C0F3F" w:rsidP="00042E6F">
      <w:pPr>
        <w:rPr>
          <w:rFonts w:ascii="Times New Roman" w:hAnsi="Times New Roman"/>
        </w:rPr>
      </w:pPr>
      <w:r w:rsidRPr="00042E6F">
        <w:rPr>
          <w:rFonts w:ascii="Times New Roman" w:hAnsi="Times New Roman"/>
        </w:rPr>
        <w:t>Соблюдать в устной речи и на письме нормы современного русского литературного языка.</w:t>
      </w:r>
    </w:p>
    <w:p w:rsidR="001C0F3F" w:rsidRPr="00042E6F" w:rsidRDefault="001C0F3F" w:rsidP="00042E6F">
      <w:pPr>
        <w:rPr>
          <w:rFonts w:ascii="Times New Roman" w:hAnsi="Times New Roman"/>
        </w:rPr>
      </w:pPr>
      <w:r w:rsidRPr="00042E6F">
        <w:rPr>
          <w:rFonts w:ascii="Times New Roman" w:hAnsi="Times New Roman"/>
        </w:rPr>
        <w:t>Оценивать собственную и чужую речь с точки зрения точного, уместного и выразительного словоупотребления.</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.8.5.9. Текст. Информационно-смысловая переработка текста.</w:t>
      </w:r>
    </w:p>
    <w:p w:rsidR="001C0F3F" w:rsidRPr="00042E6F" w:rsidRDefault="001C0F3F" w:rsidP="00042E6F">
      <w:pPr>
        <w:rPr>
          <w:rFonts w:ascii="Times New Roman" w:hAnsi="Times New Roman"/>
        </w:rPr>
      </w:pPr>
      <w:r w:rsidRPr="00042E6F">
        <w:rPr>
          <w:rFonts w:ascii="Times New Roman" w:hAnsi="Times New Roman"/>
        </w:rPr>
        <w:t>Применять знания о тексте, его основных признаках, структуре и видах представленной в нем информации в речевой практике.</w:t>
      </w:r>
    </w:p>
    <w:p w:rsidR="001C0F3F" w:rsidRPr="00042E6F" w:rsidRDefault="001C0F3F" w:rsidP="00042E6F">
      <w:pPr>
        <w:rPr>
          <w:rFonts w:ascii="Times New Roman" w:hAnsi="Times New Roman"/>
        </w:rPr>
      </w:pPr>
      <w:r w:rsidRPr="00042E6F">
        <w:rPr>
          <w:rFonts w:ascii="Times New Roman" w:hAnsi="Times New Roman"/>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1C0F3F" w:rsidRPr="00042E6F" w:rsidRDefault="001C0F3F" w:rsidP="00042E6F">
      <w:pPr>
        <w:rPr>
          <w:rFonts w:ascii="Times New Roman" w:hAnsi="Times New Roman"/>
        </w:rPr>
      </w:pPr>
      <w:r w:rsidRPr="00042E6F">
        <w:rPr>
          <w:rFonts w:ascii="Times New Roman" w:hAnsi="Times New Roman"/>
        </w:rPr>
        <w:t>Выявлять логико-смысловые отношения между предложениями в тексте.</w:t>
      </w:r>
    </w:p>
    <w:p w:rsidR="001C0F3F" w:rsidRPr="00042E6F" w:rsidRDefault="001C0F3F" w:rsidP="00042E6F">
      <w:pPr>
        <w:rPr>
          <w:rFonts w:ascii="Times New Roman" w:hAnsi="Times New Roman"/>
        </w:rPr>
      </w:pPr>
      <w:r w:rsidRPr="00042E6F">
        <w:rPr>
          <w:rFonts w:ascii="Times New Roman" w:hAnsi="Times New Roman"/>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1C0F3F" w:rsidRPr="00042E6F" w:rsidRDefault="001C0F3F" w:rsidP="00042E6F">
      <w:pPr>
        <w:rPr>
          <w:rFonts w:ascii="Times New Roman" w:hAnsi="Times New Roman"/>
        </w:rPr>
      </w:pPr>
      <w:r w:rsidRPr="00042E6F">
        <w:rPr>
          <w:rFonts w:ascii="Times New Roman" w:hAnsi="Times New Roman"/>
        </w:rPr>
        <w:t xml:space="preserve">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w:t>
      </w:r>
      <w:r w:rsidR="00446511" w:rsidRPr="00042E6F">
        <w:rPr>
          <w:rFonts w:ascii="Times New Roman" w:hAnsi="Times New Roman"/>
        </w:rPr>
        <w:t>10</w:t>
      </w:r>
      <w:r w:rsidRPr="00042E6F">
        <w:rPr>
          <w:rFonts w:ascii="Times New Roman" w:hAnsi="Times New Roman"/>
        </w:rPr>
        <w:t xml:space="preserve">0 до </w:t>
      </w:r>
      <w:r w:rsidR="00446511" w:rsidRPr="00042E6F">
        <w:rPr>
          <w:rFonts w:ascii="Times New Roman" w:hAnsi="Times New Roman"/>
        </w:rPr>
        <w:t>12</w:t>
      </w:r>
      <w:r w:rsidRPr="00042E6F">
        <w:rPr>
          <w:rFonts w:ascii="Times New Roman" w:hAnsi="Times New Roman"/>
        </w:rPr>
        <w:t>0 слов).</w:t>
      </w:r>
    </w:p>
    <w:p w:rsidR="001C0F3F" w:rsidRPr="00042E6F" w:rsidRDefault="001C0F3F" w:rsidP="00042E6F">
      <w:pPr>
        <w:rPr>
          <w:rFonts w:ascii="Times New Roman" w:hAnsi="Times New Roman"/>
        </w:rPr>
      </w:pPr>
      <w:r w:rsidRPr="00042E6F">
        <w:rPr>
          <w:rFonts w:ascii="Times New Roman" w:hAnsi="Times New Roman"/>
        </w:rPr>
        <w:t>Создавать вторичные тексты (план, тезисы, конспект, реферат, аннотация, отзыв, рецензия и другие).</w:t>
      </w:r>
    </w:p>
    <w:p w:rsidR="001C0F3F" w:rsidRPr="00042E6F" w:rsidRDefault="001C0F3F" w:rsidP="00042E6F">
      <w:pPr>
        <w:rPr>
          <w:rFonts w:ascii="Times New Roman" w:hAnsi="Times New Roman"/>
        </w:rPr>
      </w:pPr>
      <w:r w:rsidRPr="00042E6F">
        <w:rPr>
          <w:rFonts w:ascii="Times New Roman" w:hAnsi="Times New Roman"/>
        </w:rPr>
        <w:t>Корректировать текст: устранять логические, фактические, этические, грамматические и речевые ошибки.</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.8.6. К концу обучения в 11 классе обучающийся получит следующие предметные результаты по отдельным темам программы по русскому языку:</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.8.6.1. Общие сведения о языке.</w:t>
      </w:r>
    </w:p>
    <w:p w:rsidR="001C0F3F" w:rsidRPr="00042E6F" w:rsidRDefault="001C0F3F" w:rsidP="00042E6F">
      <w:pPr>
        <w:rPr>
          <w:rFonts w:ascii="Times New Roman" w:hAnsi="Times New Roman"/>
        </w:rPr>
      </w:pPr>
      <w:r w:rsidRPr="00042E6F">
        <w:rPr>
          <w:rFonts w:ascii="Times New Roman" w:hAnsi="Times New Roman"/>
        </w:rPr>
        <w:t>Иметь представление об экологии языка, о проблемах речевой культуры в современном обществе.</w:t>
      </w:r>
    </w:p>
    <w:p w:rsidR="001C0F3F" w:rsidRPr="00042E6F" w:rsidRDefault="001C0F3F" w:rsidP="00042E6F">
      <w:pPr>
        <w:rPr>
          <w:rFonts w:ascii="Times New Roman" w:hAnsi="Times New Roman"/>
        </w:rPr>
      </w:pPr>
      <w:r w:rsidRPr="00042E6F">
        <w:rPr>
          <w:rFonts w:ascii="Times New Roman" w:hAnsi="Times New Roman"/>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.8.6.2. Язык и речь. Культура речи. Синтаксис. Синтаксические нормы.</w:t>
      </w:r>
    </w:p>
    <w:p w:rsidR="001C0F3F" w:rsidRPr="00042E6F" w:rsidRDefault="001C0F3F" w:rsidP="00042E6F">
      <w:pPr>
        <w:rPr>
          <w:rFonts w:ascii="Times New Roman" w:hAnsi="Times New Roman"/>
        </w:rPr>
      </w:pPr>
      <w:r w:rsidRPr="00042E6F">
        <w:rPr>
          <w:rFonts w:ascii="Times New Roman" w:hAnsi="Times New Roman"/>
        </w:rPr>
        <w:t>Выполнять синтаксический анализ словосочетания, простого и сложного предложения.</w:t>
      </w:r>
    </w:p>
    <w:p w:rsidR="001C0F3F" w:rsidRPr="00042E6F" w:rsidRDefault="001C0F3F" w:rsidP="00042E6F">
      <w:pPr>
        <w:rPr>
          <w:rFonts w:ascii="Times New Roman" w:hAnsi="Times New Roman"/>
        </w:rPr>
      </w:pPr>
      <w:r w:rsidRPr="00042E6F">
        <w:rPr>
          <w:rFonts w:ascii="Times New Roman" w:hAnsi="Times New Roman"/>
        </w:rPr>
        <w:t>Определять изобразительно-выразительные средства синтаксиса русского языка (в рамках изученного).</w:t>
      </w:r>
    </w:p>
    <w:p w:rsidR="001C0F3F" w:rsidRPr="00042E6F" w:rsidRDefault="001C0F3F" w:rsidP="00042E6F">
      <w:pPr>
        <w:rPr>
          <w:rFonts w:ascii="Times New Roman" w:hAnsi="Times New Roman"/>
        </w:rPr>
      </w:pPr>
      <w:r w:rsidRPr="00042E6F">
        <w:rPr>
          <w:rFonts w:ascii="Times New Roman" w:hAnsi="Times New Roman"/>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1C0F3F" w:rsidRPr="00042E6F" w:rsidRDefault="001C0F3F" w:rsidP="00042E6F">
      <w:pPr>
        <w:rPr>
          <w:rFonts w:ascii="Times New Roman" w:hAnsi="Times New Roman"/>
        </w:rPr>
      </w:pPr>
      <w:r w:rsidRPr="00042E6F">
        <w:rPr>
          <w:rFonts w:ascii="Times New Roman" w:hAnsi="Times New Roman"/>
        </w:rPr>
        <w:t>Соблюдать синтаксические нормы.</w:t>
      </w:r>
    </w:p>
    <w:p w:rsidR="001C0F3F" w:rsidRPr="00042E6F" w:rsidRDefault="001C0F3F" w:rsidP="00042E6F">
      <w:pPr>
        <w:rPr>
          <w:rFonts w:ascii="Times New Roman" w:hAnsi="Times New Roman"/>
        </w:rPr>
      </w:pPr>
      <w:r w:rsidRPr="00042E6F">
        <w:rPr>
          <w:rFonts w:ascii="Times New Roman" w:hAnsi="Times New Roman"/>
        </w:rPr>
        <w:t>Использовать словари грамматических трудностей, справочники.</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.8.6.3. Пунктуация. Основные правила пунктуации.</w:t>
      </w:r>
    </w:p>
    <w:p w:rsidR="001C0F3F" w:rsidRPr="00042E6F" w:rsidRDefault="001C0F3F" w:rsidP="00042E6F">
      <w:pPr>
        <w:rPr>
          <w:rFonts w:ascii="Times New Roman" w:hAnsi="Times New Roman"/>
        </w:rPr>
      </w:pPr>
      <w:r w:rsidRPr="00042E6F">
        <w:rPr>
          <w:rFonts w:ascii="Times New Roman" w:hAnsi="Times New Roman"/>
        </w:rPr>
        <w:t>Иметь представление о принципах и разделах русской пунктуации.</w:t>
      </w:r>
    </w:p>
    <w:p w:rsidR="001C0F3F" w:rsidRPr="00042E6F" w:rsidRDefault="001C0F3F" w:rsidP="00042E6F">
      <w:pPr>
        <w:rPr>
          <w:rFonts w:ascii="Times New Roman" w:hAnsi="Times New Roman"/>
        </w:rPr>
      </w:pPr>
      <w:r w:rsidRPr="00042E6F">
        <w:rPr>
          <w:rFonts w:ascii="Times New Roman" w:hAnsi="Times New Roman"/>
        </w:rPr>
        <w:t>Выполнять пунктуационный анализ предложения.</w:t>
      </w:r>
    </w:p>
    <w:p w:rsidR="001C0F3F" w:rsidRPr="00042E6F" w:rsidRDefault="001C0F3F" w:rsidP="00042E6F">
      <w:pPr>
        <w:rPr>
          <w:rFonts w:ascii="Times New Roman" w:hAnsi="Times New Roman"/>
        </w:rPr>
      </w:pPr>
      <w:r w:rsidRPr="00042E6F">
        <w:rPr>
          <w:rFonts w:ascii="Times New Roman" w:hAnsi="Times New Roman"/>
        </w:rPr>
        <w:lastRenderedPageBreak/>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1C0F3F" w:rsidRPr="00042E6F" w:rsidRDefault="001C0F3F" w:rsidP="00042E6F">
      <w:pPr>
        <w:rPr>
          <w:rFonts w:ascii="Times New Roman" w:hAnsi="Times New Roman"/>
        </w:rPr>
      </w:pPr>
      <w:r w:rsidRPr="00042E6F">
        <w:rPr>
          <w:rFonts w:ascii="Times New Roman" w:hAnsi="Times New Roman"/>
        </w:rPr>
        <w:t>Соблюдать правила пунктуации.</w:t>
      </w:r>
    </w:p>
    <w:p w:rsidR="001C0F3F" w:rsidRPr="00042E6F" w:rsidRDefault="001C0F3F" w:rsidP="00042E6F">
      <w:pPr>
        <w:rPr>
          <w:rFonts w:ascii="Times New Roman" w:hAnsi="Times New Roman"/>
        </w:rPr>
      </w:pPr>
      <w:r w:rsidRPr="00042E6F">
        <w:rPr>
          <w:rFonts w:ascii="Times New Roman" w:hAnsi="Times New Roman"/>
        </w:rPr>
        <w:t>Использовать справочники по пунктуации.</w:t>
      </w:r>
    </w:p>
    <w:p w:rsidR="001C0F3F" w:rsidRPr="00042E6F" w:rsidRDefault="0059691D" w:rsidP="00042E6F">
      <w:pPr>
        <w:rPr>
          <w:rFonts w:ascii="Times New Roman" w:hAnsi="Times New Roman"/>
        </w:rPr>
      </w:pPr>
      <w:r w:rsidRPr="00042E6F">
        <w:rPr>
          <w:rFonts w:ascii="Times New Roman" w:hAnsi="Times New Roman"/>
        </w:rPr>
        <w:t>4</w:t>
      </w:r>
      <w:r w:rsidR="001C0F3F" w:rsidRPr="00042E6F">
        <w:rPr>
          <w:rFonts w:ascii="Times New Roman" w:hAnsi="Times New Roman"/>
        </w:rPr>
        <w:t>.8.6.4. Функциональная стилистика. Культура речи.</w:t>
      </w:r>
    </w:p>
    <w:p w:rsidR="001C0F3F" w:rsidRPr="00042E6F" w:rsidRDefault="001C0F3F" w:rsidP="00042E6F">
      <w:pPr>
        <w:rPr>
          <w:rFonts w:ascii="Times New Roman" w:hAnsi="Times New Roman"/>
        </w:rPr>
      </w:pPr>
      <w:r w:rsidRPr="00042E6F">
        <w:rPr>
          <w:rFonts w:ascii="Times New Roman" w:hAnsi="Times New Roman"/>
        </w:rPr>
        <w:t>Иметь представление о функциональной стилистике как разделе лингвистики.</w:t>
      </w:r>
    </w:p>
    <w:p w:rsidR="001C0F3F" w:rsidRPr="00042E6F" w:rsidRDefault="001C0F3F" w:rsidP="00042E6F">
      <w:pPr>
        <w:rPr>
          <w:rFonts w:ascii="Times New Roman" w:hAnsi="Times New Roman"/>
        </w:rPr>
      </w:pPr>
      <w:r w:rsidRPr="00042E6F">
        <w:rPr>
          <w:rFonts w:ascii="Times New Roman" w:hAnsi="Times New Roman"/>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1C0F3F" w:rsidRPr="00042E6F" w:rsidRDefault="001C0F3F" w:rsidP="00042E6F">
      <w:pPr>
        <w:rPr>
          <w:rFonts w:ascii="Times New Roman" w:hAnsi="Times New Roman"/>
        </w:rPr>
      </w:pPr>
      <w:r w:rsidRPr="00042E6F">
        <w:rPr>
          <w:rFonts w:ascii="Times New Roman" w:hAnsi="Times New Roman"/>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1C0F3F" w:rsidRPr="00042E6F" w:rsidRDefault="001C0F3F" w:rsidP="00042E6F">
      <w:pPr>
        <w:rPr>
          <w:rFonts w:ascii="Times New Roman" w:hAnsi="Times New Roman"/>
        </w:rPr>
      </w:pPr>
      <w:r w:rsidRPr="00042E6F">
        <w:rPr>
          <w:rFonts w:ascii="Times New Roman" w:hAnsi="Times New Roman"/>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1C0F3F" w:rsidRPr="00042E6F" w:rsidRDefault="001C0F3F" w:rsidP="00042E6F">
      <w:pPr>
        <w:rPr>
          <w:rFonts w:ascii="Times New Roman" w:hAnsi="Times New Roman"/>
        </w:rPr>
      </w:pPr>
      <w:r w:rsidRPr="00042E6F">
        <w:rPr>
          <w:rFonts w:ascii="Times New Roman" w:hAnsi="Times New Roman"/>
        </w:rPr>
        <w:t>Применять знания о функциональных разновидностях языка в речевой практике.</w:t>
      </w:r>
    </w:p>
    <w:p w:rsidR="001C0F3F" w:rsidRPr="00042E6F" w:rsidRDefault="001C0F3F" w:rsidP="00042E6F">
      <w:pPr>
        <w:rPr>
          <w:rFonts w:ascii="Times New Roman" w:hAnsi="Times New Roman"/>
        </w:rPr>
      </w:pP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 Федеральная рабочая программа по учебному предмету "Литература" (базовый уровень).</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1C0F3F" w:rsidRPr="00042E6F" w:rsidRDefault="001C0F3F" w:rsidP="00042E6F">
      <w:pPr>
        <w:rPr>
          <w:rFonts w:ascii="Times New Roman" w:hAnsi="Times New Roman"/>
        </w:rPr>
      </w:pP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.2. Пояснительная записка.</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.2.2. Программа по литературе позволит учителю:</w:t>
      </w:r>
    </w:p>
    <w:p w:rsidR="001C0F3F" w:rsidRPr="00042E6F" w:rsidRDefault="001C0F3F" w:rsidP="00042E6F">
      <w:pPr>
        <w:rPr>
          <w:rFonts w:ascii="Times New Roman" w:hAnsi="Times New Roman"/>
        </w:rPr>
      </w:pPr>
      <w:r w:rsidRPr="00042E6F">
        <w:rPr>
          <w:rFonts w:ascii="Times New Roman" w:hAnsi="Times New Roman"/>
        </w:rP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w:t>
      </w:r>
      <w:hyperlink r:id="rId26" w:history="1">
        <w:r w:rsidRPr="00042E6F">
          <w:rPr>
            <w:rStyle w:val="ad"/>
            <w:rFonts w:ascii="Times New Roman" w:hAnsi="Times New Roman"/>
          </w:rPr>
          <w:t>ФГОС СОО</w:t>
        </w:r>
      </w:hyperlink>
      <w:r w:rsidRPr="00042E6F">
        <w:rPr>
          <w:rFonts w:ascii="Times New Roman" w:hAnsi="Times New Roman"/>
        </w:rPr>
        <w:t>;</w:t>
      </w:r>
    </w:p>
    <w:p w:rsidR="001C0F3F" w:rsidRPr="00042E6F" w:rsidRDefault="001C0F3F" w:rsidP="00042E6F">
      <w:pPr>
        <w:rPr>
          <w:rFonts w:ascii="Times New Roman" w:hAnsi="Times New Roman"/>
        </w:rPr>
      </w:pPr>
      <w:r w:rsidRPr="00042E6F">
        <w:rPr>
          <w:rFonts w:ascii="Times New Roman" w:hAnsi="Times New Roman"/>
        </w:rP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w:t>
      </w:r>
      <w:hyperlink r:id="rId27" w:history="1">
        <w:r w:rsidRPr="00042E6F">
          <w:rPr>
            <w:rStyle w:val="ad"/>
            <w:rFonts w:ascii="Times New Roman" w:hAnsi="Times New Roman"/>
          </w:rPr>
          <w:t>ФГОС СОО</w:t>
        </w:r>
      </w:hyperlink>
      <w:r w:rsidRPr="00042E6F">
        <w:rPr>
          <w:rFonts w:ascii="Times New Roman" w:hAnsi="Times New Roman"/>
        </w:rPr>
        <w:t>, федеральной программой воспитания.</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.2.3. Личностные и метапредметные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.2.4.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1C0F3F" w:rsidRPr="00042E6F" w:rsidRDefault="0059691D" w:rsidP="00042E6F">
      <w:pPr>
        <w:rPr>
          <w:rFonts w:ascii="Times New Roman" w:hAnsi="Times New Roman"/>
        </w:rPr>
      </w:pPr>
      <w:r w:rsidRPr="00042E6F">
        <w:rPr>
          <w:rFonts w:ascii="Times New Roman" w:hAnsi="Times New Roman"/>
        </w:rPr>
        <w:lastRenderedPageBreak/>
        <w:t>5</w:t>
      </w:r>
      <w:r w:rsidR="001C0F3F" w:rsidRPr="00042E6F">
        <w:rPr>
          <w:rFonts w:ascii="Times New Roman" w:hAnsi="Times New Roman"/>
        </w:rPr>
        <w:t>.2.5. Основу содержания литературного образования в 10 - 11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.2.6. 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.2.7. В рабочей программе учтены все этапы российского историко-литературного процесса второй половины XIX - начала XXI века и представлены разделы, касающиеся отечественной и зарубежной литературы.</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.2.9. 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 xml:space="preserve">.2.10. 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w:t>
      </w:r>
      <w:hyperlink r:id="rId28" w:history="1">
        <w:r w:rsidR="001C0F3F" w:rsidRPr="00042E6F">
          <w:rPr>
            <w:rStyle w:val="ad"/>
            <w:rFonts w:ascii="Times New Roman" w:hAnsi="Times New Roman"/>
          </w:rPr>
          <w:t>ФГОС СОО</w:t>
        </w:r>
      </w:hyperlink>
      <w:r w:rsidR="001C0F3F" w:rsidRPr="00042E6F">
        <w:rPr>
          <w:rFonts w:ascii="Times New Roman" w:hAnsi="Times New Roman"/>
        </w:rPr>
        <w:t>.</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.2.10.1. 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.2.10.2. 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.2.10.3. 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w:t>
      </w:r>
      <w:r w:rsidR="001C0F3F" w:rsidRPr="00042E6F">
        <w:rPr>
          <w:rFonts w:ascii="Times New Roman" w:hAnsi="Times New Roman"/>
        </w:rPr>
        <w:lastRenderedPageBreak/>
        <w:t>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.2.10.4. 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 xml:space="preserve">.2.11. Общее число часов, рекомендованных для изучения литературы, - </w:t>
      </w:r>
      <w:r w:rsidRPr="00042E6F">
        <w:rPr>
          <w:rFonts w:ascii="Times New Roman" w:hAnsi="Times New Roman"/>
        </w:rPr>
        <w:t>5</w:t>
      </w:r>
      <w:r w:rsidR="001C0F3F" w:rsidRPr="00042E6F">
        <w:rPr>
          <w:rFonts w:ascii="Times New Roman" w:hAnsi="Times New Roman"/>
        </w:rPr>
        <w:t>4 часа: в 10 классе - 102 часа (3 часа в неделю), в 11 классе - 102 часа (3 часа в неделю).</w:t>
      </w:r>
    </w:p>
    <w:p w:rsidR="001C0F3F" w:rsidRPr="00042E6F" w:rsidRDefault="001C0F3F" w:rsidP="00042E6F">
      <w:pPr>
        <w:rPr>
          <w:rFonts w:ascii="Times New Roman" w:hAnsi="Times New Roman"/>
        </w:rPr>
      </w:pP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.3. Содержание обучения в 10 классе.</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.3.1. Литература второй половины XIX века.</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.3.1.1. А.Н. Островский. Драма "Гроза".</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.3.1.2. И.А. Гончаров. Роман "Обломов".</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.3.1.3. И.С. Тургенев. Роман "Отцы и дети".</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.3.1.4. Ф.И. Тютчев. Стихотворения (не менее трех по выбору). Например, "Silentium!", "Не то, что мните вы, природа...", "Умом Россию не понять...", "О, как убийственно мы любим...", "Нам не дано предугадать...", "К.Б." ("Я встретил вас - и все былое...") и другие.</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.3.1.5. 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1C0F3F" w:rsidRPr="00042E6F" w:rsidRDefault="001C0F3F" w:rsidP="00042E6F">
      <w:pPr>
        <w:rPr>
          <w:rFonts w:ascii="Times New Roman" w:hAnsi="Times New Roman"/>
        </w:rPr>
      </w:pPr>
      <w:r w:rsidRPr="00042E6F">
        <w:rPr>
          <w:rFonts w:ascii="Times New Roman" w:hAnsi="Times New Roman"/>
        </w:rPr>
        <w:t>Поэма "Кому на Руси жить хорошо".</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.3.1.6. 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и другие.</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.3.1.7. 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.3.1.8. Ф.М. Достоевский. Роман "Преступление и наказание".</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.3.1.9. Л.Н. Толстой. Роман-эпопея "Война и мир".</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.3.1.10. Н.С. Лесков. Рассказы и повести (не менее одного произведения по выбору). Например, "Очарованный странник", "Однодум" и другие.</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.3.1.11. А.П. Чехов. Рассказы (не менее трех по выбору). Например, "Студент", "Ионыч", "Дама с собачкой", "Человек в футляре" и другие.</w:t>
      </w:r>
    </w:p>
    <w:p w:rsidR="001C0F3F" w:rsidRPr="00042E6F" w:rsidRDefault="001C0F3F" w:rsidP="00042E6F">
      <w:pPr>
        <w:rPr>
          <w:rFonts w:ascii="Times New Roman" w:hAnsi="Times New Roman"/>
        </w:rPr>
      </w:pPr>
      <w:r w:rsidRPr="00042E6F">
        <w:rPr>
          <w:rFonts w:ascii="Times New Roman" w:hAnsi="Times New Roman"/>
        </w:rPr>
        <w:t>Пьеса "Вишневый сад".</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.3.2. Литературная критика второй половины XIX века.</w:t>
      </w:r>
    </w:p>
    <w:p w:rsidR="001C0F3F" w:rsidRPr="00042E6F" w:rsidRDefault="001C0F3F" w:rsidP="00042E6F">
      <w:pPr>
        <w:rPr>
          <w:rFonts w:ascii="Times New Roman" w:hAnsi="Times New Roman"/>
        </w:rPr>
      </w:pPr>
      <w:r w:rsidRPr="00042E6F">
        <w:rPr>
          <w:rFonts w:ascii="Times New Roman" w:hAnsi="Times New Roman"/>
        </w:rPr>
        <w:lastRenderedPageBreak/>
        <w:t>Статьи Н.А. Добролюбова "Луч света в темном царстве", "Что такое обломовщина?", Д. И. Писарева "Базаров" и других (не менее двух статей по выбору в соответствии с изучаемым художественным произведением).</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.3.3. Литература народов России.</w:t>
      </w:r>
    </w:p>
    <w:p w:rsidR="001C0F3F" w:rsidRPr="00042E6F" w:rsidRDefault="001C0F3F" w:rsidP="00042E6F">
      <w:pPr>
        <w:rPr>
          <w:rFonts w:ascii="Times New Roman" w:hAnsi="Times New Roman"/>
        </w:rPr>
      </w:pPr>
      <w:r w:rsidRPr="00042E6F">
        <w:rPr>
          <w:rFonts w:ascii="Times New Roman" w:hAnsi="Times New Roman"/>
        </w:rPr>
        <w:t>Стихотворения (не менее одного по выбору). Например, Г. Тукая, К. Хетагурова и других.</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.3.4. Зарубежная литература.</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.3.4.1. 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.3.4.2. Зарубежная поэзия второй половины XIX века (не менее двух стихотворений одного из поэтов по выбору). Например, стихотворения А. Рембо, Ш. Бодлера и другие.</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.3.4.3. 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rsidR="001C0F3F" w:rsidRPr="00042E6F" w:rsidRDefault="001C0F3F" w:rsidP="00042E6F">
      <w:pPr>
        <w:rPr>
          <w:rFonts w:ascii="Times New Roman" w:hAnsi="Times New Roman"/>
        </w:rPr>
      </w:pP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.4. Содержание обучения в 11 классе.</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.4.1. Литература конца XIX - начала XX века.</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.4.1.1. А.И. Куприн. Рассказы и повести (одно произведение по выбору). Например, "Гранатовый браслет", "Олеся" и другие.</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.4.1.2. Л.Н. Андреев. Рассказы и повести (одно произведение по выбору). Например, "Иуда Искариот", "Большой шлем" и другие.</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.4.1.3. М. Горький. Рассказы (один по выбору). Например, "Старуха Изергиль", "Макар Чудра", "Коновалов" и другие.</w:t>
      </w:r>
    </w:p>
    <w:p w:rsidR="001C0F3F" w:rsidRPr="00042E6F" w:rsidRDefault="001C0F3F" w:rsidP="00042E6F">
      <w:pPr>
        <w:rPr>
          <w:rFonts w:ascii="Times New Roman" w:hAnsi="Times New Roman"/>
        </w:rPr>
      </w:pPr>
      <w:r w:rsidRPr="00042E6F">
        <w:rPr>
          <w:rFonts w:ascii="Times New Roman" w:hAnsi="Times New Roman"/>
        </w:rPr>
        <w:t>Пьеса "На дне".</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.4.1.4.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другие.</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.4.2. Литература XX века.</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.4.2.1. И.А. Бунин. Рассказы (два по выбору). Например, "Антоновские яблоки", "Чистый понедельник", "Господин из Сан-Франциско" и другие.</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.4.2.2. А.А.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1C0F3F" w:rsidRPr="00042E6F" w:rsidRDefault="001C0F3F" w:rsidP="00042E6F">
      <w:pPr>
        <w:rPr>
          <w:rFonts w:ascii="Times New Roman" w:hAnsi="Times New Roman"/>
        </w:rPr>
      </w:pPr>
      <w:r w:rsidRPr="00042E6F">
        <w:rPr>
          <w:rFonts w:ascii="Times New Roman" w:hAnsi="Times New Roman"/>
        </w:rPr>
        <w:t>Поэма "Двенадцать".</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.4.2.3. В.В. Маяковский. Стихотворения (не менее трех по выбору). Например, "А вы могли бы?", "Нате!", "Послушайте!", "Лиличка!", "Юбилейное", "Прозаседавшиеся", "Письмо Татьяне Яковлевой" и другие.</w:t>
      </w:r>
    </w:p>
    <w:p w:rsidR="001C0F3F" w:rsidRPr="00042E6F" w:rsidRDefault="001C0F3F" w:rsidP="00042E6F">
      <w:pPr>
        <w:rPr>
          <w:rFonts w:ascii="Times New Roman" w:hAnsi="Times New Roman"/>
        </w:rPr>
      </w:pPr>
      <w:r w:rsidRPr="00042E6F">
        <w:rPr>
          <w:rFonts w:ascii="Times New Roman" w:hAnsi="Times New Roman"/>
        </w:rPr>
        <w:t>Поэма "Облако в штанах".</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.4.2.4. 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1C0F3F" w:rsidRPr="00042E6F" w:rsidRDefault="0059691D" w:rsidP="00042E6F">
      <w:pPr>
        <w:rPr>
          <w:rFonts w:ascii="Times New Roman" w:hAnsi="Times New Roman"/>
        </w:rPr>
      </w:pPr>
      <w:r w:rsidRPr="00042E6F">
        <w:rPr>
          <w:rFonts w:ascii="Times New Roman" w:hAnsi="Times New Roman"/>
        </w:rPr>
        <w:lastRenderedPageBreak/>
        <w:t>5</w:t>
      </w:r>
      <w:r w:rsidR="001C0F3F" w:rsidRPr="00042E6F">
        <w:rPr>
          <w:rFonts w:ascii="Times New Roman" w:hAnsi="Times New Roman"/>
        </w:rPr>
        <w:t>.4.2.5.0. Э. Мандельштам. Стихотворения (не менее трех по выбору). Например, "Бессонница. Гомер. Тугие паруса...", "За гремучую доблесть грядущих веков...", "Ленинград", "Мы живем, под собою не чуя страны..." и другие.</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.4.2.6. 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.4.2.7. 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p w:rsidR="001C0F3F" w:rsidRPr="00042E6F" w:rsidRDefault="001C0F3F" w:rsidP="00042E6F">
      <w:pPr>
        <w:rPr>
          <w:rFonts w:ascii="Times New Roman" w:hAnsi="Times New Roman"/>
        </w:rPr>
      </w:pPr>
      <w:r w:rsidRPr="00042E6F">
        <w:rPr>
          <w:rFonts w:ascii="Times New Roman" w:hAnsi="Times New Roman"/>
        </w:rPr>
        <w:t>Поэма "Реквием".</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.4.2.8. М.А. Шолохов. Роман-эпопея "Тихий Дон" (избранные главы).</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.4.2.9. М.А. Булгаков. Романы "Белая гвардия", "Мастер и Маргарита" (один роман по выбору).</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.4.2.10. А.П. Платонов. Рассказы и повести (одно произведение по выбору). Например, "В прекрасном и яростном мире", "Котлован", "Возвращение" и другие.</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.4.2.11. 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.4.2.12. 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и другие.</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.4.2.13. А.А. Фадеев "Молодая гвардия".</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.4.2.14. 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.4.2.15. Драматургия о Великой Отечественной войне. Пьесы (одно произведение по выбору). Например, В.С. Розов "Вечно живые" и другие.</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.4.2.16. 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и другие.</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.4.2.</w:t>
      </w:r>
      <w:r w:rsidRPr="00042E6F">
        <w:rPr>
          <w:rFonts w:ascii="Times New Roman" w:hAnsi="Times New Roman"/>
        </w:rPr>
        <w:t>2</w:t>
      </w:r>
      <w:r w:rsidR="001C0F3F" w:rsidRPr="00042E6F">
        <w:rPr>
          <w:rFonts w:ascii="Times New Roman" w:hAnsi="Times New Roman"/>
        </w:rPr>
        <w:t>. А.И. Солженицын. Произведения "Один день Ивана Денисовича", "Архипелаг ГУЛАГ" (фрагменты книги).</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.4.2.</w:t>
      </w:r>
      <w:r w:rsidRPr="00042E6F">
        <w:rPr>
          <w:rFonts w:ascii="Times New Roman" w:hAnsi="Times New Roman"/>
        </w:rPr>
        <w:t>3</w:t>
      </w:r>
      <w:r w:rsidR="001C0F3F" w:rsidRPr="00042E6F">
        <w:rPr>
          <w:rFonts w:ascii="Times New Roman" w:hAnsi="Times New Roman"/>
        </w:rPr>
        <w:t>. В.М. Шукшин. Рассказы (не менее двух по выбору). Например, "Срезал", "Обида", "Микроскоп", "Мастер", "Крепкий мужик", "Сапожки" и другие.</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.4.2.</w:t>
      </w:r>
      <w:r w:rsidRPr="00042E6F">
        <w:rPr>
          <w:rFonts w:ascii="Times New Roman" w:hAnsi="Times New Roman"/>
        </w:rPr>
        <w:t>4</w:t>
      </w:r>
      <w:r w:rsidR="001C0F3F" w:rsidRPr="00042E6F">
        <w:rPr>
          <w:rFonts w:ascii="Times New Roman" w:hAnsi="Times New Roman"/>
        </w:rPr>
        <w:t>. В.Г. Распутин. Рассказы и повести (не менее одного произведения по выбору). Например, "Живи и помни", "Прощание с Матерой" и другие.</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.4.2.</w:t>
      </w:r>
      <w:r w:rsidRPr="00042E6F">
        <w:rPr>
          <w:rFonts w:ascii="Times New Roman" w:hAnsi="Times New Roman"/>
        </w:rPr>
        <w:t>5</w:t>
      </w:r>
      <w:r w:rsidR="001C0F3F" w:rsidRPr="00042E6F">
        <w:rPr>
          <w:rFonts w:ascii="Times New Roman" w:hAnsi="Times New Roman"/>
        </w:rPr>
        <w:t>. 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w:t>
      </w:r>
    </w:p>
    <w:p w:rsidR="001C0F3F" w:rsidRPr="00042E6F" w:rsidRDefault="0059691D" w:rsidP="00042E6F">
      <w:pPr>
        <w:rPr>
          <w:rFonts w:ascii="Times New Roman" w:hAnsi="Times New Roman"/>
        </w:rPr>
      </w:pPr>
      <w:r w:rsidRPr="00042E6F">
        <w:rPr>
          <w:rFonts w:ascii="Times New Roman" w:hAnsi="Times New Roman"/>
        </w:rPr>
        <w:lastRenderedPageBreak/>
        <w:t>5</w:t>
      </w:r>
      <w:r w:rsidR="001C0F3F" w:rsidRPr="00042E6F">
        <w:rPr>
          <w:rFonts w:ascii="Times New Roman" w:hAnsi="Times New Roman"/>
        </w:rPr>
        <w:t>.4.2.</w:t>
      </w:r>
      <w:r w:rsidRPr="00042E6F">
        <w:rPr>
          <w:rFonts w:ascii="Times New Roman" w:hAnsi="Times New Roman"/>
        </w:rPr>
        <w:t>6</w:t>
      </w:r>
      <w:r w:rsidR="001C0F3F" w:rsidRPr="00042E6F">
        <w:rPr>
          <w:rFonts w:ascii="Times New Roman" w:hAnsi="Times New Roman"/>
        </w:rPr>
        <w:t>. И.А. Бродский. Стихотворения (не менее трех по выбору). Например, "На смерть Жукова", "Осенний крик ястреба", "Пилигримы", "Стансы" ("Ни страны, ни цогоста..."), "На столетие Анны Ахматовой", "Рождественский романс", "Я входил вместо дикого зверя в клетку..." и другие.</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.4.3. Проза второй половины XX - начала XXI века. 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.4.4. 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.4.5. 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.4.6. Литература народов России.</w:t>
      </w:r>
    </w:p>
    <w:p w:rsidR="001C0F3F" w:rsidRPr="00042E6F" w:rsidRDefault="001C0F3F" w:rsidP="00042E6F">
      <w:pPr>
        <w:rPr>
          <w:rFonts w:ascii="Times New Roman" w:hAnsi="Times New Roman"/>
        </w:rPr>
      </w:pPr>
      <w:r w:rsidRPr="00042E6F">
        <w:rPr>
          <w:rFonts w:ascii="Times New Roman" w:hAnsi="Times New Roman"/>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.4.7. Зарубежная литература.</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.4.7.1. 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w:t>
      </w:r>
      <w:r w:rsidRPr="00042E6F">
        <w:rPr>
          <w:rFonts w:ascii="Times New Roman" w:hAnsi="Times New Roman"/>
        </w:rPr>
        <w:t>4</w:t>
      </w:r>
      <w:r w:rsidR="001C0F3F" w:rsidRPr="00042E6F">
        <w:rPr>
          <w:rFonts w:ascii="Times New Roman" w:hAnsi="Times New Roman"/>
        </w:rPr>
        <w:t>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.4.7.2. Зарубежная поэзия XX века (не менее двух стихотворений одного из поэтов по выбору). Например, стихотворения Г. Аполлинера, Т.С. Элиота и другие.</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.4.7.3. Зарубежная драматургия XX века (не менее одного произведения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p w:rsidR="001C0F3F" w:rsidRPr="00042E6F" w:rsidRDefault="001C0F3F" w:rsidP="00042E6F">
      <w:pPr>
        <w:rPr>
          <w:rFonts w:ascii="Times New Roman" w:hAnsi="Times New Roman"/>
        </w:rPr>
      </w:pP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.5. Планируемые результаты освоения программы по литературе на уровне среднего общего образования.</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.5.1. 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C0F3F" w:rsidRPr="00042E6F" w:rsidRDefault="0059691D" w:rsidP="00042E6F">
      <w:pPr>
        <w:rPr>
          <w:rFonts w:ascii="Times New Roman" w:hAnsi="Times New Roman"/>
        </w:rPr>
      </w:pPr>
      <w:r w:rsidRPr="00042E6F">
        <w:rPr>
          <w:rFonts w:ascii="Times New Roman" w:hAnsi="Times New Roman"/>
        </w:rPr>
        <w:lastRenderedPageBreak/>
        <w:t>5</w:t>
      </w:r>
      <w:r w:rsidR="001C0F3F" w:rsidRPr="00042E6F">
        <w:rPr>
          <w:rFonts w:ascii="Times New Roman" w:hAnsi="Times New Roman"/>
        </w:rPr>
        <w:t>.5.2. В результате изучения литературы на уровне среднего общего образования у обучающегося будут сформированы следующие личностные результаты:</w:t>
      </w:r>
    </w:p>
    <w:p w:rsidR="001C0F3F" w:rsidRPr="00042E6F" w:rsidRDefault="001C0F3F" w:rsidP="00042E6F">
      <w:pPr>
        <w:rPr>
          <w:rFonts w:ascii="Times New Roman" w:hAnsi="Times New Roman"/>
        </w:rPr>
      </w:pPr>
      <w:r w:rsidRPr="00042E6F">
        <w:rPr>
          <w:rFonts w:ascii="Times New Roman" w:hAnsi="Times New Roman"/>
        </w:rPr>
        <w:t>1) гражданского воспитания:</w:t>
      </w:r>
    </w:p>
    <w:p w:rsidR="001C0F3F" w:rsidRPr="00042E6F" w:rsidRDefault="001C0F3F" w:rsidP="00042E6F">
      <w:pPr>
        <w:rPr>
          <w:rFonts w:ascii="Times New Roman" w:hAnsi="Times New Roman"/>
        </w:rPr>
      </w:pPr>
      <w:r w:rsidRPr="00042E6F">
        <w:rPr>
          <w:rFonts w:ascii="Times New Roman" w:hAnsi="Times New Roman"/>
        </w:rPr>
        <w:t>сформированность гражданской позиции обучающегося как активного и ответственного члена российского общества;</w:t>
      </w:r>
    </w:p>
    <w:p w:rsidR="001C0F3F" w:rsidRPr="00042E6F" w:rsidRDefault="001C0F3F" w:rsidP="00042E6F">
      <w:pPr>
        <w:rPr>
          <w:rFonts w:ascii="Times New Roman" w:hAnsi="Times New Roman"/>
        </w:rPr>
      </w:pPr>
      <w:r w:rsidRPr="00042E6F">
        <w:rPr>
          <w:rFonts w:ascii="Times New Roman" w:hAnsi="Times New Roman"/>
        </w:rPr>
        <w:t>осознание своих конституционных прав и обязанностей, уважение закона и правопорядка;</w:t>
      </w:r>
    </w:p>
    <w:p w:rsidR="001C0F3F" w:rsidRPr="00042E6F" w:rsidRDefault="001C0F3F" w:rsidP="00042E6F">
      <w:pPr>
        <w:rPr>
          <w:rFonts w:ascii="Times New Roman" w:hAnsi="Times New Roman"/>
        </w:rPr>
      </w:pPr>
      <w:r w:rsidRPr="00042E6F">
        <w:rPr>
          <w:rFonts w:ascii="Times New Roman" w:hAnsi="Times New Roman"/>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1C0F3F" w:rsidRPr="00042E6F" w:rsidRDefault="001C0F3F" w:rsidP="00042E6F">
      <w:pPr>
        <w:rPr>
          <w:rFonts w:ascii="Times New Roman" w:hAnsi="Times New Roman"/>
        </w:rPr>
      </w:pPr>
      <w:r w:rsidRPr="00042E6F">
        <w:rPr>
          <w:rFonts w:ascii="Times New Roman" w:hAnsi="Times New Roman"/>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C0F3F" w:rsidRPr="00042E6F" w:rsidRDefault="001C0F3F" w:rsidP="00042E6F">
      <w:pPr>
        <w:rPr>
          <w:rFonts w:ascii="Times New Roman" w:hAnsi="Times New Roman"/>
        </w:rPr>
      </w:pPr>
      <w:r w:rsidRPr="00042E6F">
        <w:rPr>
          <w:rFonts w:ascii="Times New Roman" w:hAnsi="Times New Roman"/>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rsidR="001C0F3F" w:rsidRPr="00042E6F" w:rsidRDefault="001C0F3F" w:rsidP="00042E6F">
      <w:pPr>
        <w:rPr>
          <w:rFonts w:ascii="Times New Roman" w:hAnsi="Times New Roman"/>
        </w:rPr>
      </w:pPr>
      <w:r w:rsidRPr="00042E6F">
        <w:rPr>
          <w:rFonts w:ascii="Times New Roman" w:hAnsi="Times New Roman"/>
        </w:rPr>
        <w:t>умение взаимодействовать с социальными институтами в соответствии с их функциями и назначением;</w:t>
      </w:r>
    </w:p>
    <w:p w:rsidR="001C0F3F" w:rsidRPr="00042E6F" w:rsidRDefault="001C0F3F" w:rsidP="00042E6F">
      <w:pPr>
        <w:rPr>
          <w:rFonts w:ascii="Times New Roman" w:hAnsi="Times New Roman"/>
        </w:rPr>
      </w:pPr>
      <w:r w:rsidRPr="00042E6F">
        <w:rPr>
          <w:rFonts w:ascii="Times New Roman" w:hAnsi="Times New Roman"/>
        </w:rPr>
        <w:t>готовность к гуманитарной деятельности;</w:t>
      </w:r>
    </w:p>
    <w:p w:rsidR="001C0F3F" w:rsidRPr="00042E6F" w:rsidRDefault="001C0F3F" w:rsidP="00042E6F">
      <w:pPr>
        <w:rPr>
          <w:rFonts w:ascii="Times New Roman" w:hAnsi="Times New Roman"/>
        </w:rPr>
      </w:pPr>
      <w:r w:rsidRPr="00042E6F">
        <w:rPr>
          <w:rFonts w:ascii="Times New Roman" w:hAnsi="Times New Roman"/>
        </w:rPr>
        <w:t>2) патриотического воспитания:</w:t>
      </w:r>
    </w:p>
    <w:p w:rsidR="001C0F3F" w:rsidRPr="00042E6F" w:rsidRDefault="001C0F3F" w:rsidP="00042E6F">
      <w:pPr>
        <w:rPr>
          <w:rFonts w:ascii="Times New Roman" w:hAnsi="Times New Roman"/>
        </w:rPr>
      </w:pPr>
      <w:r w:rsidRPr="00042E6F">
        <w:rPr>
          <w:rFonts w:ascii="Times New Roman" w:hAnsi="Times New Roman"/>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1C0F3F" w:rsidRPr="00042E6F" w:rsidRDefault="001C0F3F" w:rsidP="00042E6F">
      <w:pPr>
        <w:rPr>
          <w:rFonts w:ascii="Times New Roman" w:hAnsi="Times New Roman"/>
        </w:rPr>
      </w:pPr>
      <w:r w:rsidRPr="00042E6F">
        <w:rPr>
          <w:rFonts w:ascii="Times New Roman" w:hAnsi="Times New Roman"/>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1C0F3F" w:rsidRPr="00042E6F" w:rsidRDefault="001C0F3F" w:rsidP="00042E6F">
      <w:pPr>
        <w:rPr>
          <w:rFonts w:ascii="Times New Roman" w:hAnsi="Times New Roman"/>
        </w:rPr>
      </w:pPr>
      <w:r w:rsidRPr="00042E6F">
        <w:rPr>
          <w:rFonts w:ascii="Times New Roman" w:hAnsi="Times New Roman"/>
        </w:rPr>
        <w:t>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1C0F3F" w:rsidRPr="00042E6F" w:rsidRDefault="001C0F3F" w:rsidP="00042E6F">
      <w:pPr>
        <w:rPr>
          <w:rFonts w:ascii="Times New Roman" w:hAnsi="Times New Roman"/>
        </w:rPr>
      </w:pPr>
      <w:r w:rsidRPr="00042E6F">
        <w:rPr>
          <w:rFonts w:ascii="Times New Roman" w:hAnsi="Times New Roman"/>
        </w:rPr>
        <w:t>3) духовно-нравственного воспитания:</w:t>
      </w:r>
    </w:p>
    <w:p w:rsidR="001C0F3F" w:rsidRPr="00042E6F" w:rsidRDefault="001C0F3F" w:rsidP="00042E6F">
      <w:pPr>
        <w:rPr>
          <w:rFonts w:ascii="Times New Roman" w:hAnsi="Times New Roman"/>
        </w:rPr>
      </w:pPr>
      <w:r w:rsidRPr="00042E6F">
        <w:rPr>
          <w:rFonts w:ascii="Times New Roman" w:hAnsi="Times New Roman"/>
        </w:rPr>
        <w:t>осознание духовных ценностей российского народа;</w:t>
      </w:r>
    </w:p>
    <w:p w:rsidR="001C0F3F" w:rsidRPr="00042E6F" w:rsidRDefault="001C0F3F" w:rsidP="00042E6F">
      <w:pPr>
        <w:rPr>
          <w:rFonts w:ascii="Times New Roman" w:hAnsi="Times New Roman"/>
        </w:rPr>
      </w:pPr>
      <w:r w:rsidRPr="00042E6F">
        <w:rPr>
          <w:rFonts w:ascii="Times New Roman" w:hAnsi="Times New Roman"/>
        </w:rPr>
        <w:t>сформированность нравственного сознания, этического поведения;</w:t>
      </w:r>
    </w:p>
    <w:p w:rsidR="001C0F3F" w:rsidRPr="00042E6F" w:rsidRDefault="001C0F3F" w:rsidP="00042E6F">
      <w:pPr>
        <w:rPr>
          <w:rFonts w:ascii="Times New Roman" w:hAnsi="Times New Roman"/>
        </w:rPr>
      </w:pPr>
      <w:r w:rsidRPr="00042E6F">
        <w:rPr>
          <w:rFonts w:ascii="Times New Roman" w:hAnsi="Times New Roman"/>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1C0F3F" w:rsidRPr="00042E6F" w:rsidRDefault="001C0F3F" w:rsidP="00042E6F">
      <w:pPr>
        <w:rPr>
          <w:rFonts w:ascii="Times New Roman" w:hAnsi="Times New Roman"/>
        </w:rPr>
      </w:pPr>
      <w:r w:rsidRPr="00042E6F">
        <w:rPr>
          <w:rFonts w:ascii="Times New Roman" w:hAnsi="Times New Roman"/>
        </w:rPr>
        <w:t>осознание личного вклада в построение устойчивого будущего;</w:t>
      </w:r>
    </w:p>
    <w:p w:rsidR="001C0F3F" w:rsidRPr="00042E6F" w:rsidRDefault="001C0F3F" w:rsidP="00042E6F">
      <w:pPr>
        <w:rPr>
          <w:rFonts w:ascii="Times New Roman" w:hAnsi="Times New Roman"/>
        </w:rPr>
      </w:pPr>
      <w:r w:rsidRPr="00042E6F">
        <w:rPr>
          <w:rFonts w:ascii="Times New Roman" w:hAnsi="Times New Roman"/>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1C0F3F" w:rsidRPr="00042E6F" w:rsidRDefault="001C0F3F" w:rsidP="00042E6F">
      <w:pPr>
        <w:rPr>
          <w:rFonts w:ascii="Times New Roman" w:hAnsi="Times New Roman"/>
        </w:rPr>
      </w:pPr>
      <w:r w:rsidRPr="00042E6F">
        <w:rPr>
          <w:rFonts w:ascii="Times New Roman" w:hAnsi="Times New Roman"/>
        </w:rPr>
        <w:t>4) эстетического воспитания:</w:t>
      </w:r>
    </w:p>
    <w:p w:rsidR="001C0F3F" w:rsidRPr="00042E6F" w:rsidRDefault="001C0F3F" w:rsidP="00042E6F">
      <w:pPr>
        <w:rPr>
          <w:rFonts w:ascii="Times New Roman" w:hAnsi="Times New Roman"/>
        </w:rPr>
      </w:pPr>
      <w:r w:rsidRPr="00042E6F">
        <w:rPr>
          <w:rFonts w:ascii="Times New Roman" w:hAnsi="Times New Roman"/>
        </w:rPr>
        <w:t>эстетическое отношение к миру, включая эстетику быта, научного и технического творчества, спорта, труда, общественных отношений;</w:t>
      </w:r>
    </w:p>
    <w:p w:rsidR="001C0F3F" w:rsidRPr="00042E6F" w:rsidRDefault="001C0F3F" w:rsidP="00042E6F">
      <w:pPr>
        <w:rPr>
          <w:rFonts w:ascii="Times New Roman" w:hAnsi="Times New Roman"/>
        </w:rPr>
      </w:pPr>
      <w:r w:rsidRPr="00042E6F">
        <w:rPr>
          <w:rFonts w:ascii="Times New Roman" w:hAnsi="Times New Roman"/>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1C0F3F" w:rsidRPr="00042E6F" w:rsidRDefault="001C0F3F" w:rsidP="00042E6F">
      <w:pPr>
        <w:rPr>
          <w:rFonts w:ascii="Times New Roman" w:hAnsi="Times New Roman"/>
        </w:rPr>
      </w:pPr>
      <w:r w:rsidRPr="00042E6F">
        <w:rPr>
          <w:rFonts w:ascii="Times New Roman" w:hAnsi="Times New Roman"/>
        </w:rPr>
        <w:lastRenderedPageBreak/>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1C0F3F" w:rsidRPr="00042E6F" w:rsidRDefault="001C0F3F" w:rsidP="00042E6F">
      <w:pPr>
        <w:rPr>
          <w:rFonts w:ascii="Times New Roman" w:hAnsi="Times New Roman"/>
        </w:rPr>
      </w:pPr>
      <w:r w:rsidRPr="00042E6F">
        <w:rPr>
          <w:rFonts w:ascii="Times New Roman" w:hAnsi="Times New Roman"/>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1C0F3F" w:rsidRPr="00042E6F" w:rsidRDefault="001C0F3F" w:rsidP="00042E6F">
      <w:pPr>
        <w:rPr>
          <w:rFonts w:ascii="Times New Roman" w:hAnsi="Times New Roman"/>
        </w:rPr>
      </w:pPr>
      <w:r w:rsidRPr="00042E6F">
        <w:rPr>
          <w:rFonts w:ascii="Times New Roman" w:hAnsi="Times New Roman"/>
        </w:rPr>
        <w:t>5) физического воспитания, формирования культуры здоровья и эмоционального благополучия:</w:t>
      </w:r>
    </w:p>
    <w:p w:rsidR="001C0F3F" w:rsidRPr="00042E6F" w:rsidRDefault="001C0F3F" w:rsidP="00042E6F">
      <w:pPr>
        <w:rPr>
          <w:rFonts w:ascii="Times New Roman" w:hAnsi="Times New Roman"/>
        </w:rPr>
      </w:pPr>
      <w:r w:rsidRPr="00042E6F">
        <w:rPr>
          <w:rFonts w:ascii="Times New Roman" w:hAnsi="Times New Roman"/>
        </w:rPr>
        <w:t>сформированность здорового и безопасного образа жизни, ответственного отношения к своему здоровью;</w:t>
      </w:r>
    </w:p>
    <w:p w:rsidR="001C0F3F" w:rsidRPr="00042E6F" w:rsidRDefault="001C0F3F" w:rsidP="00042E6F">
      <w:pPr>
        <w:rPr>
          <w:rFonts w:ascii="Times New Roman" w:hAnsi="Times New Roman"/>
        </w:rPr>
      </w:pPr>
      <w:r w:rsidRPr="00042E6F">
        <w:rPr>
          <w:rFonts w:ascii="Times New Roman" w:hAnsi="Times New Roman"/>
        </w:rPr>
        <w:t>потребность в физическом совершенствовании, занятиях спортивно-оздоровительной деятельностью;</w:t>
      </w:r>
    </w:p>
    <w:p w:rsidR="001C0F3F" w:rsidRPr="00042E6F" w:rsidRDefault="001C0F3F" w:rsidP="00042E6F">
      <w:pPr>
        <w:rPr>
          <w:rFonts w:ascii="Times New Roman" w:hAnsi="Times New Roman"/>
        </w:rPr>
      </w:pPr>
      <w:r w:rsidRPr="00042E6F">
        <w:rPr>
          <w:rFonts w:ascii="Times New Roman" w:hAnsi="Times New Roman"/>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1C0F3F" w:rsidRPr="00042E6F" w:rsidRDefault="001C0F3F" w:rsidP="00042E6F">
      <w:pPr>
        <w:rPr>
          <w:rFonts w:ascii="Times New Roman" w:hAnsi="Times New Roman"/>
        </w:rPr>
      </w:pPr>
      <w:r w:rsidRPr="00042E6F">
        <w:rPr>
          <w:rFonts w:ascii="Times New Roman" w:hAnsi="Times New Roman"/>
        </w:rPr>
        <w:t>6) трудового воспитания:</w:t>
      </w:r>
    </w:p>
    <w:p w:rsidR="001C0F3F" w:rsidRPr="00042E6F" w:rsidRDefault="001C0F3F" w:rsidP="00042E6F">
      <w:pPr>
        <w:rPr>
          <w:rFonts w:ascii="Times New Roman" w:hAnsi="Times New Roman"/>
        </w:rPr>
      </w:pPr>
      <w:r w:rsidRPr="00042E6F">
        <w:rPr>
          <w:rFonts w:ascii="Times New Roman" w:hAnsi="Times New Roman"/>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1C0F3F" w:rsidRPr="00042E6F" w:rsidRDefault="001C0F3F" w:rsidP="00042E6F">
      <w:pPr>
        <w:rPr>
          <w:rFonts w:ascii="Times New Roman" w:hAnsi="Times New Roman"/>
        </w:rPr>
      </w:pPr>
      <w:r w:rsidRPr="00042E6F">
        <w:rPr>
          <w:rFonts w:ascii="Times New Roman" w:hAnsi="Times New Roman"/>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1C0F3F" w:rsidRPr="00042E6F" w:rsidRDefault="001C0F3F" w:rsidP="00042E6F">
      <w:pPr>
        <w:rPr>
          <w:rFonts w:ascii="Times New Roman" w:hAnsi="Times New Roman"/>
        </w:rPr>
      </w:pPr>
      <w:r w:rsidRPr="00042E6F">
        <w:rPr>
          <w:rFonts w:ascii="Times New Roman" w:hAnsi="Times New Roman"/>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1C0F3F" w:rsidRPr="00042E6F" w:rsidRDefault="001C0F3F" w:rsidP="00042E6F">
      <w:pPr>
        <w:rPr>
          <w:rFonts w:ascii="Times New Roman" w:hAnsi="Times New Roman"/>
        </w:rPr>
      </w:pPr>
      <w:r w:rsidRPr="00042E6F">
        <w:rPr>
          <w:rFonts w:ascii="Times New Roman" w:hAnsi="Times New Roman"/>
        </w:rPr>
        <w:t>готовность и способность к образованию и самообразованию, к продуктивной читательской деятельности на протяжении всей жизни;</w:t>
      </w:r>
    </w:p>
    <w:p w:rsidR="001C0F3F" w:rsidRPr="00042E6F" w:rsidRDefault="001C0F3F" w:rsidP="00042E6F">
      <w:pPr>
        <w:rPr>
          <w:rFonts w:ascii="Times New Roman" w:hAnsi="Times New Roman"/>
        </w:rPr>
      </w:pPr>
      <w:r w:rsidRPr="00042E6F">
        <w:rPr>
          <w:rFonts w:ascii="Times New Roman" w:hAnsi="Times New Roman"/>
        </w:rPr>
        <w:t>7) экологического воспитания:</w:t>
      </w:r>
    </w:p>
    <w:p w:rsidR="001C0F3F" w:rsidRPr="00042E6F" w:rsidRDefault="001C0F3F" w:rsidP="00042E6F">
      <w:pPr>
        <w:rPr>
          <w:rFonts w:ascii="Times New Roman" w:hAnsi="Times New Roman"/>
        </w:rPr>
      </w:pPr>
      <w:r w:rsidRPr="00042E6F">
        <w:rPr>
          <w:rFonts w:ascii="Times New Roman" w:hAnsi="Times New Roman"/>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1C0F3F" w:rsidRPr="00042E6F" w:rsidRDefault="001C0F3F" w:rsidP="00042E6F">
      <w:pPr>
        <w:rPr>
          <w:rFonts w:ascii="Times New Roman" w:hAnsi="Times New Roman"/>
        </w:rPr>
      </w:pPr>
      <w:r w:rsidRPr="00042E6F">
        <w:rPr>
          <w:rFonts w:ascii="Times New Roman" w:hAnsi="Times New Roman"/>
        </w:rP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rsidR="001C0F3F" w:rsidRPr="00042E6F" w:rsidRDefault="001C0F3F" w:rsidP="00042E6F">
      <w:pPr>
        <w:rPr>
          <w:rFonts w:ascii="Times New Roman" w:hAnsi="Times New Roman"/>
        </w:rPr>
      </w:pPr>
      <w:r w:rsidRPr="00042E6F">
        <w:rPr>
          <w:rFonts w:ascii="Times New Roman" w:hAnsi="Times New Roman"/>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1C0F3F" w:rsidRPr="00042E6F" w:rsidRDefault="001C0F3F" w:rsidP="00042E6F">
      <w:pPr>
        <w:rPr>
          <w:rFonts w:ascii="Times New Roman" w:hAnsi="Times New Roman"/>
        </w:rPr>
      </w:pPr>
      <w:r w:rsidRPr="00042E6F">
        <w:rPr>
          <w:rFonts w:ascii="Times New Roman" w:hAnsi="Times New Roman"/>
        </w:rP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1C0F3F" w:rsidRPr="00042E6F" w:rsidRDefault="001C0F3F" w:rsidP="00042E6F">
      <w:pPr>
        <w:rPr>
          <w:rFonts w:ascii="Times New Roman" w:hAnsi="Times New Roman"/>
        </w:rPr>
      </w:pPr>
      <w:r w:rsidRPr="00042E6F">
        <w:rPr>
          <w:rFonts w:ascii="Times New Roman" w:hAnsi="Times New Roman"/>
        </w:rPr>
        <w:t>8) ценности научного познания:</w:t>
      </w:r>
    </w:p>
    <w:p w:rsidR="001C0F3F" w:rsidRPr="00042E6F" w:rsidRDefault="001C0F3F" w:rsidP="00042E6F">
      <w:pPr>
        <w:rPr>
          <w:rFonts w:ascii="Times New Roman" w:hAnsi="Times New Roman"/>
        </w:rPr>
      </w:pPr>
      <w:r w:rsidRPr="00042E6F">
        <w:rPr>
          <w:rFonts w:ascii="Times New Roman" w:hAnsi="Times New Roman"/>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C0F3F" w:rsidRPr="00042E6F" w:rsidRDefault="001C0F3F" w:rsidP="00042E6F">
      <w:pPr>
        <w:rPr>
          <w:rFonts w:ascii="Times New Roman" w:hAnsi="Times New Roman"/>
        </w:rPr>
      </w:pPr>
      <w:r w:rsidRPr="00042E6F">
        <w:rPr>
          <w:rFonts w:ascii="Times New Roman" w:hAnsi="Times New Roman"/>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1C0F3F" w:rsidRPr="00042E6F" w:rsidRDefault="001C0F3F" w:rsidP="00042E6F">
      <w:pPr>
        <w:rPr>
          <w:rFonts w:ascii="Times New Roman" w:hAnsi="Times New Roman"/>
        </w:rPr>
      </w:pPr>
      <w:r w:rsidRPr="00042E6F">
        <w:rPr>
          <w:rFonts w:ascii="Times New Roman" w:hAnsi="Times New Roman"/>
        </w:rP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1C0F3F" w:rsidRPr="00042E6F" w:rsidRDefault="0059691D" w:rsidP="00042E6F">
      <w:pPr>
        <w:rPr>
          <w:rFonts w:ascii="Times New Roman" w:hAnsi="Times New Roman"/>
        </w:rPr>
      </w:pPr>
      <w:r w:rsidRPr="00042E6F">
        <w:rPr>
          <w:rFonts w:ascii="Times New Roman" w:hAnsi="Times New Roman"/>
        </w:rPr>
        <w:lastRenderedPageBreak/>
        <w:t>5</w:t>
      </w:r>
      <w:r w:rsidR="001C0F3F" w:rsidRPr="00042E6F">
        <w:rPr>
          <w:rFonts w:ascii="Times New Roman" w:hAnsi="Times New Roman"/>
        </w:rPr>
        <w:t>.5.3. 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1C0F3F" w:rsidRPr="00042E6F" w:rsidRDefault="001C0F3F" w:rsidP="00042E6F">
      <w:pPr>
        <w:rPr>
          <w:rFonts w:ascii="Times New Roman" w:hAnsi="Times New Roman"/>
        </w:rPr>
      </w:pPr>
      <w:r w:rsidRPr="00042E6F">
        <w:rPr>
          <w:rFonts w:ascii="Times New Roman" w:hAnsi="Times New Roman"/>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1C0F3F" w:rsidRPr="00042E6F" w:rsidRDefault="001C0F3F" w:rsidP="00042E6F">
      <w:pPr>
        <w:rPr>
          <w:rFonts w:ascii="Times New Roman" w:hAnsi="Times New Roman"/>
        </w:rPr>
      </w:pPr>
      <w:r w:rsidRPr="00042E6F">
        <w:rPr>
          <w:rFonts w:ascii="Times New Roman" w:hAnsi="Times New Roman"/>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1C0F3F" w:rsidRPr="00042E6F" w:rsidRDefault="001C0F3F" w:rsidP="00042E6F">
      <w:pPr>
        <w:rPr>
          <w:rFonts w:ascii="Times New Roman" w:hAnsi="Times New Roman"/>
        </w:rPr>
      </w:pPr>
      <w:r w:rsidRPr="00042E6F">
        <w:rPr>
          <w:rFonts w:ascii="Times New Roman" w:hAnsi="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C0F3F" w:rsidRPr="00042E6F" w:rsidRDefault="001C0F3F" w:rsidP="00042E6F">
      <w:pPr>
        <w:rPr>
          <w:rFonts w:ascii="Times New Roman" w:hAnsi="Times New Roman"/>
        </w:rPr>
      </w:pPr>
      <w:r w:rsidRPr="00042E6F">
        <w:rPr>
          <w:rFonts w:ascii="Times New Roman" w:hAnsi="Times New Roman"/>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C0F3F" w:rsidRPr="00042E6F" w:rsidRDefault="001C0F3F" w:rsidP="00042E6F">
      <w:pPr>
        <w:rPr>
          <w:rFonts w:ascii="Times New Roman" w:hAnsi="Times New Roman"/>
        </w:rPr>
      </w:pPr>
      <w:r w:rsidRPr="00042E6F">
        <w:rPr>
          <w:rFonts w:ascii="Times New Roman" w:hAnsi="Times New Roman"/>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.5.4.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.5.4.1. У обучающегося будут сформированы следующие базовые логические действия как часть познавательных универсальных учебных действий:</w:t>
      </w:r>
    </w:p>
    <w:p w:rsidR="001C0F3F" w:rsidRPr="00042E6F" w:rsidRDefault="001C0F3F" w:rsidP="00042E6F">
      <w:pPr>
        <w:rPr>
          <w:rFonts w:ascii="Times New Roman" w:hAnsi="Times New Roman"/>
        </w:rPr>
      </w:pPr>
      <w:r w:rsidRPr="00042E6F">
        <w:rPr>
          <w:rFonts w:ascii="Times New Roman" w:hAnsi="Times New Roman"/>
        </w:rPr>
        <w:t>самостоятельно формулировать и актуализировать проблему, заложенную в художественном произведении, рассматривать ее всесторонне;</w:t>
      </w:r>
    </w:p>
    <w:p w:rsidR="001C0F3F" w:rsidRPr="00042E6F" w:rsidRDefault="001C0F3F" w:rsidP="00042E6F">
      <w:pPr>
        <w:rPr>
          <w:rFonts w:ascii="Times New Roman" w:hAnsi="Times New Roman"/>
        </w:rPr>
      </w:pPr>
      <w:r w:rsidRPr="00042E6F">
        <w:rPr>
          <w:rFonts w:ascii="Times New Roman" w:hAnsi="Times New Roman"/>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1C0F3F" w:rsidRPr="00042E6F" w:rsidRDefault="001C0F3F" w:rsidP="00042E6F">
      <w:pPr>
        <w:rPr>
          <w:rFonts w:ascii="Times New Roman" w:hAnsi="Times New Roman"/>
        </w:rPr>
      </w:pPr>
      <w:r w:rsidRPr="00042E6F">
        <w:rPr>
          <w:rFonts w:ascii="Times New Roman" w:hAnsi="Times New Roman"/>
        </w:rPr>
        <w:t>определять цели деятельности, задавать параметры и критерии их достижения;</w:t>
      </w:r>
    </w:p>
    <w:p w:rsidR="001C0F3F" w:rsidRPr="00042E6F" w:rsidRDefault="001C0F3F" w:rsidP="00042E6F">
      <w:pPr>
        <w:rPr>
          <w:rFonts w:ascii="Times New Roman" w:hAnsi="Times New Roman"/>
        </w:rPr>
      </w:pPr>
      <w:r w:rsidRPr="00042E6F">
        <w:rPr>
          <w:rFonts w:ascii="Times New Roman" w:hAnsi="Times New Roman"/>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1C0F3F" w:rsidRPr="00042E6F" w:rsidRDefault="001C0F3F" w:rsidP="00042E6F">
      <w:pPr>
        <w:rPr>
          <w:rFonts w:ascii="Times New Roman" w:hAnsi="Times New Roman"/>
        </w:rPr>
      </w:pPr>
      <w:r w:rsidRPr="00042E6F">
        <w:rPr>
          <w:rFonts w:ascii="Times New Roman" w:hAnsi="Times New Roman"/>
        </w:rPr>
        <w:t>разрабатывать план решения проблемы с учетом анализа имеющихся материальных и нематериальных ресурсов;</w:t>
      </w:r>
    </w:p>
    <w:p w:rsidR="001C0F3F" w:rsidRPr="00042E6F" w:rsidRDefault="001C0F3F" w:rsidP="00042E6F">
      <w:pPr>
        <w:rPr>
          <w:rFonts w:ascii="Times New Roman" w:hAnsi="Times New Roman"/>
        </w:rPr>
      </w:pPr>
      <w:r w:rsidRPr="00042E6F">
        <w:rPr>
          <w:rFonts w:ascii="Times New Roman" w:hAnsi="Times New Roman"/>
        </w:rPr>
        <w:t>вносить коррективы в деятельность, оценивать соответствие результатов целям, оценивать риски последствий деятельности;</w:t>
      </w:r>
    </w:p>
    <w:p w:rsidR="001C0F3F" w:rsidRPr="00042E6F" w:rsidRDefault="001C0F3F" w:rsidP="00042E6F">
      <w:pPr>
        <w:rPr>
          <w:rFonts w:ascii="Times New Roman" w:hAnsi="Times New Roman"/>
        </w:rPr>
      </w:pPr>
      <w:r w:rsidRPr="00042E6F">
        <w:rPr>
          <w:rFonts w:ascii="Times New Roman" w:hAnsi="Times New Roman"/>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1C0F3F" w:rsidRPr="00042E6F" w:rsidRDefault="001C0F3F" w:rsidP="00042E6F">
      <w:pPr>
        <w:rPr>
          <w:rFonts w:ascii="Times New Roman" w:hAnsi="Times New Roman"/>
        </w:rPr>
      </w:pPr>
      <w:r w:rsidRPr="00042E6F">
        <w:rPr>
          <w:rFonts w:ascii="Times New Roman" w:hAnsi="Times New Roman"/>
        </w:rPr>
        <w:t>развивать креативное мышление при решении жизненных проблем с опорой на собственный читательский опыт.</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.5.4.2. У обучающегося будут сформированы следующие базовые исследовательские действия как часть познавательных универсальных учебных действий:</w:t>
      </w:r>
    </w:p>
    <w:p w:rsidR="001C0F3F" w:rsidRPr="00042E6F" w:rsidRDefault="001C0F3F" w:rsidP="00042E6F">
      <w:pPr>
        <w:rPr>
          <w:rFonts w:ascii="Times New Roman" w:hAnsi="Times New Roman"/>
        </w:rPr>
      </w:pPr>
      <w:r w:rsidRPr="00042E6F">
        <w:rPr>
          <w:rFonts w:ascii="Times New Roman" w:hAnsi="Times New Roman"/>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1C0F3F" w:rsidRPr="00042E6F" w:rsidRDefault="001C0F3F" w:rsidP="00042E6F">
      <w:pPr>
        <w:rPr>
          <w:rFonts w:ascii="Times New Roman" w:hAnsi="Times New Roman"/>
        </w:rPr>
      </w:pPr>
      <w:r w:rsidRPr="00042E6F">
        <w:rPr>
          <w:rFonts w:ascii="Times New Roman" w:hAnsi="Times New Roman"/>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1C0F3F" w:rsidRPr="00042E6F" w:rsidRDefault="001C0F3F" w:rsidP="00042E6F">
      <w:pPr>
        <w:rPr>
          <w:rFonts w:ascii="Times New Roman" w:hAnsi="Times New Roman"/>
        </w:rPr>
      </w:pPr>
      <w:r w:rsidRPr="00042E6F">
        <w:rPr>
          <w:rFonts w:ascii="Times New Roman" w:hAnsi="Times New Roman"/>
        </w:rPr>
        <w:lastRenderedPageBreak/>
        <w:t>формирование научного типа мышления, владение научной терминологией, ключевыми понятиями и методами современного литературоведения;</w:t>
      </w:r>
    </w:p>
    <w:p w:rsidR="001C0F3F" w:rsidRPr="00042E6F" w:rsidRDefault="001C0F3F" w:rsidP="00042E6F">
      <w:pPr>
        <w:rPr>
          <w:rFonts w:ascii="Times New Roman" w:hAnsi="Times New Roman"/>
        </w:rPr>
      </w:pPr>
      <w:r w:rsidRPr="00042E6F">
        <w:rPr>
          <w:rFonts w:ascii="Times New Roman" w:hAnsi="Times New Roman"/>
        </w:rP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1C0F3F" w:rsidRPr="00042E6F" w:rsidRDefault="001C0F3F" w:rsidP="00042E6F">
      <w:pPr>
        <w:rPr>
          <w:rFonts w:ascii="Times New Roman" w:hAnsi="Times New Roman"/>
        </w:rPr>
      </w:pPr>
      <w:r w:rsidRPr="00042E6F">
        <w:rPr>
          <w:rFonts w:ascii="Times New Roman" w:hAnsi="Times New Roman"/>
        </w:rPr>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rsidR="001C0F3F" w:rsidRPr="00042E6F" w:rsidRDefault="001C0F3F" w:rsidP="00042E6F">
      <w:pPr>
        <w:rPr>
          <w:rFonts w:ascii="Times New Roman" w:hAnsi="Times New Roman"/>
        </w:rPr>
      </w:pPr>
      <w:r w:rsidRPr="00042E6F">
        <w:rPr>
          <w:rFonts w:ascii="Times New Roman" w:hAnsi="Times New Roman"/>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C0F3F" w:rsidRPr="00042E6F" w:rsidRDefault="001C0F3F" w:rsidP="00042E6F">
      <w:pPr>
        <w:rPr>
          <w:rFonts w:ascii="Times New Roman" w:hAnsi="Times New Roman"/>
        </w:rPr>
      </w:pPr>
      <w:r w:rsidRPr="00042E6F">
        <w:rPr>
          <w:rFonts w:ascii="Times New Roman" w:hAnsi="Times New Roman"/>
        </w:rPr>
        <w:t>давать оценку новым ситуациям, оценивать приобретенный опыт, в том числе читательский;</w:t>
      </w:r>
    </w:p>
    <w:p w:rsidR="001C0F3F" w:rsidRPr="00042E6F" w:rsidRDefault="001C0F3F" w:rsidP="00042E6F">
      <w:pPr>
        <w:rPr>
          <w:rFonts w:ascii="Times New Roman" w:hAnsi="Times New Roman"/>
        </w:rPr>
      </w:pPr>
      <w:r w:rsidRPr="00042E6F">
        <w:rPr>
          <w:rFonts w:ascii="Times New Roman" w:hAnsi="Times New Roman"/>
        </w:rPr>
        <w:t>осуществлять целенаправленный поиск переноса средств и способов действия в профессиональную среду;</w:t>
      </w:r>
    </w:p>
    <w:p w:rsidR="001C0F3F" w:rsidRPr="00042E6F" w:rsidRDefault="001C0F3F" w:rsidP="00042E6F">
      <w:pPr>
        <w:rPr>
          <w:rFonts w:ascii="Times New Roman" w:hAnsi="Times New Roman"/>
        </w:rPr>
      </w:pPr>
      <w:r w:rsidRPr="00042E6F">
        <w:rPr>
          <w:rFonts w:ascii="Times New Roman" w:hAnsi="Times New Roman"/>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1C0F3F" w:rsidRPr="00042E6F" w:rsidRDefault="001C0F3F" w:rsidP="00042E6F">
      <w:pPr>
        <w:rPr>
          <w:rFonts w:ascii="Times New Roman" w:hAnsi="Times New Roman"/>
        </w:rPr>
      </w:pPr>
      <w:r w:rsidRPr="00042E6F">
        <w:rPr>
          <w:rFonts w:ascii="Times New Roman" w:hAnsi="Times New Roman"/>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.5.4.3. У обучающегося будут сформированы следующие умения работать с информацией как часть познавательных универсальных учебных действий:</w:t>
      </w:r>
    </w:p>
    <w:p w:rsidR="001C0F3F" w:rsidRPr="00042E6F" w:rsidRDefault="001C0F3F" w:rsidP="00042E6F">
      <w:pPr>
        <w:rPr>
          <w:rFonts w:ascii="Times New Roman" w:hAnsi="Times New Roman"/>
        </w:rPr>
      </w:pPr>
      <w:r w:rsidRPr="00042E6F">
        <w:rPr>
          <w:rFonts w:ascii="Times New Roman" w:hAnsi="Times New Roman"/>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1C0F3F" w:rsidRPr="00042E6F" w:rsidRDefault="001C0F3F" w:rsidP="00042E6F">
      <w:pPr>
        <w:rPr>
          <w:rFonts w:ascii="Times New Roman" w:hAnsi="Times New Roman"/>
        </w:rPr>
      </w:pPr>
      <w:r w:rsidRPr="00042E6F">
        <w:rPr>
          <w:rFonts w:ascii="Times New Roman" w:hAnsi="Times New Roman"/>
        </w:rP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1C0F3F" w:rsidRPr="00042E6F" w:rsidRDefault="001C0F3F" w:rsidP="00042E6F">
      <w:pPr>
        <w:rPr>
          <w:rFonts w:ascii="Times New Roman" w:hAnsi="Times New Roman"/>
        </w:rPr>
      </w:pPr>
      <w:r w:rsidRPr="00042E6F">
        <w:rPr>
          <w:rFonts w:ascii="Times New Roman" w:hAnsi="Times New Roman"/>
        </w:rPr>
        <w:t>оценивать достоверность, легитимность литературной и другой информации, ее соответствие правовым и морально-этическим нормам;</w:t>
      </w:r>
    </w:p>
    <w:p w:rsidR="001C0F3F" w:rsidRPr="00042E6F" w:rsidRDefault="001C0F3F" w:rsidP="00042E6F">
      <w:pPr>
        <w:rPr>
          <w:rFonts w:ascii="Times New Roman" w:hAnsi="Times New Roman"/>
        </w:rPr>
      </w:pPr>
      <w:r w:rsidRPr="00042E6F">
        <w:rPr>
          <w:rFonts w:ascii="Times New Roman" w:hAnsi="Times New Roman"/>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C0F3F" w:rsidRPr="00042E6F" w:rsidRDefault="001C0F3F" w:rsidP="00042E6F">
      <w:pPr>
        <w:rPr>
          <w:rFonts w:ascii="Times New Roman" w:hAnsi="Times New Roman"/>
        </w:rPr>
      </w:pPr>
      <w:r w:rsidRPr="00042E6F">
        <w:rPr>
          <w:rFonts w:ascii="Times New Roman" w:hAnsi="Times New Roman"/>
        </w:rPr>
        <w:t>владеть навыками распознавания и защиты литературной и другой информации, информационной безопасности личности.</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.5.4.4. У обучающегося будут сформированы следующие умения общения как часть коммуникативных универсальных учебных действий:</w:t>
      </w:r>
    </w:p>
    <w:p w:rsidR="001C0F3F" w:rsidRPr="00042E6F" w:rsidRDefault="001C0F3F" w:rsidP="00042E6F">
      <w:pPr>
        <w:rPr>
          <w:rFonts w:ascii="Times New Roman" w:hAnsi="Times New Roman"/>
        </w:rPr>
      </w:pPr>
      <w:r w:rsidRPr="00042E6F">
        <w:rPr>
          <w:rFonts w:ascii="Times New Roman" w:hAnsi="Times New Roman"/>
        </w:rPr>
        <w:t>осуществлять коммуникации во всех сферах жизни, в том числе на уроке литературы и во внеурочной деятельности по предмету;</w:t>
      </w:r>
    </w:p>
    <w:p w:rsidR="001C0F3F" w:rsidRPr="00042E6F" w:rsidRDefault="001C0F3F" w:rsidP="00042E6F">
      <w:pPr>
        <w:rPr>
          <w:rFonts w:ascii="Times New Roman" w:hAnsi="Times New Roman"/>
        </w:rPr>
      </w:pPr>
      <w:r w:rsidRPr="00042E6F">
        <w:rPr>
          <w:rFonts w:ascii="Times New Roman" w:hAnsi="Times New Roman"/>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1C0F3F" w:rsidRPr="00042E6F" w:rsidRDefault="001C0F3F" w:rsidP="00042E6F">
      <w:pPr>
        <w:rPr>
          <w:rFonts w:ascii="Times New Roman" w:hAnsi="Times New Roman"/>
        </w:rPr>
      </w:pPr>
      <w:r w:rsidRPr="00042E6F">
        <w:rPr>
          <w:rFonts w:ascii="Times New Roman" w:hAnsi="Times New Roman"/>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1C0F3F" w:rsidRPr="00042E6F" w:rsidRDefault="001C0F3F" w:rsidP="00042E6F">
      <w:pPr>
        <w:rPr>
          <w:rFonts w:ascii="Times New Roman" w:hAnsi="Times New Roman"/>
        </w:rPr>
      </w:pPr>
      <w:r w:rsidRPr="00042E6F">
        <w:rPr>
          <w:rFonts w:ascii="Times New Roman" w:hAnsi="Times New Roman"/>
        </w:rPr>
        <w:t>развернуто и логично излагать в процессе анализа литературного произведения свою точку зрения с использованием языковых средств.</w:t>
      </w:r>
    </w:p>
    <w:p w:rsidR="001C0F3F" w:rsidRPr="00042E6F" w:rsidRDefault="0059691D" w:rsidP="00042E6F">
      <w:pPr>
        <w:rPr>
          <w:rFonts w:ascii="Times New Roman" w:hAnsi="Times New Roman"/>
        </w:rPr>
      </w:pPr>
      <w:r w:rsidRPr="00042E6F">
        <w:rPr>
          <w:rFonts w:ascii="Times New Roman" w:hAnsi="Times New Roman"/>
        </w:rPr>
        <w:lastRenderedPageBreak/>
        <w:t>5</w:t>
      </w:r>
      <w:r w:rsidR="001C0F3F" w:rsidRPr="00042E6F">
        <w:rPr>
          <w:rFonts w:ascii="Times New Roman" w:hAnsi="Times New Roman"/>
        </w:rPr>
        <w:t>.5.4.5. У обучающегося будут сформированы следующие умения самоорганизации как части регулятивных универсальных учебных действий:</w:t>
      </w:r>
    </w:p>
    <w:p w:rsidR="001C0F3F" w:rsidRPr="00042E6F" w:rsidRDefault="001C0F3F" w:rsidP="00042E6F">
      <w:pPr>
        <w:rPr>
          <w:rFonts w:ascii="Times New Roman" w:hAnsi="Times New Roman"/>
        </w:rPr>
      </w:pPr>
      <w:r w:rsidRPr="00042E6F">
        <w:rPr>
          <w:rFonts w:ascii="Times New Roman" w:hAnsi="Times New Roman"/>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1C0F3F" w:rsidRPr="00042E6F" w:rsidRDefault="001C0F3F" w:rsidP="00042E6F">
      <w:pPr>
        <w:rPr>
          <w:rFonts w:ascii="Times New Roman" w:hAnsi="Times New Roman"/>
        </w:rPr>
      </w:pPr>
      <w:r w:rsidRPr="00042E6F">
        <w:rPr>
          <w:rFonts w:ascii="Times New Roman" w:hAnsi="Times New Roman"/>
        </w:rP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rsidR="001C0F3F" w:rsidRPr="00042E6F" w:rsidRDefault="001C0F3F" w:rsidP="00042E6F">
      <w:pPr>
        <w:rPr>
          <w:rFonts w:ascii="Times New Roman" w:hAnsi="Times New Roman"/>
        </w:rPr>
      </w:pPr>
      <w:r w:rsidRPr="00042E6F">
        <w:rPr>
          <w:rFonts w:ascii="Times New Roman" w:hAnsi="Times New Roman"/>
        </w:rPr>
        <w:t>давать оценку новым ситуациям, в том числе изображенным в художественной литературе;</w:t>
      </w:r>
    </w:p>
    <w:p w:rsidR="001C0F3F" w:rsidRPr="00042E6F" w:rsidRDefault="001C0F3F" w:rsidP="00042E6F">
      <w:pPr>
        <w:rPr>
          <w:rFonts w:ascii="Times New Roman" w:hAnsi="Times New Roman"/>
        </w:rPr>
      </w:pPr>
      <w:r w:rsidRPr="00042E6F">
        <w:rPr>
          <w:rFonts w:ascii="Times New Roman" w:hAnsi="Times New Roman"/>
        </w:rPr>
        <w:t>расширять рамки учебного предмета на основе личных предпочтений с опорой на читательский опыт;</w:t>
      </w:r>
    </w:p>
    <w:p w:rsidR="001C0F3F" w:rsidRPr="00042E6F" w:rsidRDefault="001C0F3F" w:rsidP="00042E6F">
      <w:pPr>
        <w:rPr>
          <w:rFonts w:ascii="Times New Roman" w:hAnsi="Times New Roman"/>
        </w:rPr>
      </w:pPr>
      <w:r w:rsidRPr="00042E6F">
        <w:rPr>
          <w:rFonts w:ascii="Times New Roman" w:hAnsi="Times New Roman"/>
        </w:rPr>
        <w:t>делать осознанный выбор, аргументировать его, брать ответственность за решение;</w:t>
      </w:r>
    </w:p>
    <w:p w:rsidR="001C0F3F" w:rsidRPr="00042E6F" w:rsidRDefault="001C0F3F" w:rsidP="00042E6F">
      <w:pPr>
        <w:rPr>
          <w:rFonts w:ascii="Times New Roman" w:hAnsi="Times New Roman"/>
        </w:rPr>
      </w:pPr>
      <w:r w:rsidRPr="00042E6F">
        <w:rPr>
          <w:rFonts w:ascii="Times New Roman" w:hAnsi="Times New Roman"/>
        </w:rPr>
        <w:t>оценивать приобретенный опыт с учетом литературных знаний;</w:t>
      </w:r>
    </w:p>
    <w:p w:rsidR="001C0F3F" w:rsidRPr="00042E6F" w:rsidRDefault="001C0F3F" w:rsidP="00042E6F">
      <w:pPr>
        <w:rPr>
          <w:rFonts w:ascii="Times New Roman" w:hAnsi="Times New Roman"/>
        </w:rPr>
      </w:pPr>
      <w:r w:rsidRPr="00042E6F">
        <w:rPr>
          <w:rFonts w:ascii="Times New Roman" w:hAnsi="Times New Roman"/>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.5.4.6.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1C0F3F" w:rsidRPr="00042E6F" w:rsidRDefault="001C0F3F" w:rsidP="00042E6F">
      <w:pPr>
        <w:rPr>
          <w:rFonts w:ascii="Times New Roman" w:hAnsi="Times New Roman"/>
        </w:rPr>
      </w:pPr>
      <w:r w:rsidRPr="00042E6F">
        <w:rPr>
          <w:rFonts w:ascii="Times New Roman" w:hAnsi="Times New Roman"/>
        </w:rPr>
        <w:t>давать оценку новым ситуациям, вносить коррективы в деятельность, оценивать соответствие результатов целям;</w:t>
      </w:r>
    </w:p>
    <w:p w:rsidR="001C0F3F" w:rsidRPr="00042E6F" w:rsidRDefault="001C0F3F" w:rsidP="00042E6F">
      <w:pPr>
        <w:rPr>
          <w:rFonts w:ascii="Times New Roman" w:hAnsi="Times New Roman"/>
        </w:rPr>
      </w:pPr>
      <w:r w:rsidRPr="00042E6F">
        <w:rPr>
          <w:rFonts w:ascii="Times New Roman" w:hAnsi="Times New Roman"/>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w:t>
      </w:r>
    </w:p>
    <w:p w:rsidR="001C0F3F" w:rsidRPr="00042E6F" w:rsidRDefault="001C0F3F" w:rsidP="00042E6F">
      <w:pPr>
        <w:rPr>
          <w:rFonts w:ascii="Times New Roman" w:hAnsi="Times New Roman"/>
        </w:rPr>
      </w:pPr>
      <w:r w:rsidRPr="00042E6F">
        <w:rPr>
          <w:rFonts w:ascii="Times New Roman" w:hAnsi="Times New Roman"/>
        </w:rPr>
        <w:t>для оценки ситуации, выбора верного решения, опираясь на примеры из художественных произведений;</w:t>
      </w:r>
    </w:p>
    <w:p w:rsidR="001C0F3F" w:rsidRPr="00042E6F" w:rsidRDefault="001C0F3F" w:rsidP="00042E6F">
      <w:pPr>
        <w:rPr>
          <w:rFonts w:ascii="Times New Roman" w:hAnsi="Times New Roman"/>
        </w:rPr>
      </w:pPr>
      <w:r w:rsidRPr="00042E6F">
        <w:rPr>
          <w:rFonts w:ascii="Times New Roman" w:hAnsi="Times New Roman"/>
        </w:rPr>
        <w:t>уметь оценивать риски и своевременно принимать решения по их снижению;</w:t>
      </w:r>
    </w:p>
    <w:p w:rsidR="001C0F3F" w:rsidRPr="00042E6F" w:rsidRDefault="001C0F3F" w:rsidP="00042E6F">
      <w:pPr>
        <w:rPr>
          <w:rFonts w:ascii="Times New Roman" w:hAnsi="Times New Roman"/>
        </w:rPr>
      </w:pPr>
      <w:r w:rsidRPr="00042E6F">
        <w:rPr>
          <w:rFonts w:ascii="Times New Roman" w:hAnsi="Times New Roman"/>
        </w:rPr>
        <w:t>принимать себя, понимая свои недостатки и достоинства;</w:t>
      </w:r>
    </w:p>
    <w:p w:rsidR="001C0F3F" w:rsidRPr="00042E6F" w:rsidRDefault="001C0F3F" w:rsidP="00042E6F">
      <w:pPr>
        <w:rPr>
          <w:rFonts w:ascii="Times New Roman" w:hAnsi="Times New Roman"/>
        </w:rPr>
      </w:pPr>
      <w:r w:rsidRPr="00042E6F">
        <w:rPr>
          <w:rFonts w:ascii="Times New Roman" w:hAnsi="Times New Roman"/>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C0F3F" w:rsidRPr="00042E6F" w:rsidRDefault="001C0F3F" w:rsidP="00042E6F">
      <w:pPr>
        <w:rPr>
          <w:rFonts w:ascii="Times New Roman" w:hAnsi="Times New Roman"/>
        </w:rPr>
      </w:pPr>
      <w:r w:rsidRPr="00042E6F">
        <w:rPr>
          <w:rFonts w:ascii="Times New Roman" w:hAnsi="Times New Roman"/>
        </w:rPr>
        <w:t>признавать свое право и право других на ошибки в дискуссиях на литературные темы;</w:t>
      </w:r>
    </w:p>
    <w:p w:rsidR="001C0F3F" w:rsidRPr="00042E6F" w:rsidRDefault="001C0F3F" w:rsidP="00042E6F">
      <w:pPr>
        <w:rPr>
          <w:rFonts w:ascii="Times New Roman" w:hAnsi="Times New Roman"/>
        </w:rPr>
      </w:pPr>
      <w:r w:rsidRPr="00042E6F">
        <w:rPr>
          <w:rFonts w:ascii="Times New Roman" w:hAnsi="Times New Roman"/>
        </w:rPr>
        <w:t>развивать способность понимать мир с позиции другого человека, используя знания по литературе.</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.5.4.7. У обучающегося будут сформированы следующие умения совместной деятельности:</w:t>
      </w:r>
    </w:p>
    <w:p w:rsidR="001C0F3F" w:rsidRPr="00042E6F" w:rsidRDefault="001C0F3F" w:rsidP="00042E6F">
      <w:pPr>
        <w:rPr>
          <w:rFonts w:ascii="Times New Roman" w:hAnsi="Times New Roman"/>
        </w:rPr>
      </w:pPr>
      <w:r w:rsidRPr="00042E6F">
        <w:rPr>
          <w:rFonts w:ascii="Times New Roman" w:hAnsi="Times New Roman"/>
        </w:rPr>
        <w:t>понимать и использовать преимущества командной и индивидуальной работы на уроке и во внеурочной деятельности по литературе;</w:t>
      </w:r>
    </w:p>
    <w:p w:rsidR="001C0F3F" w:rsidRPr="00042E6F" w:rsidRDefault="001C0F3F" w:rsidP="00042E6F">
      <w:pPr>
        <w:rPr>
          <w:rFonts w:ascii="Times New Roman" w:hAnsi="Times New Roman"/>
        </w:rPr>
      </w:pPr>
      <w:r w:rsidRPr="00042E6F">
        <w:rPr>
          <w:rFonts w:ascii="Times New Roman" w:hAnsi="Times New Roman"/>
        </w:rPr>
        <w:t>выбирать тематику и методы совместных действий с учетом общих интересов и возможностей каждого члена коллектива;</w:t>
      </w:r>
    </w:p>
    <w:p w:rsidR="001C0F3F" w:rsidRPr="00042E6F" w:rsidRDefault="001C0F3F" w:rsidP="00042E6F">
      <w:pPr>
        <w:rPr>
          <w:rFonts w:ascii="Times New Roman" w:hAnsi="Times New Roman"/>
        </w:rPr>
      </w:pPr>
      <w:r w:rsidRPr="00042E6F">
        <w:rPr>
          <w:rFonts w:ascii="Times New Roman" w:hAnsi="Times New Roman"/>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предмету;</w:t>
      </w:r>
    </w:p>
    <w:p w:rsidR="001C0F3F" w:rsidRPr="00042E6F" w:rsidRDefault="001C0F3F" w:rsidP="00042E6F">
      <w:pPr>
        <w:rPr>
          <w:rFonts w:ascii="Times New Roman" w:hAnsi="Times New Roman"/>
        </w:rPr>
      </w:pPr>
      <w:r w:rsidRPr="00042E6F">
        <w:rPr>
          <w:rFonts w:ascii="Times New Roman" w:hAnsi="Times New Roman"/>
        </w:rPr>
        <w:t>оценивать качество своего вклада и каждого участника команды в общий результат по разработанным критериям;</w:t>
      </w:r>
    </w:p>
    <w:p w:rsidR="001C0F3F" w:rsidRPr="00042E6F" w:rsidRDefault="001C0F3F" w:rsidP="00042E6F">
      <w:pPr>
        <w:rPr>
          <w:rFonts w:ascii="Times New Roman" w:hAnsi="Times New Roman"/>
        </w:rPr>
      </w:pPr>
      <w:r w:rsidRPr="00042E6F">
        <w:rPr>
          <w:rFonts w:ascii="Times New Roman" w:hAnsi="Times New Roman"/>
        </w:rPr>
        <w:t>предлагать новые проекты, в том числе литературные, оценивать идеи с позиции новизны, оригинальности, практической значимости;</w:t>
      </w:r>
    </w:p>
    <w:p w:rsidR="001C0F3F" w:rsidRPr="00042E6F" w:rsidRDefault="001C0F3F" w:rsidP="00042E6F">
      <w:pPr>
        <w:rPr>
          <w:rFonts w:ascii="Times New Roman" w:hAnsi="Times New Roman"/>
        </w:rPr>
      </w:pPr>
      <w:r w:rsidRPr="00042E6F">
        <w:rPr>
          <w:rFonts w:ascii="Times New Roman" w:hAnsi="Times New Roman"/>
        </w:rPr>
        <w:lastRenderedPageBreak/>
        <w:t>осуществлять позитивное стратегическое поведение в различных ситуациях, проявлять творчество и воображение, быть инициативным.</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.5.5. Предметные результаты освоения программы по литературе на уровне среднего общего образования должны обеспечивать:</w:t>
      </w:r>
    </w:p>
    <w:p w:rsidR="001C0F3F" w:rsidRPr="00042E6F" w:rsidRDefault="001C0F3F" w:rsidP="00042E6F">
      <w:pPr>
        <w:rPr>
          <w:rFonts w:ascii="Times New Roman" w:hAnsi="Times New Roman"/>
        </w:rPr>
      </w:pPr>
      <w:r w:rsidRPr="00042E6F">
        <w:rPr>
          <w:rFonts w:ascii="Times New Roman" w:hAnsi="Times New Roman"/>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1C0F3F" w:rsidRPr="00042E6F" w:rsidRDefault="001C0F3F" w:rsidP="00042E6F">
      <w:pPr>
        <w:rPr>
          <w:rFonts w:ascii="Times New Roman" w:hAnsi="Times New Roman"/>
        </w:rPr>
      </w:pPr>
      <w:r w:rsidRPr="00042E6F">
        <w:rPr>
          <w:rFonts w:ascii="Times New Roman" w:hAnsi="Times New Roman"/>
        </w:rPr>
        <w:t>2) осознание взаимосвязи между языковым, литературным, интеллектуальным, духовно-нравственным развитием личности;</w:t>
      </w:r>
    </w:p>
    <w:p w:rsidR="001C0F3F" w:rsidRPr="00042E6F" w:rsidRDefault="001C0F3F" w:rsidP="00042E6F">
      <w:pPr>
        <w:rPr>
          <w:rFonts w:ascii="Times New Roman" w:hAnsi="Times New Roman"/>
        </w:rPr>
      </w:pPr>
      <w:r w:rsidRPr="00042E6F">
        <w:rPr>
          <w:rFonts w:ascii="Times New Roman" w:hAnsi="Times New Roman"/>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1C0F3F" w:rsidRPr="00042E6F" w:rsidRDefault="001C0F3F" w:rsidP="00042E6F">
      <w:pPr>
        <w:rPr>
          <w:rFonts w:ascii="Times New Roman" w:hAnsi="Times New Roman"/>
        </w:rPr>
      </w:pPr>
      <w:r w:rsidRPr="00042E6F">
        <w:rPr>
          <w:rFonts w:ascii="Times New Roman" w:hAnsi="Times New Roman"/>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1C0F3F" w:rsidRPr="00042E6F" w:rsidRDefault="001C0F3F" w:rsidP="00042E6F">
      <w:pPr>
        <w:rPr>
          <w:rFonts w:ascii="Times New Roman" w:hAnsi="Times New Roman"/>
        </w:rPr>
      </w:pPr>
      <w:r w:rsidRPr="00042E6F">
        <w:rPr>
          <w:rFonts w:ascii="Times New Roman" w:hAnsi="Times New Roman"/>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1C0F3F" w:rsidRPr="00042E6F" w:rsidRDefault="001C0F3F" w:rsidP="00042E6F">
      <w:pPr>
        <w:rPr>
          <w:rFonts w:ascii="Times New Roman" w:hAnsi="Times New Roman"/>
        </w:rPr>
      </w:pPr>
      <w:r w:rsidRPr="00042E6F">
        <w:rPr>
          <w:rFonts w:ascii="Times New Roman" w:hAnsi="Times New Roman"/>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1C0F3F" w:rsidRPr="00042E6F" w:rsidRDefault="001C0F3F" w:rsidP="00042E6F">
      <w:pPr>
        <w:rPr>
          <w:rFonts w:ascii="Times New Roman" w:hAnsi="Times New Roman"/>
        </w:rPr>
      </w:pPr>
      <w:r w:rsidRPr="00042E6F">
        <w:rPr>
          <w:rFonts w:ascii="Times New Roman" w:hAnsi="Times New Roman"/>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1C0F3F" w:rsidRPr="00042E6F" w:rsidRDefault="001C0F3F" w:rsidP="00042E6F">
      <w:pPr>
        <w:rPr>
          <w:rFonts w:ascii="Times New Roman" w:hAnsi="Times New Roman"/>
        </w:rPr>
      </w:pPr>
      <w:r w:rsidRPr="00042E6F">
        <w:rPr>
          <w:rFonts w:ascii="Times New Roman" w:hAnsi="Times New Roman"/>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1C0F3F" w:rsidRPr="00042E6F" w:rsidRDefault="001C0F3F" w:rsidP="00042E6F">
      <w:pPr>
        <w:rPr>
          <w:rFonts w:ascii="Times New Roman" w:hAnsi="Times New Roman"/>
        </w:rPr>
      </w:pPr>
      <w:r w:rsidRPr="00042E6F">
        <w:rPr>
          <w:rFonts w:ascii="Times New Roman" w:hAnsi="Times New Roman"/>
        </w:rPr>
        <w:t xml:space="preserve">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w:t>
      </w:r>
      <w:r w:rsidRPr="00042E6F">
        <w:rPr>
          <w:rFonts w:ascii="Times New Roman" w:hAnsi="Times New Roman"/>
        </w:rPr>
        <w:lastRenderedPageBreak/>
        <w:t>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1C0F3F" w:rsidRPr="00042E6F" w:rsidRDefault="001C0F3F" w:rsidP="00042E6F">
      <w:pPr>
        <w:rPr>
          <w:rFonts w:ascii="Times New Roman" w:hAnsi="Times New Roman"/>
        </w:rPr>
      </w:pPr>
      <w:r w:rsidRPr="00042E6F">
        <w:rPr>
          <w:rFonts w:ascii="Times New Roman" w:hAnsi="Times New Roman"/>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1C0F3F" w:rsidRPr="00042E6F" w:rsidRDefault="001C0F3F" w:rsidP="00042E6F">
      <w:pPr>
        <w:rPr>
          <w:rFonts w:ascii="Times New Roman" w:hAnsi="Times New Roman"/>
        </w:rPr>
      </w:pPr>
      <w:r w:rsidRPr="00042E6F">
        <w:rPr>
          <w:rFonts w:ascii="Times New Roman" w:hAnsi="Times New Roman"/>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1C0F3F" w:rsidRPr="00042E6F" w:rsidRDefault="001C0F3F" w:rsidP="00042E6F">
      <w:pPr>
        <w:rPr>
          <w:rFonts w:ascii="Times New Roman" w:hAnsi="Times New Roman"/>
        </w:rPr>
      </w:pPr>
      <w:r w:rsidRPr="00042E6F">
        <w:rPr>
          <w:rFonts w:ascii="Times New Roman" w:hAnsi="Times New Roman"/>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w:t>
      </w:r>
      <w:r w:rsidR="00446511" w:rsidRPr="00042E6F">
        <w:rPr>
          <w:rFonts w:ascii="Times New Roman" w:hAnsi="Times New Roman"/>
        </w:rPr>
        <w:t>10</w:t>
      </w:r>
      <w:r w:rsidRPr="00042E6F">
        <w:rPr>
          <w:rFonts w:ascii="Times New Roman" w:hAnsi="Times New Roman"/>
        </w:rPr>
        <w:t>0 слов); владение умением редактировать и совершенствовать собственные письменные высказывания с учетом норм русского литературного языка;</w:t>
      </w:r>
    </w:p>
    <w:p w:rsidR="001C0F3F" w:rsidRPr="00042E6F" w:rsidRDefault="001C0F3F" w:rsidP="00042E6F">
      <w:pPr>
        <w:rPr>
          <w:rFonts w:ascii="Times New Roman" w:hAnsi="Times New Roman"/>
        </w:rPr>
      </w:pPr>
      <w:r w:rsidRPr="00042E6F">
        <w:rPr>
          <w:rFonts w:ascii="Times New Roman" w:hAnsi="Times New Roman"/>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.5.6. Предметные результаты освоения программы по литературе к концу 10 класса должны обеспечивать:</w:t>
      </w:r>
    </w:p>
    <w:p w:rsidR="001C0F3F" w:rsidRPr="00042E6F" w:rsidRDefault="001C0F3F" w:rsidP="00042E6F">
      <w:pPr>
        <w:rPr>
          <w:rFonts w:ascii="Times New Roman" w:hAnsi="Times New Roman"/>
        </w:rPr>
      </w:pPr>
      <w:r w:rsidRPr="00042E6F">
        <w:rPr>
          <w:rFonts w:ascii="Times New Roman" w:hAnsi="Times New Roman"/>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1C0F3F" w:rsidRPr="00042E6F" w:rsidRDefault="001C0F3F" w:rsidP="00042E6F">
      <w:pPr>
        <w:rPr>
          <w:rFonts w:ascii="Times New Roman" w:hAnsi="Times New Roman"/>
        </w:rPr>
      </w:pPr>
      <w:r w:rsidRPr="00042E6F">
        <w:rPr>
          <w:rFonts w:ascii="Times New Roman" w:hAnsi="Times New Roman"/>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1C0F3F" w:rsidRPr="00042E6F" w:rsidRDefault="001C0F3F" w:rsidP="00042E6F">
      <w:pPr>
        <w:rPr>
          <w:rFonts w:ascii="Times New Roman" w:hAnsi="Times New Roman"/>
        </w:rPr>
      </w:pPr>
      <w:r w:rsidRPr="00042E6F">
        <w:rPr>
          <w:rFonts w:ascii="Times New Roman" w:hAnsi="Times New Roman"/>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1C0F3F" w:rsidRPr="00042E6F" w:rsidRDefault="001C0F3F" w:rsidP="00042E6F">
      <w:pPr>
        <w:rPr>
          <w:rFonts w:ascii="Times New Roman" w:hAnsi="Times New Roman"/>
        </w:rPr>
      </w:pPr>
      <w:r w:rsidRPr="00042E6F">
        <w:rPr>
          <w:rFonts w:ascii="Times New Roman" w:hAnsi="Times New Roman"/>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1C0F3F" w:rsidRPr="00042E6F" w:rsidRDefault="001C0F3F" w:rsidP="00042E6F">
      <w:pPr>
        <w:rPr>
          <w:rFonts w:ascii="Times New Roman" w:hAnsi="Times New Roman"/>
        </w:rPr>
      </w:pPr>
      <w:r w:rsidRPr="00042E6F">
        <w:rPr>
          <w:rFonts w:ascii="Times New Roman" w:hAnsi="Times New Roman"/>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1C0F3F" w:rsidRPr="00042E6F" w:rsidRDefault="001C0F3F" w:rsidP="00042E6F">
      <w:pPr>
        <w:rPr>
          <w:rFonts w:ascii="Times New Roman" w:hAnsi="Times New Roman"/>
        </w:rPr>
      </w:pPr>
      <w:r w:rsidRPr="00042E6F">
        <w:rPr>
          <w:rFonts w:ascii="Times New Roman" w:hAnsi="Times New Roman"/>
        </w:rPr>
        <w:t>6) 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1C0F3F" w:rsidRPr="00042E6F" w:rsidRDefault="001C0F3F" w:rsidP="00042E6F">
      <w:pPr>
        <w:rPr>
          <w:rFonts w:ascii="Times New Roman" w:hAnsi="Times New Roman"/>
        </w:rPr>
      </w:pPr>
      <w:r w:rsidRPr="00042E6F">
        <w:rPr>
          <w:rFonts w:ascii="Times New Roman" w:hAnsi="Times New Roman"/>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1C0F3F" w:rsidRPr="00042E6F" w:rsidRDefault="001C0F3F" w:rsidP="00042E6F">
      <w:pPr>
        <w:rPr>
          <w:rFonts w:ascii="Times New Roman" w:hAnsi="Times New Roman"/>
        </w:rPr>
      </w:pPr>
      <w:r w:rsidRPr="00042E6F">
        <w:rPr>
          <w:rFonts w:ascii="Times New Roman" w:hAnsi="Times New Roman"/>
        </w:rPr>
        <w:lastRenderedPageBreak/>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1C0F3F" w:rsidRPr="00042E6F" w:rsidRDefault="001C0F3F" w:rsidP="00042E6F">
      <w:pPr>
        <w:rPr>
          <w:rFonts w:ascii="Times New Roman" w:hAnsi="Times New Roman"/>
        </w:rPr>
      </w:pPr>
      <w:r w:rsidRPr="00042E6F">
        <w:rPr>
          <w:rFonts w:ascii="Times New Roman" w:hAnsi="Times New Roman"/>
        </w:rPr>
        <w:t>9) 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1C0F3F" w:rsidRPr="00042E6F" w:rsidRDefault="001C0F3F" w:rsidP="00042E6F">
      <w:pPr>
        <w:rPr>
          <w:rFonts w:ascii="Times New Roman" w:hAnsi="Times New Roman"/>
        </w:rPr>
      </w:pPr>
      <w:r w:rsidRPr="00042E6F">
        <w:rPr>
          <w:rFonts w:ascii="Times New Roman" w:hAnsi="Times New Roman"/>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1C0F3F" w:rsidRPr="00042E6F" w:rsidRDefault="001C0F3F" w:rsidP="00042E6F">
      <w:pPr>
        <w:rPr>
          <w:rFonts w:ascii="Times New Roman" w:hAnsi="Times New Roman"/>
        </w:rPr>
      </w:pPr>
      <w:r w:rsidRPr="00042E6F">
        <w:rPr>
          <w:rFonts w:ascii="Times New Roman" w:hAnsi="Times New Roman"/>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1C0F3F" w:rsidRPr="00042E6F" w:rsidRDefault="001C0F3F" w:rsidP="00042E6F">
      <w:pPr>
        <w:rPr>
          <w:rFonts w:ascii="Times New Roman" w:hAnsi="Times New Roman"/>
        </w:rPr>
      </w:pPr>
      <w:r w:rsidRPr="00042E6F">
        <w:rPr>
          <w:rFonts w:ascii="Times New Roman" w:hAnsi="Times New Roman"/>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w:t>
      </w:r>
      <w:r w:rsidR="00446511" w:rsidRPr="00042E6F">
        <w:rPr>
          <w:rFonts w:ascii="Times New Roman" w:hAnsi="Times New Roman"/>
        </w:rPr>
        <w:t>10</w:t>
      </w:r>
      <w:r w:rsidRPr="00042E6F">
        <w:rPr>
          <w:rFonts w:ascii="Times New Roman" w:hAnsi="Times New Roman"/>
        </w:rPr>
        <w:t>0 слов); владение умением редактировать и совершенствовать собственные письменные высказывания с учетом норм русского литературного языка;</w:t>
      </w:r>
    </w:p>
    <w:p w:rsidR="001C0F3F" w:rsidRPr="00042E6F" w:rsidRDefault="001C0F3F" w:rsidP="00042E6F">
      <w:pPr>
        <w:rPr>
          <w:rFonts w:ascii="Times New Roman" w:hAnsi="Times New Roman"/>
        </w:rPr>
      </w:pPr>
      <w:r w:rsidRPr="00042E6F">
        <w:rPr>
          <w:rFonts w:ascii="Times New Roman" w:hAnsi="Times New Roman"/>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1C0F3F" w:rsidRPr="00042E6F" w:rsidRDefault="0059691D" w:rsidP="00042E6F">
      <w:pPr>
        <w:rPr>
          <w:rFonts w:ascii="Times New Roman" w:hAnsi="Times New Roman"/>
        </w:rPr>
      </w:pPr>
      <w:r w:rsidRPr="00042E6F">
        <w:rPr>
          <w:rFonts w:ascii="Times New Roman" w:hAnsi="Times New Roman"/>
        </w:rPr>
        <w:t>5</w:t>
      </w:r>
      <w:r w:rsidR="001C0F3F" w:rsidRPr="00042E6F">
        <w:rPr>
          <w:rFonts w:ascii="Times New Roman" w:hAnsi="Times New Roman"/>
        </w:rPr>
        <w:t>.5.7. Предметные результаты освоения программы по литературе к концу 11 класса должны обеспечивать:</w:t>
      </w:r>
    </w:p>
    <w:p w:rsidR="001C0F3F" w:rsidRPr="00042E6F" w:rsidRDefault="001C0F3F" w:rsidP="00042E6F">
      <w:pPr>
        <w:rPr>
          <w:rFonts w:ascii="Times New Roman" w:hAnsi="Times New Roman"/>
        </w:rPr>
      </w:pPr>
      <w:r w:rsidRPr="00042E6F">
        <w:rPr>
          <w:rFonts w:ascii="Times New Roman" w:hAnsi="Times New Roman"/>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1C0F3F" w:rsidRPr="00042E6F" w:rsidRDefault="001C0F3F" w:rsidP="00042E6F">
      <w:pPr>
        <w:rPr>
          <w:rFonts w:ascii="Times New Roman" w:hAnsi="Times New Roman"/>
        </w:rPr>
      </w:pPr>
      <w:r w:rsidRPr="00042E6F">
        <w:rPr>
          <w:rFonts w:ascii="Times New Roman" w:hAnsi="Times New Roman"/>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1C0F3F" w:rsidRPr="00042E6F" w:rsidRDefault="001C0F3F" w:rsidP="00042E6F">
      <w:pPr>
        <w:rPr>
          <w:rFonts w:ascii="Times New Roman" w:hAnsi="Times New Roman"/>
        </w:rPr>
      </w:pPr>
      <w:r w:rsidRPr="00042E6F">
        <w:rPr>
          <w:rFonts w:ascii="Times New Roman" w:hAnsi="Times New Roman"/>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1C0F3F" w:rsidRPr="00042E6F" w:rsidRDefault="001C0F3F" w:rsidP="00042E6F">
      <w:pPr>
        <w:rPr>
          <w:rFonts w:ascii="Times New Roman" w:hAnsi="Times New Roman"/>
        </w:rPr>
      </w:pPr>
      <w:r w:rsidRPr="00042E6F">
        <w:rPr>
          <w:rFonts w:ascii="Times New Roman" w:hAnsi="Times New Roman"/>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1C0F3F" w:rsidRPr="00042E6F" w:rsidRDefault="001C0F3F" w:rsidP="00042E6F">
      <w:pPr>
        <w:rPr>
          <w:rFonts w:ascii="Times New Roman" w:hAnsi="Times New Roman"/>
        </w:rPr>
      </w:pPr>
      <w:r w:rsidRPr="00042E6F">
        <w:rPr>
          <w:rFonts w:ascii="Times New Roman" w:hAnsi="Times New Roman"/>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1C0F3F" w:rsidRPr="00042E6F" w:rsidRDefault="001C0F3F" w:rsidP="00042E6F">
      <w:pPr>
        <w:rPr>
          <w:rFonts w:ascii="Times New Roman" w:hAnsi="Times New Roman"/>
        </w:rPr>
      </w:pPr>
      <w:r w:rsidRPr="00042E6F">
        <w:rPr>
          <w:rFonts w:ascii="Times New Roman" w:hAnsi="Times New Roman"/>
        </w:rPr>
        <w:lastRenderedPageBreak/>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1C0F3F" w:rsidRPr="00042E6F" w:rsidRDefault="001C0F3F" w:rsidP="00042E6F">
      <w:pPr>
        <w:rPr>
          <w:rFonts w:ascii="Times New Roman" w:hAnsi="Times New Roman"/>
        </w:rPr>
      </w:pPr>
      <w:r w:rsidRPr="00042E6F">
        <w:rPr>
          <w:rFonts w:ascii="Times New Roman" w:hAnsi="Times New Roman"/>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1C0F3F" w:rsidRPr="00042E6F" w:rsidRDefault="001C0F3F" w:rsidP="00042E6F">
      <w:pPr>
        <w:rPr>
          <w:rFonts w:ascii="Times New Roman" w:hAnsi="Times New Roman"/>
        </w:rPr>
      </w:pPr>
      <w:r w:rsidRPr="00042E6F">
        <w:rPr>
          <w:rFonts w:ascii="Times New Roman" w:hAnsi="Times New Roman"/>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1C0F3F" w:rsidRPr="00042E6F" w:rsidRDefault="001C0F3F" w:rsidP="00042E6F">
      <w:pPr>
        <w:rPr>
          <w:rFonts w:ascii="Times New Roman" w:hAnsi="Times New Roman"/>
        </w:rPr>
      </w:pPr>
      <w:r w:rsidRPr="00042E6F">
        <w:rPr>
          <w:rFonts w:ascii="Times New Roman" w:hAnsi="Times New Roman"/>
        </w:rPr>
        <w:t>9)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1C0F3F" w:rsidRPr="00042E6F" w:rsidRDefault="001C0F3F" w:rsidP="00042E6F">
      <w:pPr>
        <w:rPr>
          <w:rFonts w:ascii="Times New Roman" w:hAnsi="Times New Roman"/>
        </w:rPr>
      </w:pPr>
      <w:r w:rsidRPr="00042E6F">
        <w:rPr>
          <w:rFonts w:ascii="Times New Roman" w:hAnsi="Times New Roman"/>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1C0F3F" w:rsidRPr="00042E6F" w:rsidRDefault="001C0F3F" w:rsidP="00042E6F">
      <w:pPr>
        <w:rPr>
          <w:rFonts w:ascii="Times New Roman" w:hAnsi="Times New Roman"/>
        </w:rPr>
      </w:pPr>
      <w:r w:rsidRPr="00042E6F">
        <w:rPr>
          <w:rFonts w:ascii="Times New Roman" w:hAnsi="Times New Roman"/>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1C0F3F" w:rsidRPr="00042E6F" w:rsidRDefault="001C0F3F" w:rsidP="00042E6F">
      <w:pPr>
        <w:rPr>
          <w:rFonts w:ascii="Times New Roman" w:hAnsi="Times New Roman"/>
        </w:rPr>
      </w:pPr>
      <w:r w:rsidRPr="00042E6F">
        <w:rPr>
          <w:rFonts w:ascii="Times New Roman" w:hAnsi="Times New Roman"/>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w:t>
      </w:r>
      <w:r w:rsidR="00446511" w:rsidRPr="00042E6F">
        <w:rPr>
          <w:rFonts w:ascii="Times New Roman" w:hAnsi="Times New Roman"/>
        </w:rPr>
        <w:t>10</w:t>
      </w:r>
      <w:r w:rsidRPr="00042E6F">
        <w:rPr>
          <w:rFonts w:ascii="Times New Roman" w:hAnsi="Times New Roman"/>
        </w:rPr>
        <w:t>0 слов); владение умением редактировать и совершенствовать собственные письменные высказывания с учетом норм русского литературного языка;</w:t>
      </w:r>
    </w:p>
    <w:p w:rsidR="001C0F3F" w:rsidRPr="00042E6F" w:rsidRDefault="001C0F3F" w:rsidP="00042E6F">
      <w:pPr>
        <w:rPr>
          <w:rFonts w:ascii="Times New Roman" w:hAnsi="Times New Roman"/>
        </w:rPr>
      </w:pPr>
      <w:r w:rsidRPr="00042E6F">
        <w:rPr>
          <w:rFonts w:ascii="Times New Roman" w:hAnsi="Times New Roman"/>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1C0F3F" w:rsidRPr="00042E6F" w:rsidRDefault="001C0F3F" w:rsidP="00042E6F">
      <w:pPr>
        <w:rPr>
          <w:rFonts w:ascii="Times New Roman" w:hAnsi="Times New Roman"/>
        </w:rPr>
      </w:pP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Федеральная рабочая программа по учебному предмету "История" (базовый уровень).</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.1.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1C0F3F" w:rsidRPr="00042E6F" w:rsidRDefault="001C0F3F" w:rsidP="00042E6F">
      <w:pPr>
        <w:rPr>
          <w:rFonts w:ascii="Times New Roman" w:hAnsi="Times New Roman"/>
        </w:rPr>
      </w:pP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.2. Пояснительная записка.</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1C0F3F" w:rsidRPr="00042E6F" w:rsidRDefault="0059691D" w:rsidP="00042E6F">
      <w:pPr>
        <w:rPr>
          <w:rFonts w:ascii="Times New Roman" w:hAnsi="Times New Roman"/>
        </w:rPr>
      </w:pPr>
      <w:r w:rsidRPr="00042E6F">
        <w:rPr>
          <w:rFonts w:ascii="Times New Roman" w:hAnsi="Times New Roman"/>
        </w:rPr>
        <w:lastRenderedPageBreak/>
        <w:t>6</w:t>
      </w:r>
      <w:r w:rsidR="001C0F3F" w:rsidRPr="00042E6F">
        <w:rPr>
          <w:rFonts w:ascii="Times New Roman" w:hAnsi="Times New Roman"/>
        </w:rPr>
        <w:t>.2.2.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.2.4.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.2.5. Задачами изучения истории являются:</w:t>
      </w:r>
    </w:p>
    <w:p w:rsidR="001C0F3F" w:rsidRPr="00042E6F" w:rsidRDefault="001C0F3F" w:rsidP="00042E6F">
      <w:pPr>
        <w:rPr>
          <w:rFonts w:ascii="Times New Roman" w:hAnsi="Times New Roman"/>
        </w:rPr>
      </w:pPr>
      <w:r w:rsidRPr="00042E6F">
        <w:rPr>
          <w:rFonts w:ascii="Times New Roman" w:hAnsi="Times New Roman"/>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1C0F3F" w:rsidRPr="00042E6F" w:rsidRDefault="001C0F3F" w:rsidP="00042E6F">
      <w:pPr>
        <w:rPr>
          <w:rFonts w:ascii="Times New Roman" w:hAnsi="Times New Roman"/>
        </w:rPr>
      </w:pPr>
      <w:r w:rsidRPr="00042E6F">
        <w:rPr>
          <w:rFonts w:ascii="Times New Roman" w:hAnsi="Times New Roman"/>
        </w:rPr>
        <w:t>освоение систематических знаний об истории России и всеобщей истории XX - начала XXI в.;</w:t>
      </w:r>
    </w:p>
    <w:p w:rsidR="001C0F3F" w:rsidRPr="00042E6F" w:rsidRDefault="001C0F3F" w:rsidP="00042E6F">
      <w:pPr>
        <w:rPr>
          <w:rFonts w:ascii="Times New Roman" w:hAnsi="Times New Roman"/>
        </w:rPr>
      </w:pPr>
      <w:r w:rsidRPr="00042E6F">
        <w:rPr>
          <w:rFonts w:ascii="Times New Roman" w:hAnsi="Times New Roman"/>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1C0F3F" w:rsidRPr="00042E6F" w:rsidRDefault="001C0F3F" w:rsidP="00042E6F">
      <w:pPr>
        <w:rPr>
          <w:rFonts w:ascii="Times New Roman" w:hAnsi="Times New Roman"/>
        </w:rPr>
      </w:pPr>
      <w:r w:rsidRPr="00042E6F">
        <w:rPr>
          <w:rFonts w:ascii="Times New Roman" w:hAnsi="Times New Roman"/>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1C0F3F" w:rsidRPr="00042E6F" w:rsidRDefault="001C0F3F" w:rsidP="00042E6F">
      <w:pPr>
        <w:rPr>
          <w:rFonts w:ascii="Times New Roman" w:hAnsi="Times New Roman"/>
        </w:rPr>
      </w:pPr>
      <w:r w:rsidRPr="00042E6F">
        <w:rPr>
          <w:rFonts w:ascii="Times New Roman" w:hAnsi="Times New Roman"/>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1C0F3F" w:rsidRPr="00042E6F" w:rsidRDefault="001C0F3F" w:rsidP="00042E6F">
      <w:pPr>
        <w:rPr>
          <w:rFonts w:ascii="Times New Roman" w:hAnsi="Times New Roman"/>
        </w:rPr>
      </w:pPr>
      <w:r w:rsidRPr="00042E6F">
        <w:rPr>
          <w:rFonts w:ascii="Times New Roman" w:hAnsi="Times New Roman"/>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1C0F3F" w:rsidRPr="00042E6F" w:rsidRDefault="001C0F3F" w:rsidP="00042E6F">
      <w:pPr>
        <w:rPr>
          <w:rFonts w:ascii="Times New Roman" w:hAnsi="Times New Roman"/>
        </w:rPr>
      </w:pPr>
      <w:r w:rsidRPr="00042E6F">
        <w:rPr>
          <w:rFonts w:ascii="Times New Roman" w:hAnsi="Times New Roman"/>
        </w:rPr>
        <w:t>развитие практики применения знаний и умений в социальной среде, общественной деятельности, межкультурном общении.</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.2.6. Общее число часов, рекомендованных для изучения истории, - 1</w:t>
      </w:r>
      <w:r w:rsidR="00446511" w:rsidRPr="00042E6F">
        <w:rPr>
          <w:rFonts w:ascii="Times New Roman" w:hAnsi="Times New Roman"/>
        </w:rPr>
        <w:t>18</w:t>
      </w:r>
      <w:r w:rsidR="001C0F3F" w:rsidRPr="00042E6F">
        <w:rPr>
          <w:rFonts w:ascii="Times New Roman" w:hAnsi="Times New Roman"/>
        </w:rPr>
        <w:t xml:space="preserve">, в 10 - 11 классах по 2 часа в неделю при </w:t>
      </w:r>
      <w:r w:rsidR="00446511" w:rsidRPr="00042E6F">
        <w:rPr>
          <w:rFonts w:ascii="Times New Roman" w:hAnsi="Times New Roman"/>
        </w:rPr>
        <w:t>16</w:t>
      </w:r>
      <w:r w:rsidR="001C0F3F" w:rsidRPr="00042E6F">
        <w:rPr>
          <w:rFonts w:ascii="Times New Roman" w:hAnsi="Times New Roman"/>
        </w:rPr>
        <w:t xml:space="preserve"> учебных неделях.</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.2.7. Последовательность изучения тем в рамках программы по истории в пределах одного класса может варьироваться.</w:t>
      </w:r>
    </w:p>
    <w:p w:rsidR="001C0F3F" w:rsidRPr="00042E6F" w:rsidRDefault="001C0F3F" w:rsidP="00042E6F">
      <w:pPr>
        <w:rPr>
          <w:rFonts w:ascii="Times New Roman" w:hAnsi="Times New Roman"/>
        </w:rPr>
      </w:pP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.3. Содержание обучения в 10 классе.</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.3.1. История России. </w:t>
      </w:r>
      <w:r w:rsidRPr="00042E6F">
        <w:rPr>
          <w:rFonts w:ascii="Times New Roman" w:hAnsi="Times New Roman"/>
        </w:rPr>
        <w:t>4</w:t>
      </w:r>
      <w:r w:rsidR="001C0F3F" w:rsidRPr="00042E6F">
        <w:rPr>
          <w:rFonts w:ascii="Times New Roman" w:hAnsi="Times New Roman"/>
        </w:rPr>
        <w:t xml:space="preserve">14 - </w:t>
      </w:r>
      <w:r w:rsidRPr="00042E6F">
        <w:rPr>
          <w:rFonts w:ascii="Times New Roman" w:hAnsi="Times New Roman"/>
        </w:rPr>
        <w:t>4</w:t>
      </w:r>
      <w:r w:rsidR="001C0F3F" w:rsidRPr="00042E6F">
        <w:rPr>
          <w:rFonts w:ascii="Times New Roman" w:hAnsi="Times New Roman"/>
        </w:rPr>
        <w:t>45 гг.</w:t>
      </w:r>
    </w:p>
    <w:p w:rsidR="001C0F3F" w:rsidRPr="00042E6F" w:rsidRDefault="001C0F3F" w:rsidP="00042E6F">
      <w:pPr>
        <w:rPr>
          <w:rFonts w:ascii="Times New Roman" w:hAnsi="Times New Roman"/>
        </w:rPr>
      </w:pPr>
      <w:r w:rsidRPr="00042E6F">
        <w:rPr>
          <w:rFonts w:ascii="Times New Roman" w:hAnsi="Times New Roman"/>
        </w:rPr>
        <w:t>Введение. Россия в начале XX в.</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.3.1.1. Россия в годы Первой мировой войны и Великой российской революции (</w:t>
      </w:r>
      <w:r w:rsidRPr="00042E6F">
        <w:rPr>
          <w:rFonts w:ascii="Times New Roman" w:hAnsi="Times New Roman"/>
        </w:rPr>
        <w:t>4</w:t>
      </w:r>
      <w:r w:rsidR="001C0F3F" w:rsidRPr="00042E6F">
        <w:rPr>
          <w:rFonts w:ascii="Times New Roman" w:hAnsi="Times New Roman"/>
        </w:rPr>
        <w:t xml:space="preserve">14 - </w:t>
      </w:r>
      <w:r w:rsidRPr="00042E6F">
        <w:rPr>
          <w:rFonts w:ascii="Times New Roman" w:hAnsi="Times New Roman"/>
        </w:rPr>
        <w:t>4</w:t>
      </w:r>
      <w:r w:rsidR="00446511" w:rsidRPr="00042E6F">
        <w:rPr>
          <w:rFonts w:ascii="Times New Roman" w:hAnsi="Times New Roman"/>
        </w:rPr>
        <w:t>7</w:t>
      </w:r>
      <w:r w:rsidR="001C0F3F" w:rsidRPr="00042E6F">
        <w:rPr>
          <w:rFonts w:ascii="Times New Roman" w:hAnsi="Times New Roman"/>
        </w:rPr>
        <w:t>).</w:t>
      </w:r>
    </w:p>
    <w:p w:rsidR="001C0F3F" w:rsidRPr="00042E6F" w:rsidRDefault="0059691D" w:rsidP="00042E6F">
      <w:pPr>
        <w:rPr>
          <w:rFonts w:ascii="Times New Roman" w:hAnsi="Times New Roman"/>
        </w:rPr>
      </w:pPr>
      <w:r w:rsidRPr="00042E6F">
        <w:rPr>
          <w:rFonts w:ascii="Times New Roman" w:hAnsi="Times New Roman"/>
        </w:rPr>
        <w:lastRenderedPageBreak/>
        <w:t>6</w:t>
      </w:r>
      <w:r w:rsidR="001C0F3F" w:rsidRPr="00042E6F">
        <w:rPr>
          <w:rFonts w:ascii="Times New Roman" w:hAnsi="Times New Roman"/>
        </w:rPr>
        <w:t>.3.1.1.2. Россия в Первой мировой войне (</w:t>
      </w:r>
      <w:r w:rsidRPr="00042E6F">
        <w:rPr>
          <w:rFonts w:ascii="Times New Roman" w:hAnsi="Times New Roman"/>
        </w:rPr>
        <w:t>4</w:t>
      </w:r>
      <w:r w:rsidR="001C0F3F" w:rsidRPr="00042E6F">
        <w:rPr>
          <w:rFonts w:ascii="Times New Roman" w:hAnsi="Times New Roman"/>
        </w:rPr>
        <w:t xml:space="preserve">14 - </w:t>
      </w:r>
      <w:r w:rsidRPr="00042E6F">
        <w:rPr>
          <w:rFonts w:ascii="Times New Roman" w:hAnsi="Times New Roman"/>
        </w:rPr>
        <w:t>43</w:t>
      </w:r>
      <w:r w:rsidR="001C0F3F" w:rsidRPr="00042E6F">
        <w:rPr>
          <w:rFonts w:ascii="Times New Roman" w:hAnsi="Times New Roman"/>
        </w:rPr>
        <w:t>).</w:t>
      </w:r>
    </w:p>
    <w:p w:rsidR="001C0F3F" w:rsidRPr="00042E6F" w:rsidRDefault="001C0F3F" w:rsidP="00042E6F">
      <w:pPr>
        <w:rPr>
          <w:rFonts w:ascii="Times New Roman" w:hAnsi="Times New Roman"/>
        </w:rPr>
      </w:pPr>
      <w:r w:rsidRPr="00042E6F">
        <w:rPr>
          <w:rFonts w:ascii="Times New Roman" w:hAnsi="Times New Roman"/>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1C0F3F" w:rsidRPr="00042E6F" w:rsidRDefault="001C0F3F" w:rsidP="00042E6F">
      <w:pPr>
        <w:rPr>
          <w:rFonts w:ascii="Times New Roman" w:hAnsi="Times New Roman"/>
        </w:rPr>
      </w:pPr>
      <w:r w:rsidRPr="00042E6F">
        <w:rPr>
          <w:rFonts w:ascii="Times New Roman" w:hAnsi="Times New Roman"/>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1C0F3F" w:rsidRPr="00042E6F" w:rsidRDefault="001C0F3F" w:rsidP="00042E6F">
      <w:pPr>
        <w:rPr>
          <w:rFonts w:ascii="Times New Roman" w:hAnsi="Times New Roman"/>
        </w:rPr>
      </w:pPr>
      <w:r w:rsidRPr="00042E6F">
        <w:rPr>
          <w:rFonts w:ascii="Times New Roman" w:hAnsi="Times New Roman"/>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.3.1.1.3. Великая российская революция (</w:t>
      </w:r>
      <w:r w:rsidRPr="00042E6F">
        <w:rPr>
          <w:rFonts w:ascii="Times New Roman" w:hAnsi="Times New Roman"/>
        </w:rPr>
        <w:t>42</w:t>
      </w:r>
      <w:r w:rsidR="001C0F3F" w:rsidRPr="00042E6F">
        <w:rPr>
          <w:rFonts w:ascii="Times New Roman" w:hAnsi="Times New Roman"/>
        </w:rPr>
        <w:t xml:space="preserve"> - </w:t>
      </w:r>
      <w:r w:rsidRPr="00042E6F">
        <w:rPr>
          <w:rFonts w:ascii="Times New Roman" w:hAnsi="Times New Roman"/>
        </w:rPr>
        <w:t>4</w:t>
      </w:r>
      <w:r w:rsidR="00446511" w:rsidRPr="00042E6F">
        <w:rPr>
          <w:rFonts w:ascii="Times New Roman" w:hAnsi="Times New Roman"/>
        </w:rPr>
        <w:t>7</w:t>
      </w:r>
      <w:r w:rsidR="001C0F3F" w:rsidRPr="00042E6F">
        <w:rPr>
          <w:rFonts w:ascii="Times New Roman" w:hAnsi="Times New Roman"/>
        </w:rPr>
        <w:t>).</w:t>
      </w:r>
    </w:p>
    <w:p w:rsidR="001C0F3F" w:rsidRPr="00042E6F" w:rsidRDefault="001C0F3F" w:rsidP="00042E6F">
      <w:pPr>
        <w:rPr>
          <w:rFonts w:ascii="Times New Roman" w:hAnsi="Times New Roman"/>
        </w:rPr>
      </w:pPr>
      <w:r w:rsidRPr="00042E6F">
        <w:rPr>
          <w:rFonts w:ascii="Times New Roman" w:hAnsi="Times New Roman"/>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1C0F3F" w:rsidRPr="00042E6F" w:rsidRDefault="001C0F3F" w:rsidP="00042E6F">
      <w:pPr>
        <w:rPr>
          <w:rFonts w:ascii="Times New Roman" w:hAnsi="Times New Roman"/>
        </w:rPr>
      </w:pPr>
      <w:r w:rsidRPr="00042E6F">
        <w:rPr>
          <w:rFonts w:ascii="Times New Roman" w:hAnsi="Times New Roman"/>
        </w:rPr>
        <w:t xml:space="preserve">Основные этапы и хронология революционных событий </w:t>
      </w:r>
      <w:r w:rsidR="0059691D" w:rsidRPr="00042E6F">
        <w:rPr>
          <w:rFonts w:ascii="Times New Roman" w:hAnsi="Times New Roman"/>
        </w:rPr>
        <w:t>42</w:t>
      </w:r>
      <w:r w:rsidRPr="00042E6F">
        <w:rPr>
          <w:rFonts w:ascii="Times New Roman" w:hAnsi="Times New Roman"/>
        </w:rPr>
        <w:t xml:space="preserve">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1C0F3F" w:rsidRPr="00042E6F" w:rsidRDefault="001C0F3F" w:rsidP="00042E6F">
      <w:pPr>
        <w:rPr>
          <w:rFonts w:ascii="Times New Roman" w:hAnsi="Times New Roman"/>
        </w:rPr>
      </w:pPr>
      <w:r w:rsidRPr="00042E6F">
        <w:rPr>
          <w:rFonts w:ascii="Times New Roman" w:hAnsi="Times New Roman"/>
        </w:rPr>
        <w:t xml:space="preserve">Весна - лето </w:t>
      </w:r>
      <w:r w:rsidR="0059691D" w:rsidRPr="00042E6F">
        <w:rPr>
          <w:rFonts w:ascii="Times New Roman" w:hAnsi="Times New Roman"/>
        </w:rPr>
        <w:t>42</w:t>
      </w:r>
      <w:r w:rsidRPr="00042E6F">
        <w:rPr>
          <w:rFonts w:ascii="Times New Roman" w:hAnsi="Times New Roman"/>
        </w:rPr>
        <w:t xml:space="preserve">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w:t>
      </w:r>
      <w:r w:rsidR="00446511" w:rsidRPr="00042E6F">
        <w:rPr>
          <w:rFonts w:ascii="Times New Roman" w:hAnsi="Times New Roman"/>
        </w:rPr>
        <w:t>10</w:t>
      </w:r>
      <w:r w:rsidRPr="00042E6F">
        <w:rPr>
          <w:rFonts w:ascii="Times New Roman" w:hAnsi="Times New Roman"/>
        </w:rPr>
        <w:t xml:space="preserve"> октября (7 ноября) </w:t>
      </w:r>
      <w:r w:rsidR="0059691D" w:rsidRPr="00042E6F">
        <w:rPr>
          <w:rFonts w:ascii="Times New Roman" w:hAnsi="Times New Roman"/>
        </w:rPr>
        <w:t>42</w:t>
      </w:r>
      <w:r w:rsidRPr="00042E6F">
        <w:rPr>
          <w:rFonts w:ascii="Times New Roman" w:hAnsi="Times New Roman"/>
        </w:rPr>
        <w:t xml:space="preserve"> г. В. И. Ленин как политический деятель.</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.3.1.1.4. Первые революционные преобразования большевиков.</w:t>
      </w:r>
    </w:p>
    <w:p w:rsidR="001C0F3F" w:rsidRPr="00042E6F" w:rsidRDefault="001C0F3F" w:rsidP="00042E6F">
      <w:pPr>
        <w:rPr>
          <w:rFonts w:ascii="Times New Roman" w:hAnsi="Times New Roman"/>
        </w:rPr>
      </w:pPr>
      <w:r w:rsidRPr="00042E6F">
        <w:rPr>
          <w:rFonts w:ascii="Times New Roman" w:hAnsi="Times New Roman"/>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1C0F3F" w:rsidRPr="00042E6F" w:rsidRDefault="001C0F3F" w:rsidP="00042E6F">
      <w:pPr>
        <w:rPr>
          <w:rFonts w:ascii="Times New Roman" w:hAnsi="Times New Roman"/>
        </w:rPr>
      </w:pPr>
      <w:r w:rsidRPr="00042E6F">
        <w:rPr>
          <w:rFonts w:ascii="Times New Roman" w:hAnsi="Times New Roman"/>
        </w:rPr>
        <w:t xml:space="preserve">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w:t>
      </w:r>
      <w:hyperlink r:id="rId29" w:history="1">
        <w:r w:rsidRPr="00042E6F">
          <w:rPr>
            <w:rStyle w:val="ad"/>
            <w:rFonts w:ascii="Times New Roman" w:hAnsi="Times New Roman"/>
          </w:rPr>
          <w:t>Конституция</w:t>
        </w:r>
      </w:hyperlink>
      <w:r w:rsidRPr="00042E6F">
        <w:rPr>
          <w:rFonts w:ascii="Times New Roman" w:hAnsi="Times New Roman"/>
        </w:rPr>
        <w:t xml:space="preserve"> РСФСР </w:t>
      </w:r>
      <w:r w:rsidR="0059691D" w:rsidRPr="00042E6F">
        <w:rPr>
          <w:rFonts w:ascii="Times New Roman" w:hAnsi="Times New Roman"/>
        </w:rPr>
        <w:t>43</w:t>
      </w:r>
      <w:r w:rsidRPr="00042E6F">
        <w:rPr>
          <w:rFonts w:ascii="Times New Roman" w:hAnsi="Times New Roman"/>
        </w:rPr>
        <w:t xml:space="preserve"> г.</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.3.1.1.5. Гражданская война и ее последствия.</w:t>
      </w:r>
    </w:p>
    <w:p w:rsidR="001C0F3F" w:rsidRPr="00042E6F" w:rsidRDefault="001C0F3F" w:rsidP="00042E6F">
      <w:pPr>
        <w:rPr>
          <w:rFonts w:ascii="Times New Roman" w:hAnsi="Times New Roman"/>
        </w:rPr>
      </w:pPr>
      <w:r w:rsidRPr="00042E6F">
        <w:rPr>
          <w:rFonts w:ascii="Times New Roman" w:hAnsi="Times New Roman"/>
        </w:rPr>
        <w:t xml:space="preserve">Установление советской власти в центре и на местах осенью </w:t>
      </w:r>
      <w:r w:rsidR="0059691D" w:rsidRPr="00042E6F">
        <w:rPr>
          <w:rFonts w:ascii="Times New Roman" w:hAnsi="Times New Roman"/>
        </w:rPr>
        <w:t>42</w:t>
      </w:r>
      <w:r w:rsidRPr="00042E6F">
        <w:rPr>
          <w:rFonts w:ascii="Times New Roman" w:hAnsi="Times New Roman"/>
        </w:rPr>
        <w:t xml:space="preserve"> - весной </w:t>
      </w:r>
      <w:r w:rsidR="0059691D" w:rsidRPr="00042E6F">
        <w:rPr>
          <w:rFonts w:ascii="Times New Roman" w:hAnsi="Times New Roman"/>
        </w:rPr>
        <w:t>43</w:t>
      </w:r>
      <w:r w:rsidRPr="00042E6F">
        <w:rPr>
          <w:rFonts w:ascii="Times New Roman" w:hAnsi="Times New Roman"/>
        </w:rPr>
        <w:t xml:space="preserve">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1C0F3F" w:rsidRPr="00042E6F" w:rsidRDefault="001C0F3F" w:rsidP="00042E6F">
      <w:pPr>
        <w:rPr>
          <w:rFonts w:ascii="Times New Roman" w:hAnsi="Times New Roman"/>
        </w:rPr>
      </w:pPr>
      <w:r w:rsidRPr="00042E6F">
        <w:rPr>
          <w:rFonts w:ascii="Times New Roman" w:hAnsi="Times New Roman"/>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1C0F3F" w:rsidRPr="00042E6F" w:rsidRDefault="001C0F3F" w:rsidP="00042E6F">
      <w:pPr>
        <w:rPr>
          <w:rFonts w:ascii="Times New Roman" w:hAnsi="Times New Roman"/>
        </w:rPr>
      </w:pPr>
      <w:r w:rsidRPr="00042E6F">
        <w:rPr>
          <w:rFonts w:ascii="Times New Roman" w:hAnsi="Times New Roman"/>
        </w:rPr>
        <w:lastRenderedPageBreak/>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1C0F3F" w:rsidRPr="00042E6F" w:rsidRDefault="001C0F3F" w:rsidP="00042E6F">
      <w:pPr>
        <w:rPr>
          <w:rFonts w:ascii="Times New Roman" w:hAnsi="Times New Roman"/>
        </w:rPr>
      </w:pPr>
      <w:r w:rsidRPr="00042E6F">
        <w:rPr>
          <w:rFonts w:ascii="Times New Roman" w:hAnsi="Times New Roman"/>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1C0F3F" w:rsidRPr="00042E6F" w:rsidRDefault="001C0F3F" w:rsidP="00042E6F">
      <w:pPr>
        <w:rPr>
          <w:rFonts w:ascii="Times New Roman" w:hAnsi="Times New Roman"/>
        </w:rPr>
      </w:pPr>
      <w:r w:rsidRPr="00042E6F">
        <w:rPr>
          <w:rFonts w:ascii="Times New Roman" w:hAnsi="Times New Roman"/>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w:t>
      </w:r>
      <w:r w:rsidR="0059691D" w:rsidRPr="00042E6F">
        <w:rPr>
          <w:rFonts w:ascii="Times New Roman" w:hAnsi="Times New Roman"/>
        </w:rPr>
        <w:t>46</w:t>
      </w:r>
      <w:r w:rsidRPr="00042E6F">
        <w:rPr>
          <w:rFonts w:ascii="Times New Roman" w:hAnsi="Times New Roman"/>
        </w:rPr>
        <w:t xml:space="preserve"> - </w:t>
      </w:r>
      <w:r w:rsidR="0059691D" w:rsidRPr="00042E6F">
        <w:rPr>
          <w:rFonts w:ascii="Times New Roman" w:hAnsi="Times New Roman"/>
        </w:rPr>
        <w:t>4</w:t>
      </w:r>
      <w:r w:rsidR="00446511" w:rsidRPr="00042E6F">
        <w:rPr>
          <w:rFonts w:ascii="Times New Roman" w:hAnsi="Times New Roman"/>
        </w:rPr>
        <w:t>7</w:t>
      </w:r>
      <w:r w:rsidRPr="00042E6F">
        <w:rPr>
          <w:rFonts w:ascii="Times New Roman" w:hAnsi="Times New Roman"/>
        </w:rPr>
        <w:t xml:space="preserve"> г.</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.3.1.1.6. Идеология и культура Советской России периода Гражданской войны.</w:t>
      </w:r>
    </w:p>
    <w:p w:rsidR="001C0F3F" w:rsidRPr="00042E6F" w:rsidRDefault="001C0F3F" w:rsidP="00042E6F">
      <w:pPr>
        <w:rPr>
          <w:rFonts w:ascii="Times New Roman" w:hAnsi="Times New Roman"/>
        </w:rPr>
      </w:pPr>
      <w:r w:rsidRPr="00042E6F">
        <w:rPr>
          <w:rFonts w:ascii="Times New Roman" w:hAnsi="Times New Roman"/>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1C0F3F" w:rsidRPr="00042E6F" w:rsidRDefault="001C0F3F" w:rsidP="00042E6F">
      <w:pPr>
        <w:rPr>
          <w:rFonts w:ascii="Times New Roman" w:hAnsi="Times New Roman"/>
        </w:rPr>
      </w:pPr>
      <w:r w:rsidRPr="00042E6F">
        <w:rPr>
          <w:rFonts w:ascii="Times New Roman" w:hAnsi="Times New Roman"/>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.3.1.1.7. Наш край в </w:t>
      </w:r>
      <w:r w:rsidRPr="00042E6F">
        <w:rPr>
          <w:rFonts w:ascii="Times New Roman" w:hAnsi="Times New Roman"/>
        </w:rPr>
        <w:t>4</w:t>
      </w:r>
      <w:r w:rsidR="001C0F3F" w:rsidRPr="00042E6F">
        <w:rPr>
          <w:rFonts w:ascii="Times New Roman" w:hAnsi="Times New Roman"/>
        </w:rPr>
        <w:t xml:space="preserve">14 - </w:t>
      </w:r>
      <w:r w:rsidRPr="00042E6F">
        <w:rPr>
          <w:rFonts w:ascii="Times New Roman" w:hAnsi="Times New Roman"/>
        </w:rPr>
        <w:t>4</w:t>
      </w:r>
      <w:r w:rsidR="00446511" w:rsidRPr="00042E6F">
        <w:rPr>
          <w:rFonts w:ascii="Times New Roman" w:hAnsi="Times New Roman"/>
        </w:rPr>
        <w:t>7</w:t>
      </w:r>
      <w:r w:rsidR="001C0F3F" w:rsidRPr="00042E6F">
        <w:rPr>
          <w:rFonts w:ascii="Times New Roman" w:hAnsi="Times New Roman"/>
        </w:rPr>
        <w:t xml:space="preserve"> гг.</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.3.1.2. Советский Союз в </w:t>
      </w:r>
      <w:r w:rsidRPr="00042E6F">
        <w:rPr>
          <w:rFonts w:ascii="Times New Roman" w:hAnsi="Times New Roman"/>
        </w:rPr>
        <w:t>45</w:t>
      </w:r>
      <w:r w:rsidR="001C0F3F" w:rsidRPr="00042E6F">
        <w:rPr>
          <w:rFonts w:ascii="Times New Roman" w:hAnsi="Times New Roman"/>
        </w:rPr>
        <w:t xml:space="preserve"> - </w:t>
      </w:r>
      <w:r w:rsidRPr="00042E6F">
        <w:rPr>
          <w:rFonts w:ascii="Times New Roman" w:hAnsi="Times New Roman"/>
        </w:rPr>
        <w:t>4</w:t>
      </w:r>
      <w:r w:rsidR="00446511" w:rsidRPr="00042E6F">
        <w:rPr>
          <w:rFonts w:ascii="Times New Roman" w:hAnsi="Times New Roman"/>
        </w:rPr>
        <w:t>12</w:t>
      </w:r>
      <w:r w:rsidR="001C0F3F" w:rsidRPr="00042E6F">
        <w:rPr>
          <w:rFonts w:ascii="Times New Roman" w:hAnsi="Times New Roman"/>
        </w:rPr>
        <w:t>-е гг.</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.3.1.2.1. СССР в годы нэпа (</w:t>
      </w:r>
      <w:r w:rsidRPr="00042E6F">
        <w:rPr>
          <w:rFonts w:ascii="Times New Roman" w:hAnsi="Times New Roman"/>
        </w:rPr>
        <w:t>46</w:t>
      </w:r>
      <w:r w:rsidR="001C0F3F" w:rsidRPr="00042E6F">
        <w:rPr>
          <w:rFonts w:ascii="Times New Roman" w:hAnsi="Times New Roman"/>
        </w:rPr>
        <w:t xml:space="preserve"> - </w:t>
      </w:r>
      <w:r w:rsidRPr="00042E6F">
        <w:rPr>
          <w:rFonts w:ascii="Times New Roman" w:hAnsi="Times New Roman"/>
        </w:rPr>
        <w:t>4</w:t>
      </w:r>
      <w:r w:rsidR="001C0F3F" w:rsidRPr="00042E6F">
        <w:rPr>
          <w:rFonts w:ascii="Times New Roman" w:hAnsi="Times New Roman"/>
        </w:rPr>
        <w:t>28).</w:t>
      </w:r>
    </w:p>
    <w:p w:rsidR="001C0F3F" w:rsidRPr="00042E6F" w:rsidRDefault="001C0F3F" w:rsidP="00042E6F">
      <w:pPr>
        <w:rPr>
          <w:rFonts w:ascii="Times New Roman" w:hAnsi="Times New Roman"/>
        </w:rPr>
      </w:pPr>
      <w:r w:rsidRPr="00042E6F">
        <w:rPr>
          <w:rFonts w:ascii="Times New Roman" w:hAnsi="Times New Roman"/>
        </w:rPr>
        <w:t xml:space="preserve">Катастрофические последствия Первой мировой и Гражданской войн. Демографическая ситуация в начале </w:t>
      </w:r>
      <w:r w:rsidR="0059691D" w:rsidRPr="00042E6F">
        <w:rPr>
          <w:rFonts w:ascii="Times New Roman" w:hAnsi="Times New Roman"/>
        </w:rPr>
        <w:t>45</w:t>
      </w:r>
      <w:r w:rsidRPr="00042E6F">
        <w:rPr>
          <w:rFonts w:ascii="Times New Roman" w:hAnsi="Times New Roman"/>
        </w:rPr>
        <w:t xml:space="preserve">-х гг. Экономическая разруха. Голод </w:t>
      </w:r>
      <w:r w:rsidR="0059691D" w:rsidRPr="00042E6F">
        <w:rPr>
          <w:rFonts w:ascii="Times New Roman" w:hAnsi="Times New Roman"/>
        </w:rPr>
        <w:t>46</w:t>
      </w:r>
      <w:r w:rsidRPr="00042E6F">
        <w:rPr>
          <w:rFonts w:ascii="Times New Roman" w:hAnsi="Times New Roman"/>
        </w:rPr>
        <w:t xml:space="preserve"> - </w:t>
      </w:r>
      <w:r w:rsidR="0059691D" w:rsidRPr="00042E6F">
        <w:rPr>
          <w:rFonts w:ascii="Times New Roman" w:hAnsi="Times New Roman"/>
        </w:rPr>
        <w:t>4</w:t>
      </w:r>
      <w:r w:rsidR="00446511" w:rsidRPr="00042E6F">
        <w:rPr>
          <w:rFonts w:ascii="Times New Roman" w:hAnsi="Times New Roman"/>
        </w:rPr>
        <w:t>7</w:t>
      </w:r>
      <w:r w:rsidRPr="00042E6F">
        <w:rPr>
          <w:rFonts w:ascii="Times New Roman" w:hAnsi="Times New Roman"/>
        </w:rPr>
        <w:t xml:space="preserve">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1C0F3F" w:rsidRPr="00042E6F" w:rsidRDefault="001C0F3F" w:rsidP="00042E6F">
      <w:pPr>
        <w:rPr>
          <w:rFonts w:ascii="Times New Roman" w:hAnsi="Times New Roman"/>
        </w:rPr>
      </w:pPr>
      <w:r w:rsidRPr="00042E6F">
        <w:rPr>
          <w:rFonts w:ascii="Times New Roman" w:hAnsi="Times New Roman"/>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w:t>
      </w:r>
      <w:r w:rsidR="0059691D" w:rsidRPr="00042E6F">
        <w:rPr>
          <w:rFonts w:ascii="Times New Roman" w:hAnsi="Times New Roman"/>
        </w:rPr>
        <w:t>4</w:t>
      </w:r>
      <w:r w:rsidR="00446511" w:rsidRPr="00042E6F">
        <w:rPr>
          <w:rFonts w:ascii="Times New Roman" w:hAnsi="Times New Roman"/>
        </w:rPr>
        <w:t>7</w:t>
      </w:r>
      <w:r w:rsidRPr="00042E6F">
        <w:rPr>
          <w:rFonts w:ascii="Times New Roman" w:hAnsi="Times New Roman"/>
        </w:rPr>
        <w:t xml:space="preserve"> - </w:t>
      </w:r>
      <w:r w:rsidR="0059691D" w:rsidRPr="00042E6F">
        <w:rPr>
          <w:rFonts w:ascii="Times New Roman" w:hAnsi="Times New Roman"/>
        </w:rPr>
        <w:t>4</w:t>
      </w:r>
      <w:r w:rsidR="00446511" w:rsidRPr="00042E6F">
        <w:rPr>
          <w:rFonts w:ascii="Times New Roman" w:hAnsi="Times New Roman"/>
        </w:rPr>
        <w:t>9</w:t>
      </w:r>
      <w:r w:rsidRPr="00042E6F">
        <w:rPr>
          <w:rFonts w:ascii="Times New Roman" w:hAnsi="Times New Roman"/>
        </w:rPr>
        <w:t xml:space="preserve"> гг. Создание Госплана и разработка годовых и пятилетних планов развития народного хозяйства. Учреждение в СССР звания Героя Труда (</w:t>
      </w:r>
      <w:r w:rsidR="0059691D" w:rsidRPr="00042E6F">
        <w:rPr>
          <w:rFonts w:ascii="Times New Roman" w:hAnsi="Times New Roman"/>
        </w:rPr>
        <w:t>4</w:t>
      </w:r>
      <w:r w:rsidRPr="00042E6F">
        <w:rPr>
          <w:rFonts w:ascii="Times New Roman" w:hAnsi="Times New Roman"/>
        </w:rPr>
        <w:t xml:space="preserve">27 г., с </w:t>
      </w:r>
      <w:r w:rsidR="0059691D" w:rsidRPr="00042E6F">
        <w:rPr>
          <w:rFonts w:ascii="Times New Roman" w:hAnsi="Times New Roman"/>
        </w:rPr>
        <w:t>4</w:t>
      </w:r>
      <w:r w:rsidRPr="00042E6F">
        <w:rPr>
          <w:rFonts w:ascii="Times New Roman" w:hAnsi="Times New Roman"/>
        </w:rPr>
        <w:t>38 г. - Герой Социалистического Труда).</w:t>
      </w:r>
    </w:p>
    <w:p w:rsidR="001C0F3F" w:rsidRPr="00042E6F" w:rsidRDefault="001C0F3F" w:rsidP="00042E6F">
      <w:pPr>
        <w:rPr>
          <w:rFonts w:ascii="Times New Roman" w:hAnsi="Times New Roman"/>
        </w:rPr>
      </w:pPr>
      <w:r w:rsidRPr="00042E6F">
        <w:rPr>
          <w:rFonts w:ascii="Times New Roman" w:hAnsi="Times New Roman"/>
        </w:rPr>
        <w:t xml:space="preserve">Предпосылки и значение образования СССР. Принятие </w:t>
      </w:r>
      <w:hyperlink r:id="rId30" w:history="1">
        <w:r w:rsidRPr="00042E6F">
          <w:rPr>
            <w:rStyle w:val="ad"/>
            <w:rFonts w:ascii="Times New Roman" w:hAnsi="Times New Roman"/>
          </w:rPr>
          <w:t>Конституции</w:t>
        </w:r>
      </w:hyperlink>
      <w:r w:rsidRPr="00042E6F">
        <w:rPr>
          <w:rFonts w:ascii="Times New Roman" w:hAnsi="Times New Roman"/>
        </w:rPr>
        <w:t xml:space="preserve"> СССР </w:t>
      </w:r>
      <w:r w:rsidR="0059691D" w:rsidRPr="00042E6F">
        <w:rPr>
          <w:rFonts w:ascii="Times New Roman" w:hAnsi="Times New Roman"/>
        </w:rPr>
        <w:t>4</w:t>
      </w:r>
      <w:r w:rsidR="00446511" w:rsidRPr="00042E6F">
        <w:rPr>
          <w:rFonts w:ascii="Times New Roman" w:hAnsi="Times New Roman"/>
        </w:rPr>
        <w:t>9</w:t>
      </w:r>
      <w:r w:rsidRPr="00042E6F">
        <w:rPr>
          <w:rFonts w:ascii="Times New Roman" w:hAnsi="Times New Roman"/>
        </w:rPr>
        <w:t xml:space="preserve"> г. Ситуация в Закавказье и Средней Азии. Создание новых национальных образований в </w:t>
      </w:r>
      <w:r w:rsidR="0059691D" w:rsidRPr="00042E6F">
        <w:rPr>
          <w:rFonts w:ascii="Times New Roman" w:hAnsi="Times New Roman"/>
        </w:rPr>
        <w:t>45</w:t>
      </w:r>
      <w:r w:rsidRPr="00042E6F">
        <w:rPr>
          <w:rFonts w:ascii="Times New Roman" w:hAnsi="Times New Roman"/>
        </w:rPr>
        <w:t>-е гг. Политика "коренизации" и борьба по вопросу о национальном строительстве.</w:t>
      </w:r>
    </w:p>
    <w:p w:rsidR="001C0F3F" w:rsidRPr="00042E6F" w:rsidRDefault="001C0F3F" w:rsidP="00042E6F">
      <w:pPr>
        <w:rPr>
          <w:rFonts w:ascii="Times New Roman" w:hAnsi="Times New Roman"/>
        </w:rPr>
      </w:pPr>
      <w:r w:rsidRPr="00042E6F">
        <w:rPr>
          <w:rFonts w:ascii="Times New Roman" w:hAnsi="Times New Roman"/>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оппозиции внутри ВКП(б) к концу </w:t>
      </w:r>
      <w:r w:rsidR="0059691D" w:rsidRPr="00042E6F">
        <w:rPr>
          <w:rFonts w:ascii="Times New Roman" w:hAnsi="Times New Roman"/>
        </w:rPr>
        <w:t>45</w:t>
      </w:r>
      <w:r w:rsidRPr="00042E6F">
        <w:rPr>
          <w:rFonts w:ascii="Times New Roman" w:hAnsi="Times New Roman"/>
        </w:rPr>
        <w:t>-х гг.</w:t>
      </w:r>
    </w:p>
    <w:p w:rsidR="001C0F3F" w:rsidRPr="00042E6F" w:rsidRDefault="001C0F3F" w:rsidP="00042E6F">
      <w:pPr>
        <w:rPr>
          <w:rFonts w:ascii="Times New Roman" w:hAnsi="Times New Roman"/>
        </w:rPr>
      </w:pPr>
      <w:r w:rsidRPr="00042E6F">
        <w:rPr>
          <w:rFonts w:ascii="Times New Roman" w:hAnsi="Times New Roman"/>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.3.1.2.2. Советский Союз в </w:t>
      </w:r>
      <w:r w:rsidRPr="00042E6F">
        <w:rPr>
          <w:rFonts w:ascii="Times New Roman" w:hAnsi="Times New Roman"/>
        </w:rPr>
        <w:t>4</w:t>
      </w:r>
      <w:r w:rsidR="00446511" w:rsidRPr="00042E6F">
        <w:rPr>
          <w:rFonts w:ascii="Times New Roman" w:hAnsi="Times New Roman"/>
        </w:rPr>
        <w:t>11</w:t>
      </w:r>
      <w:r w:rsidR="001C0F3F" w:rsidRPr="00042E6F">
        <w:rPr>
          <w:rFonts w:ascii="Times New Roman" w:hAnsi="Times New Roman"/>
        </w:rPr>
        <w:t xml:space="preserve"> - </w:t>
      </w:r>
      <w:r w:rsidRPr="00042E6F">
        <w:rPr>
          <w:rFonts w:ascii="Times New Roman" w:hAnsi="Times New Roman"/>
        </w:rPr>
        <w:t>4</w:t>
      </w:r>
      <w:r w:rsidR="001C0F3F" w:rsidRPr="00042E6F">
        <w:rPr>
          <w:rFonts w:ascii="Times New Roman" w:hAnsi="Times New Roman"/>
        </w:rPr>
        <w:t>41 гг.</w:t>
      </w:r>
    </w:p>
    <w:p w:rsidR="001C0F3F" w:rsidRPr="00042E6F" w:rsidRDefault="001C0F3F" w:rsidP="00042E6F">
      <w:pPr>
        <w:rPr>
          <w:rFonts w:ascii="Times New Roman" w:hAnsi="Times New Roman"/>
        </w:rPr>
      </w:pPr>
      <w:r w:rsidRPr="00042E6F">
        <w:rPr>
          <w:rFonts w:ascii="Times New Roman" w:hAnsi="Times New Roman"/>
        </w:rPr>
        <w:t xml:space="preserve">"Великий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w:t>
      </w:r>
      <w:r w:rsidRPr="00042E6F">
        <w:rPr>
          <w:rFonts w:ascii="Times New Roman" w:hAnsi="Times New Roman"/>
        </w:rPr>
        <w:lastRenderedPageBreak/>
        <w:t>стахановцы. Ликвидация частной торговли и предпринимательства. Кризис снабжения и введение карточной системы.</w:t>
      </w:r>
    </w:p>
    <w:p w:rsidR="001C0F3F" w:rsidRPr="00042E6F" w:rsidRDefault="001C0F3F" w:rsidP="00042E6F">
      <w:pPr>
        <w:rPr>
          <w:rFonts w:ascii="Times New Roman" w:hAnsi="Times New Roman"/>
        </w:rPr>
      </w:pPr>
      <w:r w:rsidRPr="00042E6F">
        <w:rPr>
          <w:rFonts w:ascii="Times New Roman" w:hAnsi="Times New Roman"/>
        </w:rPr>
        <w:t xml:space="preserve">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w:t>
      </w:r>
      <w:r w:rsidR="0059691D" w:rsidRPr="00042E6F">
        <w:rPr>
          <w:rFonts w:ascii="Times New Roman" w:hAnsi="Times New Roman"/>
        </w:rPr>
        <w:t>4</w:t>
      </w:r>
      <w:r w:rsidR="00446511" w:rsidRPr="00042E6F">
        <w:rPr>
          <w:rFonts w:ascii="Times New Roman" w:hAnsi="Times New Roman"/>
        </w:rPr>
        <w:t>14</w:t>
      </w:r>
      <w:r w:rsidRPr="00042E6F">
        <w:rPr>
          <w:rFonts w:ascii="Times New Roman" w:hAnsi="Times New Roman"/>
        </w:rPr>
        <w:t xml:space="preserve"> - </w:t>
      </w:r>
      <w:r w:rsidR="0059691D" w:rsidRPr="00042E6F">
        <w:rPr>
          <w:rFonts w:ascii="Times New Roman" w:hAnsi="Times New Roman"/>
        </w:rPr>
        <w:t>4</w:t>
      </w:r>
      <w:r w:rsidR="00446511" w:rsidRPr="00042E6F">
        <w:rPr>
          <w:rFonts w:ascii="Times New Roman" w:hAnsi="Times New Roman"/>
        </w:rPr>
        <w:t>15</w:t>
      </w:r>
      <w:r w:rsidRPr="00042E6F">
        <w:rPr>
          <w:rFonts w:ascii="Times New Roman" w:hAnsi="Times New Roman"/>
        </w:rPr>
        <w:t xml:space="preserve"> гг. как следствие коллективизации.</w:t>
      </w:r>
    </w:p>
    <w:p w:rsidR="001C0F3F" w:rsidRPr="00042E6F" w:rsidRDefault="001C0F3F" w:rsidP="00042E6F">
      <w:pPr>
        <w:rPr>
          <w:rFonts w:ascii="Times New Roman" w:hAnsi="Times New Roman"/>
        </w:rPr>
      </w:pPr>
      <w:r w:rsidRPr="00042E6F">
        <w:rPr>
          <w:rFonts w:ascii="Times New Roman" w:hAnsi="Times New Roman"/>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1C0F3F" w:rsidRPr="00042E6F" w:rsidRDefault="001C0F3F" w:rsidP="00042E6F">
      <w:pPr>
        <w:rPr>
          <w:rFonts w:ascii="Times New Roman" w:hAnsi="Times New Roman"/>
        </w:rPr>
      </w:pPr>
      <w:r w:rsidRPr="00042E6F">
        <w:rPr>
          <w:rFonts w:ascii="Times New Roman" w:hAnsi="Times New Roman"/>
        </w:rPr>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w:t>
      </w:r>
      <w:r w:rsidR="0059691D" w:rsidRPr="00042E6F">
        <w:rPr>
          <w:rFonts w:ascii="Times New Roman" w:hAnsi="Times New Roman"/>
        </w:rPr>
        <w:t>4</w:t>
      </w:r>
      <w:r w:rsidRPr="00042E6F">
        <w:rPr>
          <w:rFonts w:ascii="Times New Roman" w:hAnsi="Times New Roman"/>
        </w:rPr>
        <w:t xml:space="preserve">37 - </w:t>
      </w:r>
      <w:r w:rsidR="0059691D" w:rsidRPr="00042E6F">
        <w:rPr>
          <w:rFonts w:ascii="Times New Roman" w:hAnsi="Times New Roman"/>
        </w:rPr>
        <w:t>4</w:t>
      </w:r>
      <w:r w:rsidRPr="00042E6F">
        <w:rPr>
          <w:rFonts w:ascii="Times New Roman" w:hAnsi="Times New Roman"/>
        </w:rPr>
        <w:t>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1C0F3F" w:rsidRPr="00042E6F" w:rsidRDefault="001C0F3F" w:rsidP="00042E6F">
      <w:pPr>
        <w:rPr>
          <w:rFonts w:ascii="Times New Roman" w:hAnsi="Times New Roman"/>
        </w:rPr>
      </w:pPr>
      <w:r w:rsidRPr="00042E6F">
        <w:rPr>
          <w:rFonts w:ascii="Times New Roman" w:hAnsi="Times New Roman"/>
        </w:rPr>
        <w:t xml:space="preserve">Советская социальная и национальная политика </w:t>
      </w:r>
      <w:r w:rsidR="0059691D" w:rsidRPr="00042E6F">
        <w:rPr>
          <w:rFonts w:ascii="Times New Roman" w:hAnsi="Times New Roman"/>
        </w:rPr>
        <w:t>4</w:t>
      </w:r>
      <w:r w:rsidR="00446511" w:rsidRPr="00042E6F">
        <w:rPr>
          <w:rFonts w:ascii="Times New Roman" w:hAnsi="Times New Roman"/>
        </w:rPr>
        <w:t>12</w:t>
      </w:r>
      <w:r w:rsidRPr="00042E6F">
        <w:rPr>
          <w:rFonts w:ascii="Times New Roman" w:hAnsi="Times New Roman"/>
        </w:rPr>
        <w:t xml:space="preserve">-х гг. Пропаганда и реальные достижения. </w:t>
      </w:r>
      <w:hyperlink r:id="rId31" w:history="1">
        <w:r w:rsidRPr="00042E6F">
          <w:rPr>
            <w:rStyle w:val="ad"/>
            <w:rFonts w:ascii="Times New Roman" w:hAnsi="Times New Roman"/>
          </w:rPr>
          <w:t>Конституция</w:t>
        </w:r>
      </w:hyperlink>
      <w:r w:rsidRPr="00042E6F">
        <w:rPr>
          <w:rFonts w:ascii="Times New Roman" w:hAnsi="Times New Roman"/>
        </w:rPr>
        <w:t xml:space="preserve"> СССР </w:t>
      </w:r>
      <w:r w:rsidR="0059691D" w:rsidRPr="00042E6F">
        <w:rPr>
          <w:rFonts w:ascii="Times New Roman" w:hAnsi="Times New Roman"/>
        </w:rPr>
        <w:t>4</w:t>
      </w:r>
      <w:r w:rsidR="00446511" w:rsidRPr="00042E6F">
        <w:rPr>
          <w:rFonts w:ascii="Times New Roman" w:hAnsi="Times New Roman"/>
        </w:rPr>
        <w:t>18</w:t>
      </w:r>
      <w:r w:rsidRPr="00042E6F">
        <w:rPr>
          <w:rFonts w:ascii="Times New Roman" w:hAnsi="Times New Roman"/>
        </w:rPr>
        <w:t xml:space="preserve"> г.</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.3.1.2.3. Культурное пространство советского общества в </w:t>
      </w:r>
      <w:r w:rsidRPr="00042E6F">
        <w:rPr>
          <w:rFonts w:ascii="Times New Roman" w:hAnsi="Times New Roman"/>
        </w:rPr>
        <w:t>45</w:t>
      </w:r>
      <w:r w:rsidR="001C0F3F" w:rsidRPr="00042E6F">
        <w:rPr>
          <w:rFonts w:ascii="Times New Roman" w:hAnsi="Times New Roman"/>
        </w:rPr>
        <w:t xml:space="preserve"> - </w:t>
      </w:r>
      <w:r w:rsidRPr="00042E6F">
        <w:rPr>
          <w:rFonts w:ascii="Times New Roman" w:hAnsi="Times New Roman"/>
        </w:rPr>
        <w:t>4</w:t>
      </w:r>
      <w:r w:rsidR="00446511" w:rsidRPr="00042E6F">
        <w:rPr>
          <w:rFonts w:ascii="Times New Roman" w:hAnsi="Times New Roman"/>
        </w:rPr>
        <w:t>12</w:t>
      </w:r>
      <w:r w:rsidR="001C0F3F" w:rsidRPr="00042E6F">
        <w:rPr>
          <w:rFonts w:ascii="Times New Roman" w:hAnsi="Times New Roman"/>
        </w:rPr>
        <w:t>-е гг.</w:t>
      </w:r>
    </w:p>
    <w:p w:rsidR="001C0F3F" w:rsidRPr="00042E6F" w:rsidRDefault="001C0F3F" w:rsidP="00042E6F">
      <w:pPr>
        <w:rPr>
          <w:rFonts w:ascii="Times New Roman" w:hAnsi="Times New Roman"/>
        </w:rPr>
      </w:pPr>
      <w:r w:rsidRPr="00042E6F">
        <w:rPr>
          <w:rFonts w:ascii="Times New Roman" w:hAnsi="Times New Roman"/>
        </w:rPr>
        <w:t>Повседневная жизнь и общественные настроения в годы нэпа. Повышение общего уровня жизни. Нэпманы и отношение к ним в обществе.</w:t>
      </w:r>
    </w:p>
    <w:p w:rsidR="001C0F3F" w:rsidRPr="00042E6F" w:rsidRDefault="001C0F3F" w:rsidP="00042E6F">
      <w:pPr>
        <w:rPr>
          <w:rFonts w:ascii="Times New Roman" w:hAnsi="Times New Roman"/>
        </w:rPr>
      </w:pPr>
      <w:r w:rsidRPr="00042E6F">
        <w:rPr>
          <w:rFonts w:ascii="Times New Roman" w:hAnsi="Times New Roman"/>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1C0F3F" w:rsidRPr="00042E6F" w:rsidRDefault="001C0F3F" w:rsidP="00042E6F">
      <w:pPr>
        <w:rPr>
          <w:rFonts w:ascii="Times New Roman" w:hAnsi="Times New Roman"/>
        </w:rPr>
      </w:pPr>
      <w:r w:rsidRPr="00042E6F">
        <w:rPr>
          <w:rFonts w:ascii="Times New Roman" w:hAnsi="Times New Roman"/>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1C0F3F" w:rsidRPr="00042E6F" w:rsidRDefault="001C0F3F" w:rsidP="00042E6F">
      <w:pPr>
        <w:rPr>
          <w:rFonts w:ascii="Times New Roman" w:hAnsi="Times New Roman"/>
        </w:rPr>
      </w:pPr>
      <w:r w:rsidRPr="00042E6F">
        <w:rPr>
          <w:rFonts w:ascii="Times New Roman" w:hAnsi="Times New Roman"/>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w:t>
      </w:r>
      <w:r w:rsidR="0059691D" w:rsidRPr="00042E6F">
        <w:rPr>
          <w:rFonts w:ascii="Times New Roman" w:hAnsi="Times New Roman"/>
        </w:rPr>
        <w:t>4</w:t>
      </w:r>
      <w:r w:rsidR="00446511" w:rsidRPr="00042E6F">
        <w:rPr>
          <w:rFonts w:ascii="Times New Roman" w:hAnsi="Times New Roman"/>
        </w:rPr>
        <w:t>16</w:t>
      </w:r>
      <w:r w:rsidRPr="00042E6F">
        <w:rPr>
          <w:rFonts w:ascii="Times New Roman" w:hAnsi="Times New Roman"/>
        </w:rPr>
        <w:t>) и первые награждения.</w:t>
      </w:r>
    </w:p>
    <w:p w:rsidR="001C0F3F" w:rsidRPr="00042E6F" w:rsidRDefault="001C0F3F" w:rsidP="00042E6F">
      <w:pPr>
        <w:rPr>
          <w:rFonts w:ascii="Times New Roman" w:hAnsi="Times New Roman"/>
        </w:rPr>
      </w:pPr>
      <w:r w:rsidRPr="00042E6F">
        <w:rPr>
          <w:rFonts w:ascii="Times New Roman" w:hAnsi="Times New Roman"/>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w:t>
      </w:r>
      <w:r w:rsidR="0059691D" w:rsidRPr="00042E6F">
        <w:rPr>
          <w:rFonts w:ascii="Times New Roman" w:hAnsi="Times New Roman"/>
        </w:rPr>
        <w:t>4</w:t>
      </w:r>
      <w:r w:rsidR="00446511" w:rsidRPr="00042E6F">
        <w:rPr>
          <w:rFonts w:ascii="Times New Roman" w:hAnsi="Times New Roman"/>
        </w:rPr>
        <w:t>12</w:t>
      </w:r>
      <w:r w:rsidRPr="00042E6F">
        <w:rPr>
          <w:rFonts w:ascii="Times New Roman" w:hAnsi="Times New Roman"/>
        </w:rPr>
        <w:t>-х гг.</w:t>
      </w:r>
    </w:p>
    <w:p w:rsidR="001C0F3F" w:rsidRPr="00042E6F" w:rsidRDefault="001C0F3F" w:rsidP="00042E6F">
      <w:pPr>
        <w:rPr>
          <w:rFonts w:ascii="Times New Roman" w:hAnsi="Times New Roman"/>
        </w:rPr>
      </w:pPr>
      <w:r w:rsidRPr="00042E6F">
        <w:rPr>
          <w:rFonts w:ascii="Times New Roman" w:hAnsi="Times New Roman"/>
        </w:rPr>
        <w:t xml:space="preserve">Наука в </w:t>
      </w:r>
      <w:r w:rsidR="0059691D" w:rsidRPr="00042E6F">
        <w:rPr>
          <w:rFonts w:ascii="Times New Roman" w:hAnsi="Times New Roman"/>
        </w:rPr>
        <w:t>4</w:t>
      </w:r>
      <w:r w:rsidR="00446511" w:rsidRPr="00042E6F">
        <w:rPr>
          <w:rFonts w:ascii="Times New Roman" w:hAnsi="Times New Roman"/>
        </w:rPr>
        <w:t>12</w:t>
      </w:r>
      <w:r w:rsidRPr="00042E6F">
        <w:rPr>
          <w:rFonts w:ascii="Times New Roman" w:hAnsi="Times New Roman"/>
        </w:rPr>
        <w:t>-е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1C0F3F" w:rsidRPr="00042E6F" w:rsidRDefault="001C0F3F" w:rsidP="00042E6F">
      <w:pPr>
        <w:rPr>
          <w:rFonts w:ascii="Times New Roman" w:hAnsi="Times New Roman"/>
        </w:rPr>
      </w:pPr>
      <w:r w:rsidRPr="00042E6F">
        <w:rPr>
          <w:rFonts w:ascii="Times New Roman" w:hAnsi="Times New Roman"/>
        </w:rPr>
        <w:t xml:space="preserve">Повседневность </w:t>
      </w:r>
      <w:r w:rsidR="0059691D" w:rsidRPr="00042E6F">
        <w:rPr>
          <w:rFonts w:ascii="Times New Roman" w:hAnsi="Times New Roman"/>
        </w:rPr>
        <w:t>4</w:t>
      </w:r>
      <w:r w:rsidR="00446511" w:rsidRPr="00042E6F">
        <w:rPr>
          <w:rFonts w:ascii="Times New Roman" w:hAnsi="Times New Roman"/>
        </w:rPr>
        <w:t>12</w:t>
      </w:r>
      <w:r w:rsidRPr="00042E6F">
        <w:rPr>
          <w:rFonts w:ascii="Times New Roman" w:hAnsi="Times New Roman"/>
        </w:rPr>
        <w:t xml:space="preserve">-х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w:t>
      </w:r>
      <w:r w:rsidR="0059691D" w:rsidRPr="00042E6F">
        <w:rPr>
          <w:rFonts w:ascii="Times New Roman" w:hAnsi="Times New Roman"/>
        </w:rPr>
        <w:t>4</w:t>
      </w:r>
      <w:r w:rsidR="00446511" w:rsidRPr="00042E6F">
        <w:rPr>
          <w:rFonts w:ascii="Times New Roman" w:hAnsi="Times New Roman"/>
        </w:rPr>
        <w:t>12</w:t>
      </w:r>
      <w:r w:rsidRPr="00042E6F">
        <w:rPr>
          <w:rFonts w:ascii="Times New Roman" w:hAnsi="Times New Roman"/>
        </w:rPr>
        <w:t xml:space="preserve">-х гг. Досуг в городе. Пионерия и комсомол. Военно-спортивные организации. Материнство и детство в </w:t>
      </w:r>
      <w:r w:rsidR="0059691D" w:rsidRPr="00042E6F">
        <w:rPr>
          <w:rFonts w:ascii="Times New Roman" w:hAnsi="Times New Roman"/>
        </w:rPr>
        <w:t>4</w:t>
      </w:r>
      <w:r w:rsidR="00446511" w:rsidRPr="00042E6F">
        <w:rPr>
          <w:rFonts w:ascii="Times New Roman" w:hAnsi="Times New Roman"/>
        </w:rPr>
        <w:t>12</w:t>
      </w:r>
      <w:r w:rsidRPr="00042E6F">
        <w:rPr>
          <w:rFonts w:ascii="Times New Roman" w:hAnsi="Times New Roman"/>
        </w:rPr>
        <w:t>-е гг. Жизнь в деревне.</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.3.1.2.4. Внешняя политика СССР в </w:t>
      </w:r>
      <w:r w:rsidRPr="00042E6F">
        <w:rPr>
          <w:rFonts w:ascii="Times New Roman" w:hAnsi="Times New Roman"/>
        </w:rPr>
        <w:t>45</w:t>
      </w:r>
      <w:r w:rsidR="001C0F3F" w:rsidRPr="00042E6F">
        <w:rPr>
          <w:rFonts w:ascii="Times New Roman" w:hAnsi="Times New Roman"/>
        </w:rPr>
        <w:t xml:space="preserve"> - </w:t>
      </w:r>
      <w:r w:rsidRPr="00042E6F">
        <w:rPr>
          <w:rFonts w:ascii="Times New Roman" w:hAnsi="Times New Roman"/>
        </w:rPr>
        <w:t>4</w:t>
      </w:r>
      <w:r w:rsidR="00446511" w:rsidRPr="00042E6F">
        <w:rPr>
          <w:rFonts w:ascii="Times New Roman" w:hAnsi="Times New Roman"/>
        </w:rPr>
        <w:t>12</w:t>
      </w:r>
      <w:r w:rsidR="001C0F3F" w:rsidRPr="00042E6F">
        <w:rPr>
          <w:rFonts w:ascii="Times New Roman" w:hAnsi="Times New Roman"/>
        </w:rPr>
        <w:t>-е гг.</w:t>
      </w:r>
    </w:p>
    <w:p w:rsidR="001C0F3F" w:rsidRPr="00042E6F" w:rsidRDefault="001C0F3F" w:rsidP="00042E6F">
      <w:pPr>
        <w:rPr>
          <w:rFonts w:ascii="Times New Roman" w:hAnsi="Times New Roman"/>
        </w:rPr>
      </w:pPr>
      <w:r w:rsidRPr="00042E6F">
        <w:rPr>
          <w:rFonts w:ascii="Times New Roman" w:hAnsi="Times New Roman"/>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1C0F3F" w:rsidRPr="00042E6F" w:rsidRDefault="001C0F3F" w:rsidP="00042E6F">
      <w:pPr>
        <w:rPr>
          <w:rFonts w:ascii="Times New Roman" w:hAnsi="Times New Roman"/>
        </w:rPr>
      </w:pPr>
      <w:r w:rsidRPr="00042E6F">
        <w:rPr>
          <w:rFonts w:ascii="Times New Roman" w:hAnsi="Times New Roman"/>
        </w:rPr>
        <w:lastRenderedPageBreak/>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1C0F3F" w:rsidRPr="00042E6F" w:rsidRDefault="001C0F3F" w:rsidP="00042E6F">
      <w:pPr>
        <w:rPr>
          <w:rFonts w:ascii="Times New Roman" w:hAnsi="Times New Roman"/>
        </w:rPr>
      </w:pPr>
      <w:r w:rsidRPr="00042E6F">
        <w:rPr>
          <w:rFonts w:ascii="Times New Roman" w:hAnsi="Times New Roman"/>
        </w:rPr>
        <w:t xml:space="preserve">СССР накануне Великой Отечественной войны. Мюнхенский договор </w:t>
      </w:r>
      <w:r w:rsidR="0059691D" w:rsidRPr="00042E6F">
        <w:rPr>
          <w:rFonts w:ascii="Times New Roman" w:hAnsi="Times New Roman"/>
        </w:rPr>
        <w:t>4</w:t>
      </w:r>
      <w:r w:rsidRPr="00042E6F">
        <w:rPr>
          <w:rFonts w:ascii="Times New Roman" w:hAnsi="Times New Roman"/>
        </w:rPr>
        <w:t xml:space="preserve">38 г. и угроза международной изоляции СССР. Заключение </w:t>
      </w:r>
      <w:hyperlink r:id="rId32" w:history="1">
        <w:r w:rsidRPr="00042E6F">
          <w:rPr>
            <w:rStyle w:val="ad"/>
            <w:rFonts w:ascii="Times New Roman" w:hAnsi="Times New Roman"/>
          </w:rPr>
          <w:t>договора</w:t>
        </w:r>
      </w:hyperlink>
      <w:r w:rsidRPr="00042E6F">
        <w:rPr>
          <w:rFonts w:ascii="Times New Roman" w:hAnsi="Times New Roman"/>
        </w:rPr>
        <w:t xml:space="preserve"> о ненападении между СССР и Германией в </w:t>
      </w:r>
      <w:r w:rsidR="0059691D" w:rsidRPr="00042E6F">
        <w:rPr>
          <w:rFonts w:ascii="Times New Roman" w:hAnsi="Times New Roman"/>
        </w:rPr>
        <w:t>4</w:t>
      </w:r>
      <w:r w:rsidRPr="00042E6F">
        <w:rPr>
          <w:rFonts w:ascii="Times New Roman" w:hAnsi="Times New Roman"/>
        </w:rPr>
        <w:t>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.3.1.2.5. Наш край в </w:t>
      </w:r>
      <w:r w:rsidRPr="00042E6F">
        <w:rPr>
          <w:rFonts w:ascii="Times New Roman" w:hAnsi="Times New Roman"/>
        </w:rPr>
        <w:t>45</w:t>
      </w:r>
      <w:r w:rsidR="001C0F3F" w:rsidRPr="00042E6F">
        <w:rPr>
          <w:rFonts w:ascii="Times New Roman" w:hAnsi="Times New Roman"/>
        </w:rPr>
        <w:t xml:space="preserve"> - </w:t>
      </w:r>
      <w:r w:rsidRPr="00042E6F">
        <w:rPr>
          <w:rFonts w:ascii="Times New Roman" w:hAnsi="Times New Roman"/>
        </w:rPr>
        <w:t>4</w:t>
      </w:r>
      <w:r w:rsidR="00446511" w:rsidRPr="00042E6F">
        <w:rPr>
          <w:rFonts w:ascii="Times New Roman" w:hAnsi="Times New Roman"/>
        </w:rPr>
        <w:t>12</w:t>
      </w:r>
      <w:r w:rsidR="001C0F3F" w:rsidRPr="00042E6F">
        <w:rPr>
          <w:rFonts w:ascii="Times New Roman" w:hAnsi="Times New Roman"/>
        </w:rPr>
        <w:t>-е гг. (1 ч)</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.3.1.3. Великая Отечественная война (</w:t>
      </w:r>
      <w:r w:rsidRPr="00042E6F">
        <w:rPr>
          <w:rFonts w:ascii="Times New Roman" w:hAnsi="Times New Roman"/>
        </w:rPr>
        <w:t>4</w:t>
      </w:r>
      <w:r w:rsidR="001C0F3F" w:rsidRPr="00042E6F">
        <w:rPr>
          <w:rFonts w:ascii="Times New Roman" w:hAnsi="Times New Roman"/>
        </w:rPr>
        <w:t xml:space="preserve">41 - </w:t>
      </w:r>
      <w:r w:rsidRPr="00042E6F">
        <w:rPr>
          <w:rFonts w:ascii="Times New Roman" w:hAnsi="Times New Roman"/>
        </w:rPr>
        <w:t>4</w:t>
      </w:r>
      <w:r w:rsidR="001C0F3F" w:rsidRPr="00042E6F">
        <w:rPr>
          <w:rFonts w:ascii="Times New Roman" w:hAnsi="Times New Roman"/>
        </w:rPr>
        <w:t>45)</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.3.1.3.1. Первый период войны (июнь </w:t>
      </w:r>
      <w:r w:rsidRPr="00042E6F">
        <w:rPr>
          <w:rFonts w:ascii="Times New Roman" w:hAnsi="Times New Roman"/>
        </w:rPr>
        <w:t>4</w:t>
      </w:r>
      <w:r w:rsidR="001C0F3F" w:rsidRPr="00042E6F">
        <w:rPr>
          <w:rFonts w:ascii="Times New Roman" w:hAnsi="Times New Roman"/>
        </w:rPr>
        <w:t xml:space="preserve">41 - осень </w:t>
      </w:r>
      <w:r w:rsidRPr="00042E6F">
        <w:rPr>
          <w:rFonts w:ascii="Times New Roman" w:hAnsi="Times New Roman"/>
        </w:rPr>
        <w:t>4</w:t>
      </w:r>
      <w:r w:rsidR="001C0F3F" w:rsidRPr="00042E6F">
        <w:rPr>
          <w:rFonts w:ascii="Times New Roman" w:hAnsi="Times New Roman"/>
        </w:rPr>
        <w:t>42 г.)</w:t>
      </w:r>
    </w:p>
    <w:p w:rsidR="001C0F3F" w:rsidRPr="00042E6F" w:rsidRDefault="001C0F3F" w:rsidP="00042E6F">
      <w:pPr>
        <w:rPr>
          <w:rFonts w:ascii="Times New Roman" w:hAnsi="Times New Roman"/>
        </w:rPr>
      </w:pPr>
      <w:r w:rsidRPr="00042E6F">
        <w:rPr>
          <w:rFonts w:ascii="Times New Roman" w:hAnsi="Times New Roman"/>
        </w:rPr>
        <w:t xml:space="preserve">План "Барбаросса". Соотношение сил противников на </w:t>
      </w:r>
      <w:r w:rsidR="00446511" w:rsidRPr="00042E6F">
        <w:rPr>
          <w:rFonts w:ascii="Times New Roman" w:hAnsi="Times New Roman"/>
        </w:rPr>
        <w:t>7</w:t>
      </w:r>
      <w:r w:rsidRPr="00042E6F">
        <w:rPr>
          <w:rFonts w:ascii="Times New Roman" w:hAnsi="Times New Roman"/>
        </w:rPr>
        <w:t xml:space="preserve"> июня </w:t>
      </w:r>
      <w:r w:rsidR="0059691D" w:rsidRPr="00042E6F">
        <w:rPr>
          <w:rFonts w:ascii="Times New Roman" w:hAnsi="Times New Roman"/>
        </w:rPr>
        <w:t>4</w:t>
      </w:r>
      <w:r w:rsidRPr="00042E6F">
        <w:rPr>
          <w:rFonts w:ascii="Times New Roman" w:hAnsi="Times New Roman"/>
        </w:rPr>
        <w:t>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1C0F3F" w:rsidRPr="00042E6F" w:rsidRDefault="001C0F3F" w:rsidP="00042E6F">
      <w:pPr>
        <w:rPr>
          <w:rFonts w:ascii="Times New Roman" w:hAnsi="Times New Roman"/>
        </w:rPr>
      </w:pPr>
      <w:r w:rsidRPr="00042E6F">
        <w:rPr>
          <w:rFonts w:ascii="Times New Roman" w:hAnsi="Times New Roman"/>
        </w:rPr>
        <w:t xml:space="preserve">Битва за Москву. Наступление гитлеровских войск: Москва на осадном положении. Парад 7 ноября </w:t>
      </w:r>
      <w:r w:rsidR="0059691D" w:rsidRPr="00042E6F">
        <w:rPr>
          <w:rFonts w:ascii="Times New Roman" w:hAnsi="Times New Roman"/>
        </w:rPr>
        <w:t>4</w:t>
      </w:r>
      <w:r w:rsidRPr="00042E6F">
        <w:rPr>
          <w:rFonts w:ascii="Times New Roman" w:hAnsi="Times New Roman"/>
        </w:rPr>
        <w:t xml:space="preserve">41 г. на Красной площади. Переход в контрнаступление и разгром немецкой группировки под Москвой. Наступательные операции Красной Армии зимой - весной </w:t>
      </w:r>
      <w:r w:rsidR="0059691D" w:rsidRPr="00042E6F">
        <w:rPr>
          <w:rFonts w:ascii="Times New Roman" w:hAnsi="Times New Roman"/>
        </w:rPr>
        <w:t>4</w:t>
      </w:r>
      <w:r w:rsidRPr="00042E6F">
        <w:rPr>
          <w:rFonts w:ascii="Times New Roman" w:hAnsi="Times New Roman"/>
        </w:rPr>
        <w:t>42 г. Итоги Московской битвы. Блокада Ленинграда. Героизм и трагедия гражданского населения. Эвакуация ленинградцев. Дорога жизни.</w:t>
      </w:r>
    </w:p>
    <w:p w:rsidR="001C0F3F" w:rsidRPr="00042E6F" w:rsidRDefault="001C0F3F" w:rsidP="00042E6F">
      <w:pPr>
        <w:rPr>
          <w:rFonts w:ascii="Times New Roman" w:hAnsi="Times New Roman"/>
        </w:rPr>
      </w:pPr>
      <w:r w:rsidRPr="00042E6F">
        <w:rPr>
          <w:rFonts w:ascii="Times New Roman" w:hAnsi="Times New Roman"/>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1C0F3F" w:rsidRPr="00042E6F" w:rsidRDefault="001C0F3F" w:rsidP="00042E6F">
      <w:pPr>
        <w:rPr>
          <w:rFonts w:ascii="Times New Roman" w:hAnsi="Times New Roman"/>
        </w:rPr>
      </w:pPr>
      <w:r w:rsidRPr="00042E6F">
        <w:rPr>
          <w:rFonts w:ascii="Times New Roman" w:hAnsi="Times New Roman"/>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1C0F3F" w:rsidRPr="00042E6F" w:rsidRDefault="001C0F3F" w:rsidP="00042E6F">
      <w:pPr>
        <w:rPr>
          <w:rFonts w:ascii="Times New Roman" w:hAnsi="Times New Roman"/>
        </w:rPr>
      </w:pPr>
      <w:r w:rsidRPr="00042E6F">
        <w:rPr>
          <w:rFonts w:ascii="Times New Roman" w:hAnsi="Times New Roman"/>
        </w:rPr>
        <w:t>Начало массового сопротивления врагу. Восстания в нацистских лагерях. Развертывание партизанского движения.</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.3.1.3.2. Коренной перелом в ходе войны (осень </w:t>
      </w:r>
      <w:r w:rsidRPr="00042E6F">
        <w:rPr>
          <w:rFonts w:ascii="Times New Roman" w:hAnsi="Times New Roman"/>
        </w:rPr>
        <w:t>4</w:t>
      </w:r>
      <w:r w:rsidR="001C0F3F" w:rsidRPr="00042E6F">
        <w:rPr>
          <w:rFonts w:ascii="Times New Roman" w:hAnsi="Times New Roman"/>
        </w:rPr>
        <w:t xml:space="preserve">42 - </w:t>
      </w:r>
      <w:r w:rsidRPr="00042E6F">
        <w:rPr>
          <w:rFonts w:ascii="Times New Roman" w:hAnsi="Times New Roman"/>
        </w:rPr>
        <w:t>4</w:t>
      </w:r>
      <w:r w:rsidR="001C0F3F" w:rsidRPr="00042E6F">
        <w:rPr>
          <w:rFonts w:ascii="Times New Roman" w:hAnsi="Times New Roman"/>
        </w:rPr>
        <w:t>43 г.)</w:t>
      </w:r>
    </w:p>
    <w:p w:rsidR="001C0F3F" w:rsidRPr="00042E6F" w:rsidRDefault="001C0F3F" w:rsidP="00042E6F">
      <w:pPr>
        <w:rPr>
          <w:rFonts w:ascii="Times New Roman" w:hAnsi="Times New Roman"/>
        </w:rPr>
      </w:pPr>
      <w:r w:rsidRPr="00042E6F">
        <w:rPr>
          <w:rFonts w:ascii="Times New Roman" w:hAnsi="Times New Roman"/>
        </w:rPr>
        <w:t xml:space="preserve">Сталинградская битва. Германское наступление весной - летом </w:t>
      </w:r>
      <w:r w:rsidR="0059691D" w:rsidRPr="00042E6F">
        <w:rPr>
          <w:rFonts w:ascii="Times New Roman" w:hAnsi="Times New Roman"/>
        </w:rPr>
        <w:t>4</w:t>
      </w:r>
      <w:r w:rsidRPr="00042E6F">
        <w:rPr>
          <w:rFonts w:ascii="Times New Roman" w:hAnsi="Times New Roman"/>
        </w:rPr>
        <w:t>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1C0F3F" w:rsidRPr="00042E6F" w:rsidRDefault="001C0F3F" w:rsidP="00042E6F">
      <w:pPr>
        <w:rPr>
          <w:rFonts w:ascii="Times New Roman" w:hAnsi="Times New Roman"/>
        </w:rPr>
      </w:pPr>
      <w:r w:rsidRPr="00042E6F">
        <w:rPr>
          <w:rFonts w:ascii="Times New Roman" w:hAnsi="Times New Roman"/>
        </w:rPr>
        <w:t xml:space="preserve">Прорыв блокады Ленинграда в январе </w:t>
      </w:r>
      <w:r w:rsidR="0059691D" w:rsidRPr="00042E6F">
        <w:rPr>
          <w:rFonts w:ascii="Times New Roman" w:hAnsi="Times New Roman"/>
        </w:rPr>
        <w:t>4</w:t>
      </w:r>
      <w:r w:rsidRPr="00042E6F">
        <w:rPr>
          <w:rFonts w:ascii="Times New Roman" w:hAnsi="Times New Roman"/>
        </w:rPr>
        <w:t xml:space="preserve">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w:t>
      </w:r>
      <w:r w:rsidR="0059691D" w:rsidRPr="00042E6F">
        <w:rPr>
          <w:rFonts w:ascii="Times New Roman" w:hAnsi="Times New Roman"/>
        </w:rPr>
        <w:t>4</w:t>
      </w:r>
      <w:r w:rsidRPr="00042E6F">
        <w:rPr>
          <w:rFonts w:ascii="Times New Roman" w:hAnsi="Times New Roman"/>
        </w:rPr>
        <w:t xml:space="preserve">43 г. СССР и союзники. Проблема второго фронта. Ленд-лиз. Тегеранская конференция </w:t>
      </w:r>
      <w:r w:rsidR="0059691D" w:rsidRPr="00042E6F">
        <w:rPr>
          <w:rFonts w:ascii="Times New Roman" w:hAnsi="Times New Roman"/>
        </w:rPr>
        <w:t>4</w:t>
      </w:r>
      <w:r w:rsidRPr="00042E6F">
        <w:rPr>
          <w:rFonts w:ascii="Times New Roman" w:hAnsi="Times New Roman"/>
        </w:rPr>
        <w:t>43 г.</w:t>
      </w:r>
    </w:p>
    <w:p w:rsidR="001C0F3F" w:rsidRPr="00042E6F" w:rsidRDefault="001C0F3F" w:rsidP="00042E6F">
      <w:pPr>
        <w:rPr>
          <w:rFonts w:ascii="Times New Roman" w:hAnsi="Times New Roman"/>
        </w:rPr>
      </w:pPr>
      <w:r w:rsidRPr="00042E6F">
        <w:rPr>
          <w:rFonts w:ascii="Times New Roman" w:hAnsi="Times New Roman"/>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1C0F3F" w:rsidRPr="00042E6F" w:rsidRDefault="001C0F3F" w:rsidP="00042E6F">
      <w:pPr>
        <w:rPr>
          <w:rFonts w:ascii="Times New Roman" w:hAnsi="Times New Roman"/>
        </w:rPr>
      </w:pPr>
      <w:r w:rsidRPr="00042E6F">
        <w:rPr>
          <w:rFonts w:ascii="Times New Roman" w:hAnsi="Times New Roman"/>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w:t>
      </w:r>
      <w:r w:rsidR="0059691D" w:rsidRPr="00042E6F">
        <w:rPr>
          <w:rFonts w:ascii="Times New Roman" w:hAnsi="Times New Roman"/>
        </w:rPr>
        <w:t>4</w:t>
      </w:r>
      <w:r w:rsidRPr="00042E6F">
        <w:rPr>
          <w:rFonts w:ascii="Times New Roman" w:hAnsi="Times New Roman"/>
        </w:rPr>
        <w:t xml:space="preserve">43 - </w:t>
      </w:r>
      <w:r w:rsidR="0059691D" w:rsidRPr="00042E6F">
        <w:rPr>
          <w:rFonts w:ascii="Times New Roman" w:hAnsi="Times New Roman"/>
        </w:rPr>
        <w:t>4</w:t>
      </w:r>
      <w:r w:rsidRPr="00042E6F">
        <w:rPr>
          <w:rFonts w:ascii="Times New Roman" w:hAnsi="Times New Roman"/>
        </w:rPr>
        <w:t>46 гг.</w:t>
      </w:r>
    </w:p>
    <w:p w:rsidR="001C0F3F" w:rsidRPr="00042E6F" w:rsidRDefault="0059691D" w:rsidP="00042E6F">
      <w:pPr>
        <w:rPr>
          <w:rFonts w:ascii="Times New Roman" w:hAnsi="Times New Roman"/>
        </w:rPr>
      </w:pPr>
      <w:r w:rsidRPr="00042E6F">
        <w:rPr>
          <w:rFonts w:ascii="Times New Roman" w:hAnsi="Times New Roman"/>
        </w:rPr>
        <w:lastRenderedPageBreak/>
        <w:t>6</w:t>
      </w:r>
      <w:r w:rsidR="001C0F3F" w:rsidRPr="00042E6F">
        <w:rPr>
          <w:rFonts w:ascii="Times New Roman" w:hAnsi="Times New Roman"/>
        </w:rPr>
        <w:t>.3.1.3.3. Человек и война: единство фронта и тыла.</w:t>
      </w:r>
    </w:p>
    <w:p w:rsidR="001C0F3F" w:rsidRPr="00042E6F" w:rsidRDefault="001C0F3F" w:rsidP="00042E6F">
      <w:pPr>
        <w:rPr>
          <w:rFonts w:ascii="Times New Roman" w:hAnsi="Times New Roman"/>
        </w:rPr>
      </w:pPr>
      <w:r w:rsidRPr="00042E6F">
        <w:rPr>
          <w:rFonts w:ascii="Times New Roman" w:hAnsi="Times New Roman"/>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1C0F3F" w:rsidRPr="00042E6F" w:rsidRDefault="001C0F3F" w:rsidP="00042E6F">
      <w:pPr>
        <w:rPr>
          <w:rFonts w:ascii="Times New Roman" w:hAnsi="Times New Roman"/>
        </w:rPr>
      </w:pPr>
      <w:r w:rsidRPr="00042E6F">
        <w:rPr>
          <w:rFonts w:ascii="Times New Roman" w:hAnsi="Times New Roman"/>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1C0F3F" w:rsidRPr="00042E6F" w:rsidRDefault="001C0F3F" w:rsidP="00042E6F">
      <w:pPr>
        <w:rPr>
          <w:rFonts w:ascii="Times New Roman" w:hAnsi="Times New Roman"/>
        </w:rPr>
      </w:pPr>
      <w:r w:rsidRPr="00042E6F">
        <w:rPr>
          <w:rFonts w:ascii="Times New Roman" w:hAnsi="Times New Roman"/>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.3.1.3.4. Победа СССР в Великой Отечественной войне. Окончание Второй мировой войны (</w:t>
      </w:r>
      <w:r w:rsidRPr="00042E6F">
        <w:rPr>
          <w:rFonts w:ascii="Times New Roman" w:hAnsi="Times New Roman"/>
        </w:rPr>
        <w:t>4</w:t>
      </w:r>
      <w:r w:rsidR="001C0F3F" w:rsidRPr="00042E6F">
        <w:rPr>
          <w:rFonts w:ascii="Times New Roman" w:hAnsi="Times New Roman"/>
        </w:rPr>
        <w:t xml:space="preserve">44 - сентябрь </w:t>
      </w:r>
      <w:r w:rsidRPr="00042E6F">
        <w:rPr>
          <w:rFonts w:ascii="Times New Roman" w:hAnsi="Times New Roman"/>
        </w:rPr>
        <w:t>4</w:t>
      </w:r>
      <w:r w:rsidR="001C0F3F" w:rsidRPr="00042E6F">
        <w:rPr>
          <w:rFonts w:ascii="Times New Roman" w:hAnsi="Times New Roman"/>
        </w:rPr>
        <w:t>45 г.)</w:t>
      </w:r>
    </w:p>
    <w:p w:rsidR="001C0F3F" w:rsidRPr="00042E6F" w:rsidRDefault="001C0F3F" w:rsidP="00042E6F">
      <w:pPr>
        <w:rPr>
          <w:rFonts w:ascii="Times New Roman" w:hAnsi="Times New Roman"/>
        </w:rPr>
      </w:pPr>
      <w:r w:rsidRPr="00042E6F">
        <w:rPr>
          <w:rFonts w:ascii="Times New Roman" w:hAnsi="Times New Roman"/>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1C0F3F" w:rsidRPr="00042E6F" w:rsidRDefault="001C0F3F" w:rsidP="00042E6F">
      <w:pPr>
        <w:rPr>
          <w:rFonts w:ascii="Times New Roman" w:hAnsi="Times New Roman"/>
        </w:rPr>
      </w:pPr>
      <w:r w:rsidRPr="00042E6F">
        <w:rPr>
          <w:rFonts w:ascii="Times New Roman" w:hAnsi="Times New Roman"/>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1C0F3F" w:rsidRPr="00042E6F" w:rsidRDefault="001C0F3F" w:rsidP="00042E6F">
      <w:pPr>
        <w:rPr>
          <w:rFonts w:ascii="Times New Roman" w:hAnsi="Times New Roman"/>
        </w:rPr>
      </w:pPr>
      <w:r w:rsidRPr="00042E6F">
        <w:rPr>
          <w:rFonts w:ascii="Times New Roman" w:hAnsi="Times New Roman"/>
        </w:rPr>
        <w:t xml:space="preserve">Открытие второго фронта в Европе. Ялтинская конференция </w:t>
      </w:r>
      <w:r w:rsidR="0059691D" w:rsidRPr="00042E6F">
        <w:rPr>
          <w:rFonts w:ascii="Times New Roman" w:hAnsi="Times New Roman"/>
        </w:rPr>
        <w:t>4</w:t>
      </w:r>
      <w:r w:rsidRPr="00042E6F">
        <w:rPr>
          <w:rFonts w:ascii="Times New Roman" w:hAnsi="Times New Roman"/>
        </w:rPr>
        <w:t>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1C0F3F" w:rsidRPr="00042E6F" w:rsidRDefault="001C0F3F" w:rsidP="00042E6F">
      <w:pPr>
        <w:rPr>
          <w:rFonts w:ascii="Times New Roman" w:hAnsi="Times New Roman"/>
        </w:rPr>
      </w:pPr>
      <w:r w:rsidRPr="00042E6F">
        <w:rPr>
          <w:rFonts w:ascii="Times New Roman" w:hAnsi="Times New Roman"/>
        </w:rPr>
        <w:t xml:space="preserve">Советско-японская война </w:t>
      </w:r>
      <w:r w:rsidR="0059691D" w:rsidRPr="00042E6F">
        <w:rPr>
          <w:rFonts w:ascii="Times New Roman" w:hAnsi="Times New Roman"/>
        </w:rPr>
        <w:t>4</w:t>
      </w:r>
      <w:r w:rsidRPr="00042E6F">
        <w:rPr>
          <w:rFonts w:ascii="Times New Roman" w:hAnsi="Times New Roman"/>
        </w:rPr>
        <w:t>45 г. Разгром Квантунской армии. Ядерные бомбардировки японских городов американской авиацией и их последствия.</w:t>
      </w:r>
    </w:p>
    <w:p w:rsidR="001C0F3F" w:rsidRPr="00042E6F" w:rsidRDefault="001C0F3F" w:rsidP="00042E6F">
      <w:pPr>
        <w:rPr>
          <w:rFonts w:ascii="Times New Roman" w:hAnsi="Times New Roman"/>
        </w:rPr>
      </w:pPr>
      <w:r w:rsidRPr="00042E6F">
        <w:rPr>
          <w:rFonts w:ascii="Times New Roman" w:hAnsi="Times New Roman"/>
        </w:rPr>
        <w:t>Создание ООН. Осуждение главных военных преступников. Нюрнбергский и Токийский судебные процессы.</w:t>
      </w:r>
    </w:p>
    <w:p w:rsidR="001C0F3F" w:rsidRPr="00042E6F" w:rsidRDefault="001C0F3F" w:rsidP="00042E6F">
      <w:pPr>
        <w:rPr>
          <w:rFonts w:ascii="Times New Roman" w:hAnsi="Times New Roman"/>
        </w:rPr>
      </w:pPr>
      <w:r w:rsidRPr="00042E6F">
        <w:rPr>
          <w:rFonts w:ascii="Times New Roman" w:hAnsi="Times New Roman"/>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.3.1.3.5. Наш край в </w:t>
      </w:r>
      <w:r w:rsidRPr="00042E6F">
        <w:rPr>
          <w:rFonts w:ascii="Times New Roman" w:hAnsi="Times New Roman"/>
        </w:rPr>
        <w:t>4</w:t>
      </w:r>
      <w:r w:rsidR="001C0F3F" w:rsidRPr="00042E6F">
        <w:rPr>
          <w:rFonts w:ascii="Times New Roman" w:hAnsi="Times New Roman"/>
        </w:rPr>
        <w:t xml:space="preserve">41 - </w:t>
      </w:r>
      <w:r w:rsidRPr="00042E6F">
        <w:rPr>
          <w:rFonts w:ascii="Times New Roman" w:hAnsi="Times New Roman"/>
        </w:rPr>
        <w:t>4</w:t>
      </w:r>
      <w:r w:rsidR="001C0F3F" w:rsidRPr="00042E6F">
        <w:rPr>
          <w:rFonts w:ascii="Times New Roman" w:hAnsi="Times New Roman"/>
        </w:rPr>
        <w:t>45 гг.</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.3.1.4. Обобщение.</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.3.2. Всеобщая история. </w:t>
      </w:r>
      <w:r w:rsidRPr="00042E6F">
        <w:rPr>
          <w:rFonts w:ascii="Times New Roman" w:hAnsi="Times New Roman"/>
        </w:rPr>
        <w:t>4</w:t>
      </w:r>
      <w:r w:rsidR="001C0F3F" w:rsidRPr="00042E6F">
        <w:rPr>
          <w:rFonts w:ascii="Times New Roman" w:hAnsi="Times New Roman"/>
        </w:rPr>
        <w:t xml:space="preserve">14 - </w:t>
      </w:r>
      <w:r w:rsidRPr="00042E6F">
        <w:rPr>
          <w:rFonts w:ascii="Times New Roman" w:hAnsi="Times New Roman"/>
        </w:rPr>
        <w:t>4</w:t>
      </w:r>
      <w:r w:rsidR="001C0F3F" w:rsidRPr="00042E6F">
        <w:rPr>
          <w:rFonts w:ascii="Times New Roman" w:hAnsi="Times New Roman"/>
        </w:rPr>
        <w:t>45 гг.</w:t>
      </w:r>
    </w:p>
    <w:p w:rsidR="001C0F3F" w:rsidRPr="00042E6F" w:rsidRDefault="001C0F3F" w:rsidP="00042E6F">
      <w:pPr>
        <w:rPr>
          <w:rFonts w:ascii="Times New Roman" w:hAnsi="Times New Roman"/>
        </w:rPr>
      </w:pPr>
      <w:r w:rsidRPr="00042E6F">
        <w:rPr>
          <w:rFonts w:ascii="Times New Roman" w:hAnsi="Times New Roman"/>
        </w:rPr>
        <w:t>Введение. Понятие "Новейшее время". Хронологические рамки и периодизация Новейшей истории. Изменение мира в XX - начале XXI в. Ключевые процессы и события Новейшей истории. Место России в мировой истории XX - начала XXI в.</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.3.2.1. Мир накануне и в годы Первой мировой войны.</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.3.2.1.1. Мир в начале XX в. Развитие индустриального общества.</w:t>
      </w:r>
    </w:p>
    <w:p w:rsidR="001C0F3F" w:rsidRPr="00042E6F" w:rsidRDefault="001C0F3F" w:rsidP="00042E6F">
      <w:pPr>
        <w:rPr>
          <w:rFonts w:ascii="Times New Roman" w:hAnsi="Times New Roman"/>
        </w:rPr>
      </w:pPr>
      <w:r w:rsidRPr="00042E6F">
        <w:rPr>
          <w:rFonts w:ascii="Times New Roman" w:hAnsi="Times New Roman"/>
        </w:rPr>
        <w:t>Технический прогресс. Изменение социальной структуры общества. Политические течения: либерализм, консерватизм, социал-демократия, анархизм. Рабочее</w:t>
      </w:r>
    </w:p>
    <w:p w:rsidR="001C0F3F" w:rsidRPr="00042E6F" w:rsidRDefault="001C0F3F" w:rsidP="00042E6F">
      <w:pPr>
        <w:rPr>
          <w:rFonts w:ascii="Times New Roman" w:hAnsi="Times New Roman"/>
        </w:rPr>
      </w:pPr>
      <w:r w:rsidRPr="00042E6F">
        <w:rPr>
          <w:rFonts w:ascii="Times New Roman" w:hAnsi="Times New Roman"/>
        </w:rPr>
        <w:t>и социалистическое движение. Профсоюзы.</w:t>
      </w:r>
    </w:p>
    <w:p w:rsidR="001C0F3F" w:rsidRPr="00042E6F" w:rsidRDefault="001C0F3F" w:rsidP="00042E6F">
      <w:pPr>
        <w:rPr>
          <w:rFonts w:ascii="Times New Roman" w:hAnsi="Times New Roman"/>
        </w:rPr>
      </w:pPr>
      <w:r w:rsidRPr="00042E6F">
        <w:rPr>
          <w:rFonts w:ascii="Times New Roman" w:hAnsi="Times New Roman"/>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w:t>
      </w:r>
    </w:p>
    <w:p w:rsidR="001C0F3F" w:rsidRPr="00042E6F" w:rsidRDefault="0059691D" w:rsidP="00042E6F">
      <w:pPr>
        <w:rPr>
          <w:rFonts w:ascii="Times New Roman" w:hAnsi="Times New Roman"/>
        </w:rPr>
      </w:pPr>
      <w:r w:rsidRPr="00042E6F">
        <w:rPr>
          <w:rFonts w:ascii="Times New Roman" w:hAnsi="Times New Roman"/>
        </w:rPr>
        <w:lastRenderedPageBreak/>
        <w:t>6</w:t>
      </w:r>
      <w:r w:rsidR="001C0F3F" w:rsidRPr="00042E6F">
        <w:rPr>
          <w:rFonts w:ascii="Times New Roman" w:hAnsi="Times New Roman"/>
        </w:rPr>
        <w:t>.3.2.1.2. Первая мировая война (</w:t>
      </w:r>
      <w:r w:rsidRPr="00042E6F">
        <w:rPr>
          <w:rFonts w:ascii="Times New Roman" w:hAnsi="Times New Roman"/>
        </w:rPr>
        <w:t>4</w:t>
      </w:r>
      <w:r w:rsidR="001C0F3F" w:rsidRPr="00042E6F">
        <w:rPr>
          <w:rFonts w:ascii="Times New Roman" w:hAnsi="Times New Roman"/>
        </w:rPr>
        <w:t xml:space="preserve">14 - </w:t>
      </w:r>
      <w:r w:rsidRPr="00042E6F">
        <w:rPr>
          <w:rFonts w:ascii="Times New Roman" w:hAnsi="Times New Roman"/>
        </w:rPr>
        <w:t>43</w:t>
      </w:r>
      <w:r w:rsidR="001C0F3F" w:rsidRPr="00042E6F">
        <w:rPr>
          <w:rFonts w:ascii="Times New Roman" w:hAnsi="Times New Roman"/>
        </w:rPr>
        <w:t>).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1C0F3F" w:rsidRPr="00042E6F" w:rsidRDefault="001C0F3F" w:rsidP="00042E6F">
      <w:pPr>
        <w:rPr>
          <w:rFonts w:ascii="Times New Roman" w:hAnsi="Times New Roman"/>
        </w:rPr>
      </w:pPr>
      <w:r w:rsidRPr="00042E6F">
        <w:rPr>
          <w:rFonts w:ascii="Times New Roman" w:hAnsi="Times New Roman"/>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1C0F3F" w:rsidRPr="00042E6F" w:rsidRDefault="001C0F3F" w:rsidP="00042E6F">
      <w:pPr>
        <w:rPr>
          <w:rFonts w:ascii="Times New Roman" w:hAnsi="Times New Roman"/>
        </w:rPr>
      </w:pPr>
      <w:r w:rsidRPr="00042E6F">
        <w:rPr>
          <w:rFonts w:ascii="Times New Roman" w:hAnsi="Times New Roman"/>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.3.2.2. Мир в </w:t>
      </w:r>
      <w:r w:rsidRPr="00042E6F">
        <w:rPr>
          <w:rFonts w:ascii="Times New Roman" w:hAnsi="Times New Roman"/>
        </w:rPr>
        <w:t>43</w:t>
      </w:r>
      <w:r w:rsidR="001C0F3F" w:rsidRPr="00042E6F">
        <w:rPr>
          <w:rFonts w:ascii="Times New Roman" w:hAnsi="Times New Roman"/>
        </w:rPr>
        <w:t xml:space="preserve"> - </w:t>
      </w:r>
      <w:r w:rsidRPr="00042E6F">
        <w:rPr>
          <w:rFonts w:ascii="Times New Roman" w:hAnsi="Times New Roman"/>
        </w:rPr>
        <w:t>4</w:t>
      </w:r>
      <w:r w:rsidR="001C0F3F" w:rsidRPr="00042E6F">
        <w:rPr>
          <w:rFonts w:ascii="Times New Roman" w:hAnsi="Times New Roman"/>
        </w:rPr>
        <w:t>39 гг.</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.3.2.2.1. От войны к миру.</w:t>
      </w:r>
    </w:p>
    <w:p w:rsidR="001C0F3F" w:rsidRPr="00042E6F" w:rsidRDefault="001C0F3F" w:rsidP="00042E6F">
      <w:pPr>
        <w:rPr>
          <w:rFonts w:ascii="Times New Roman" w:hAnsi="Times New Roman"/>
        </w:rPr>
      </w:pPr>
      <w:r w:rsidRPr="00042E6F">
        <w:rPr>
          <w:rFonts w:ascii="Times New Roman" w:hAnsi="Times New Roman"/>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1C0F3F" w:rsidRPr="00042E6F" w:rsidRDefault="001C0F3F" w:rsidP="00042E6F">
      <w:pPr>
        <w:rPr>
          <w:rFonts w:ascii="Times New Roman" w:hAnsi="Times New Roman"/>
        </w:rPr>
      </w:pPr>
      <w:r w:rsidRPr="00042E6F">
        <w:rPr>
          <w:rFonts w:ascii="Times New Roman" w:hAnsi="Times New Roman"/>
        </w:rPr>
        <w:t xml:space="preserve">Революционные события </w:t>
      </w:r>
      <w:r w:rsidR="0059691D" w:rsidRPr="00042E6F">
        <w:rPr>
          <w:rFonts w:ascii="Times New Roman" w:hAnsi="Times New Roman"/>
        </w:rPr>
        <w:t>43</w:t>
      </w:r>
      <w:r w:rsidRPr="00042E6F">
        <w:rPr>
          <w:rFonts w:ascii="Times New Roman" w:hAnsi="Times New Roman"/>
        </w:rPr>
        <w:t xml:space="preserve"> - </w:t>
      </w:r>
      <w:r w:rsidR="0059691D" w:rsidRPr="00042E6F">
        <w:rPr>
          <w:rFonts w:ascii="Times New Roman" w:hAnsi="Times New Roman"/>
        </w:rPr>
        <w:t>44</w:t>
      </w:r>
      <w:r w:rsidRPr="00042E6F">
        <w:rPr>
          <w:rFonts w:ascii="Times New Roman" w:hAnsi="Times New Roman"/>
        </w:rPr>
        <w:t xml:space="preserve"> гг. в Европе. Ноябрьская революция в Германии. Веймарская республика. Образование Коминтерна. Венгерская советская республика.</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.3.2.2.2. Страны Европы и Северной Америки в </w:t>
      </w:r>
      <w:r w:rsidRPr="00042E6F">
        <w:rPr>
          <w:rFonts w:ascii="Times New Roman" w:hAnsi="Times New Roman"/>
        </w:rPr>
        <w:t>45</w:t>
      </w:r>
      <w:r w:rsidR="001C0F3F" w:rsidRPr="00042E6F">
        <w:rPr>
          <w:rFonts w:ascii="Times New Roman" w:hAnsi="Times New Roman"/>
        </w:rPr>
        <w:t xml:space="preserve"> - </w:t>
      </w:r>
      <w:r w:rsidRPr="00042E6F">
        <w:rPr>
          <w:rFonts w:ascii="Times New Roman" w:hAnsi="Times New Roman"/>
        </w:rPr>
        <w:t>4</w:t>
      </w:r>
      <w:r w:rsidR="00446511" w:rsidRPr="00042E6F">
        <w:rPr>
          <w:rFonts w:ascii="Times New Roman" w:hAnsi="Times New Roman"/>
        </w:rPr>
        <w:t>12</w:t>
      </w:r>
      <w:r w:rsidR="001C0F3F" w:rsidRPr="00042E6F">
        <w:rPr>
          <w:rFonts w:ascii="Times New Roman" w:hAnsi="Times New Roman"/>
        </w:rPr>
        <w:t>-е гг.</w:t>
      </w:r>
    </w:p>
    <w:p w:rsidR="001C0F3F" w:rsidRPr="00042E6F" w:rsidRDefault="001C0F3F" w:rsidP="00042E6F">
      <w:pPr>
        <w:rPr>
          <w:rFonts w:ascii="Times New Roman" w:hAnsi="Times New Roman"/>
        </w:rPr>
      </w:pPr>
      <w:r w:rsidRPr="00042E6F">
        <w:rPr>
          <w:rFonts w:ascii="Times New Roman" w:hAnsi="Times New Roman"/>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1C0F3F" w:rsidRPr="00042E6F" w:rsidRDefault="001C0F3F" w:rsidP="00042E6F">
      <w:pPr>
        <w:rPr>
          <w:rFonts w:ascii="Times New Roman" w:hAnsi="Times New Roman"/>
        </w:rPr>
      </w:pPr>
      <w:r w:rsidRPr="00042E6F">
        <w:rPr>
          <w:rFonts w:ascii="Times New Roman" w:hAnsi="Times New Roman"/>
        </w:rPr>
        <w:t xml:space="preserve">Стабилизация </w:t>
      </w:r>
      <w:r w:rsidR="0059691D" w:rsidRPr="00042E6F">
        <w:rPr>
          <w:rFonts w:ascii="Times New Roman" w:hAnsi="Times New Roman"/>
        </w:rPr>
        <w:t>45</w:t>
      </w:r>
      <w:r w:rsidRPr="00042E6F">
        <w:rPr>
          <w:rFonts w:ascii="Times New Roman" w:hAnsi="Times New Roman"/>
        </w:rPr>
        <w:t xml:space="preserve">-х гг. Эра процветания в США. Мировой экономический кризис </w:t>
      </w:r>
      <w:r w:rsidR="0059691D" w:rsidRPr="00042E6F">
        <w:rPr>
          <w:rFonts w:ascii="Times New Roman" w:hAnsi="Times New Roman"/>
        </w:rPr>
        <w:t>4</w:t>
      </w:r>
      <w:r w:rsidR="00446511" w:rsidRPr="00042E6F">
        <w:rPr>
          <w:rFonts w:ascii="Times New Roman" w:hAnsi="Times New Roman"/>
        </w:rPr>
        <w:t>11</w:t>
      </w:r>
      <w:r w:rsidRPr="00042E6F">
        <w:rPr>
          <w:rFonts w:ascii="Times New Roman" w:hAnsi="Times New Roman"/>
        </w:rPr>
        <w:t xml:space="preserve"> - </w:t>
      </w:r>
      <w:r w:rsidR="0059691D" w:rsidRPr="00042E6F">
        <w:rPr>
          <w:rFonts w:ascii="Times New Roman" w:hAnsi="Times New Roman"/>
        </w:rPr>
        <w:t>4</w:t>
      </w:r>
      <w:r w:rsidR="00446511" w:rsidRPr="00042E6F">
        <w:rPr>
          <w:rFonts w:ascii="Times New Roman" w:hAnsi="Times New Roman"/>
        </w:rPr>
        <w:t>15</w:t>
      </w:r>
      <w:r w:rsidRPr="00042E6F">
        <w:rPr>
          <w:rFonts w:ascii="Times New Roman" w:hAnsi="Times New Roman"/>
        </w:rPr>
        <w:t xml:space="preserve">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1C0F3F" w:rsidRPr="00042E6F" w:rsidRDefault="001C0F3F" w:rsidP="00042E6F">
      <w:pPr>
        <w:rPr>
          <w:rFonts w:ascii="Times New Roman" w:hAnsi="Times New Roman"/>
        </w:rPr>
      </w:pPr>
      <w:r w:rsidRPr="00042E6F">
        <w:rPr>
          <w:rFonts w:ascii="Times New Roman" w:hAnsi="Times New Roman"/>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w:t>
      </w:r>
      <w:r w:rsidR="0059691D" w:rsidRPr="00042E6F">
        <w:rPr>
          <w:rFonts w:ascii="Times New Roman" w:hAnsi="Times New Roman"/>
        </w:rPr>
        <w:t>45</w:t>
      </w:r>
      <w:r w:rsidRPr="00042E6F">
        <w:rPr>
          <w:rFonts w:ascii="Times New Roman" w:hAnsi="Times New Roman"/>
        </w:rPr>
        <w:t xml:space="preserve"> - </w:t>
      </w:r>
      <w:r w:rsidR="0059691D" w:rsidRPr="00042E6F">
        <w:rPr>
          <w:rFonts w:ascii="Times New Roman" w:hAnsi="Times New Roman"/>
        </w:rPr>
        <w:t>4</w:t>
      </w:r>
      <w:r w:rsidR="00446511" w:rsidRPr="00042E6F">
        <w:rPr>
          <w:rFonts w:ascii="Times New Roman" w:hAnsi="Times New Roman"/>
        </w:rPr>
        <w:t>12</w:t>
      </w:r>
      <w:r w:rsidRPr="00042E6F">
        <w:rPr>
          <w:rFonts w:ascii="Times New Roman" w:hAnsi="Times New Roman"/>
        </w:rPr>
        <w:t>-х гг.</w:t>
      </w:r>
    </w:p>
    <w:p w:rsidR="001C0F3F" w:rsidRPr="00042E6F" w:rsidRDefault="001C0F3F" w:rsidP="00042E6F">
      <w:pPr>
        <w:rPr>
          <w:rFonts w:ascii="Times New Roman" w:hAnsi="Times New Roman"/>
        </w:rPr>
      </w:pPr>
      <w:r w:rsidRPr="00042E6F">
        <w:rPr>
          <w:rFonts w:ascii="Times New Roman" w:hAnsi="Times New Roman"/>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.3.2.2.3. Страны Азии, Латинской Америки в </w:t>
      </w:r>
      <w:r w:rsidRPr="00042E6F">
        <w:rPr>
          <w:rFonts w:ascii="Times New Roman" w:hAnsi="Times New Roman"/>
        </w:rPr>
        <w:t>43</w:t>
      </w:r>
      <w:r w:rsidR="001C0F3F" w:rsidRPr="00042E6F">
        <w:rPr>
          <w:rFonts w:ascii="Times New Roman" w:hAnsi="Times New Roman"/>
        </w:rPr>
        <w:t xml:space="preserve"> - </w:t>
      </w:r>
      <w:r w:rsidRPr="00042E6F">
        <w:rPr>
          <w:rFonts w:ascii="Times New Roman" w:hAnsi="Times New Roman"/>
        </w:rPr>
        <w:t>4</w:t>
      </w:r>
      <w:r w:rsidR="00446511" w:rsidRPr="00042E6F">
        <w:rPr>
          <w:rFonts w:ascii="Times New Roman" w:hAnsi="Times New Roman"/>
        </w:rPr>
        <w:t>12</w:t>
      </w:r>
      <w:r w:rsidR="001C0F3F" w:rsidRPr="00042E6F">
        <w:rPr>
          <w:rFonts w:ascii="Times New Roman" w:hAnsi="Times New Roman"/>
        </w:rPr>
        <w:t>-е гг.</w:t>
      </w:r>
    </w:p>
    <w:p w:rsidR="001C0F3F" w:rsidRPr="00042E6F" w:rsidRDefault="001C0F3F" w:rsidP="00042E6F">
      <w:pPr>
        <w:rPr>
          <w:rFonts w:ascii="Times New Roman" w:hAnsi="Times New Roman"/>
        </w:rPr>
      </w:pPr>
      <w:r w:rsidRPr="00042E6F">
        <w:rPr>
          <w:rFonts w:ascii="Times New Roman" w:hAnsi="Times New Roman"/>
        </w:rPr>
        <w:t xml:space="preserve">Распад Османской империи. Провозглашение Турецкой Республики. Курс преобразований М. Кемаля Ататюрка. Страны Восточной и Южной Азии. Революция </w:t>
      </w:r>
      <w:r w:rsidR="0059691D" w:rsidRPr="00042E6F">
        <w:rPr>
          <w:rFonts w:ascii="Times New Roman" w:hAnsi="Times New Roman"/>
        </w:rPr>
        <w:t>4</w:t>
      </w:r>
      <w:r w:rsidR="00446511" w:rsidRPr="00042E6F">
        <w:rPr>
          <w:rFonts w:ascii="Times New Roman" w:hAnsi="Times New Roman"/>
        </w:rPr>
        <w:t>10</w:t>
      </w:r>
      <w:r w:rsidRPr="00042E6F">
        <w:rPr>
          <w:rFonts w:ascii="Times New Roman" w:hAnsi="Times New Roman"/>
        </w:rPr>
        <w:t xml:space="preserve"> - </w:t>
      </w:r>
      <w:r w:rsidR="0059691D" w:rsidRPr="00042E6F">
        <w:rPr>
          <w:rFonts w:ascii="Times New Roman" w:hAnsi="Times New Roman"/>
        </w:rPr>
        <w:t>4</w:t>
      </w:r>
      <w:r w:rsidRPr="00042E6F">
        <w:rPr>
          <w:rFonts w:ascii="Times New Roman" w:hAnsi="Times New Roman"/>
        </w:rPr>
        <w:t xml:space="preserve">27 гг. в Китае. Режим Чан Кайши и гражданская война с коммунистами. "Великий поход" Красной армии Китая. Национально-освободительное движение в Индии в </w:t>
      </w:r>
      <w:r w:rsidR="0059691D" w:rsidRPr="00042E6F">
        <w:rPr>
          <w:rFonts w:ascii="Times New Roman" w:hAnsi="Times New Roman"/>
        </w:rPr>
        <w:t>44</w:t>
      </w:r>
      <w:r w:rsidRPr="00042E6F">
        <w:rPr>
          <w:rFonts w:ascii="Times New Roman" w:hAnsi="Times New Roman"/>
        </w:rPr>
        <w:t xml:space="preserve"> - </w:t>
      </w:r>
      <w:r w:rsidR="0059691D" w:rsidRPr="00042E6F">
        <w:rPr>
          <w:rFonts w:ascii="Times New Roman" w:hAnsi="Times New Roman"/>
        </w:rPr>
        <w:t>4</w:t>
      </w:r>
      <w:r w:rsidRPr="00042E6F">
        <w:rPr>
          <w:rFonts w:ascii="Times New Roman" w:hAnsi="Times New Roman"/>
        </w:rPr>
        <w:t>39 гг. Индийский национальный конгресс. М.К. Ганди.</w:t>
      </w:r>
    </w:p>
    <w:p w:rsidR="001C0F3F" w:rsidRPr="00042E6F" w:rsidRDefault="001C0F3F" w:rsidP="00042E6F">
      <w:pPr>
        <w:rPr>
          <w:rFonts w:ascii="Times New Roman" w:hAnsi="Times New Roman"/>
        </w:rPr>
      </w:pPr>
      <w:r w:rsidRPr="00042E6F">
        <w:rPr>
          <w:rFonts w:ascii="Times New Roman" w:hAnsi="Times New Roman"/>
        </w:rPr>
        <w:t xml:space="preserve">Мексиканская революция </w:t>
      </w:r>
      <w:r w:rsidR="0059691D" w:rsidRPr="00042E6F">
        <w:rPr>
          <w:rFonts w:ascii="Times New Roman" w:hAnsi="Times New Roman"/>
        </w:rPr>
        <w:t>4</w:t>
      </w:r>
      <w:r w:rsidRPr="00042E6F">
        <w:rPr>
          <w:rFonts w:ascii="Times New Roman" w:hAnsi="Times New Roman"/>
        </w:rPr>
        <w:t xml:space="preserve">10 - </w:t>
      </w:r>
      <w:r w:rsidR="0059691D" w:rsidRPr="00042E6F">
        <w:rPr>
          <w:rFonts w:ascii="Times New Roman" w:hAnsi="Times New Roman"/>
        </w:rPr>
        <w:t>42</w:t>
      </w:r>
      <w:r w:rsidRPr="00042E6F">
        <w:rPr>
          <w:rFonts w:ascii="Times New Roman" w:hAnsi="Times New Roman"/>
        </w:rPr>
        <w:t xml:space="preserve"> гг., ее итоги и значение. Реформы и революционные движения в латиноамериканских странах. Народный фронт в Чили.</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.3.2.2.4. Международные отношения в </w:t>
      </w:r>
      <w:r w:rsidRPr="00042E6F">
        <w:rPr>
          <w:rFonts w:ascii="Times New Roman" w:hAnsi="Times New Roman"/>
        </w:rPr>
        <w:t>45</w:t>
      </w:r>
      <w:r w:rsidR="001C0F3F" w:rsidRPr="00042E6F">
        <w:rPr>
          <w:rFonts w:ascii="Times New Roman" w:hAnsi="Times New Roman"/>
        </w:rPr>
        <w:t xml:space="preserve"> - </w:t>
      </w:r>
      <w:r w:rsidRPr="00042E6F">
        <w:rPr>
          <w:rFonts w:ascii="Times New Roman" w:hAnsi="Times New Roman"/>
        </w:rPr>
        <w:t>4</w:t>
      </w:r>
      <w:r w:rsidR="00446511" w:rsidRPr="00042E6F">
        <w:rPr>
          <w:rFonts w:ascii="Times New Roman" w:hAnsi="Times New Roman"/>
        </w:rPr>
        <w:t>12</w:t>
      </w:r>
      <w:r w:rsidR="001C0F3F" w:rsidRPr="00042E6F">
        <w:rPr>
          <w:rFonts w:ascii="Times New Roman" w:hAnsi="Times New Roman"/>
        </w:rPr>
        <w:t>-х гг.</w:t>
      </w:r>
    </w:p>
    <w:p w:rsidR="001C0F3F" w:rsidRPr="00042E6F" w:rsidRDefault="001C0F3F" w:rsidP="00042E6F">
      <w:pPr>
        <w:rPr>
          <w:rFonts w:ascii="Times New Roman" w:hAnsi="Times New Roman"/>
        </w:rPr>
      </w:pPr>
      <w:r w:rsidRPr="00042E6F">
        <w:rPr>
          <w:rFonts w:ascii="Times New Roman" w:hAnsi="Times New Roman"/>
        </w:rPr>
        <w:t xml:space="preserve">Версальская система и реалии </w:t>
      </w:r>
      <w:r w:rsidR="0059691D" w:rsidRPr="00042E6F">
        <w:rPr>
          <w:rFonts w:ascii="Times New Roman" w:hAnsi="Times New Roman"/>
        </w:rPr>
        <w:t>45</w:t>
      </w:r>
      <w:r w:rsidRPr="00042E6F">
        <w:rPr>
          <w:rFonts w:ascii="Times New Roman" w:hAnsi="Times New Roman"/>
        </w:rPr>
        <w:t xml:space="preserve">-х гг. Планы Дауэса и Юнга. Советское государство в международных отношениях в </w:t>
      </w:r>
      <w:r w:rsidR="0059691D" w:rsidRPr="00042E6F">
        <w:rPr>
          <w:rFonts w:ascii="Times New Roman" w:hAnsi="Times New Roman"/>
        </w:rPr>
        <w:t>45</w:t>
      </w:r>
      <w:r w:rsidRPr="00042E6F">
        <w:rPr>
          <w:rFonts w:ascii="Times New Roman" w:hAnsi="Times New Roman"/>
        </w:rPr>
        <w:t>-х гг. (Генуэзская конференция, соглашение в Рапалло, выход СССР из дипломатической изоляции). Пакт Бриана-Келлога. "Эра пацифизма".</w:t>
      </w:r>
    </w:p>
    <w:p w:rsidR="001C0F3F" w:rsidRPr="00042E6F" w:rsidRDefault="001C0F3F" w:rsidP="00042E6F">
      <w:pPr>
        <w:rPr>
          <w:rFonts w:ascii="Times New Roman" w:hAnsi="Times New Roman"/>
        </w:rPr>
      </w:pPr>
      <w:r w:rsidRPr="00042E6F">
        <w:rPr>
          <w:rFonts w:ascii="Times New Roman" w:hAnsi="Times New Roman"/>
        </w:rPr>
        <w:lastRenderedPageBreak/>
        <w:t xml:space="preserve">Нарастание агрессии в мире в </w:t>
      </w:r>
      <w:r w:rsidR="0059691D" w:rsidRPr="00042E6F">
        <w:rPr>
          <w:rFonts w:ascii="Times New Roman" w:hAnsi="Times New Roman"/>
        </w:rPr>
        <w:t>4</w:t>
      </w:r>
      <w:r w:rsidR="00446511" w:rsidRPr="00042E6F">
        <w:rPr>
          <w:rFonts w:ascii="Times New Roman" w:hAnsi="Times New Roman"/>
        </w:rPr>
        <w:t>12</w:t>
      </w:r>
      <w:r w:rsidRPr="00042E6F">
        <w:rPr>
          <w:rFonts w:ascii="Times New Roman" w:hAnsi="Times New Roman"/>
        </w:rPr>
        <w:t>-х гг. Агрессия Японии против Китая (</w:t>
      </w:r>
      <w:r w:rsidR="0059691D" w:rsidRPr="00042E6F">
        <w:rPr>
          <w:rFonts w:ascii="Times New Roman" w:hAnsi="Times New Roman"/>
        </w:rPr>
        <w:t>4</w:t>
      </w:r>
      <w:r w:rsidR="00446511" w:rsidRPr="00042E6F">
        <w:rPr>
          <w:rFonts w:ascii="Times New Roman" w:hAnsi="Times New Roman"/>
        </w:rPr>
        <w:t>13</w:t>
      </w:r>
      <w:r w:rsidRPr="00042E6F">
        <w:rPr>
          <w:rFonts w:ascii="Times New Roman" w:hAnsi="Times New Roman"/>
        </w:rPr>
        <w:t xml:space="preserve"> - </w:t>
      </w:r>
      <w:r w:rsidR="0059691D" w:rsidRPr="00042E6F">
        <w:rPr>
          <w:rFonts w:ascii="Times New Roman" w:hAnsi="Times New Roman"/>
        </w:rPr>
        <w:t>4</w:t>
      </w:r>
      <w:r w:rsidR="00446511" w:rsidRPr="00042E6F">
        <w:rPr>
          <w:rFonts w:ascii="Times New Roman" w:hAnsi="Times New Roman"/>
        </w:rPr>
        <w:t>15</w:t>
      </w:r>
      <w:r w:rsidRPr="00042E6F">
        <w:rPr>
          <w:rFonts w:ascii="Times New Roman" w:hAnsi="Times New Roman"/>
        </w:rPr>
        <w:t>). Итало-эфиопская война (</w:t>
      </w:r>
      <w:r w:rsidR="0059691D" w:rsidRPr="00042E6F">
        <w:rPr>
          <w:rFonts w:ascii="Times New Roman" w:hAnsi="Times New Roman"/>
        </w:rPr>
        <w:t>4</w:t>
      </w:r>
      <w:r w:rsidR="00446511" w:rsidRPr="00042E6F">
        <w:rPr>
          <w:rFonts w:ascii="Times New Roman" w:hAnsi="Times New Roman"/>
        </w:rPr>
        <w:t>17</w:t>
      </w:r>
      <w:r w:rsidRPr="00042E6F">
        <w:rPr>
          <w:rFonts w:ascii="Times New Roman" w:hAnsi="Times New Roman"/>
        </w:rPr>
        <w:t>).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.3.2.2.5. Развитие культуры в </w:t>
      </w:r>
      <w:r w:rsidRPr="00042E6F">
        <w:rPr>
          <w:rFonts w:ascii="Times New Roman" w:hAnsi="Times New Roman"/>
        </w:rPr>
        <w:t>4</w:t>
      </w:r>
      <w:r w:rsidR="001C0F3F" w:rsidRPr="00042E6F">
        <w:rPr>
          <w:rFonts w:ascii="Times New Roman" w:hAnsi="Times New Roman"/>
        </w:rPr>
        <w:t xml:space="preserve">14 - </w:t>
      </w:r>
      <w:r w:rsidRPr="00042E6F">
        <w:rPr>
          <w:rFonts w:ascii="Times New Roman" w:hAnsi="Times New Roman"/>
        </w:rPr>
        <w:t>4</w:t>
      </w:r>
      <w:r w:rsidR="00446511" w:rsidRPr="00042E6F">
        <w:rPr>
          <w:rFonts w:ascii="Times New Roman" w:hAnsi="Times New Roman"/>
        </w:rPr>
        <w:t>12</w:t>
      </w:r>
      <w:r w:rsidR="001C0F3F" w:rsidRPr="00042E6F">
        <w:rPr>
          <w:rFonts w:ascii="Times New Roman" w:hAnsi="Times New Roman"/>
        </w:rPr>
        <w:t>-х гг.</w:t>
      </w:r>
    </w:p>
    <w:p w:rsidR="001C0F3F" w:rsidRPr="00042E6F" w:rsidRDefault="001C0F3F" w:rsidP="00042E6F">
      <w:pPr>
        <w:rPr>
          <w:rFonts w:ascii="Times New Roman" w:hAnsi="Times New Roman"/>
        </w:rPr>
      </w:pPr>
      <w:r w:rsidRPr="00042E6F">
        <w:rPr>
          <w:rFonts w:ascii="Times New Roman" w:hAnsi="Times New Roman"/>
        </w:rPr>
        <w:t xml:space="preserve">Научные открытия первых десятилетий XX в. (физика, химия, биология, медицина и другие). Технический прогресс в </w:t>
      </w:r>
      <w:r w:rsidR="0059691D" w:rsidRPr="00042E6F">
        <w:rPr>
          <w:rFonts w:ascii="Times New Roman" w:hAnsi="Times New Roman"/>
        </w:rPr>
        <w:t>45</w:t>
      </w:r>
      <w:r w:rsidRPr="00042E6F">
        <w:rPr>
          <w:rFonts w:ascii="Times New Roman" w:hAnsi="Times New Roman"/>
        </w:rPr>
        <w:t xml:space="preserve"> - </w:t>
      </w:r>
      <w:r w:rsidR="0059691D" w:rsidRPr="00042E6F">
        <w:rPr>
          <w:rFonts w:ascii="Times New Roman" w:hAnsi="Times New Roman"/>
        </w:rPr>
        <w:t>4</w:t>
      </w:r>
      <w:r w:rsidR="00446511" w:rsidRPr="00042E6F">
        <w:rPr>
          <w:rFonts w:ascii="Times New Roman" w:hAnsi="Times New Roman"/>
        </w:rPr>
        <w:t>12</w:t>
      </w:r>
      <w:r w:rsidRPr="00042E6F">
        <w:rPr>
          <w:rFonts w:ascii="Times New Roman" w:hAnsi="Times New Roman"/>
        </w:rPr>
        <w:t>-х гг. Изменение облика городов.</w:t>
      </w:r>
    </w:p>
    <w:p w:rsidR="001C0F3F" w:rsidRPr="00042E6F" w:rsidRDefault="001C0F3F" w:rsidP="00042E6F">
      <w:pPr>
        <w:rPr>
          <w:rFonts w:ascii="Times New Roman" w:hAnsi="Times New Roman"/>
        </w:rPr>
      </w:pPr>
      <w:r w:rsidRPr="00042E6F">
        <w:rPr>
          <w:rFonts w:ascii="Times New Roman" w:hAnsi="Times New Roman"/>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w:t>
      </w:r>
      <w:r w:rsidR="0059691D" w:rsidRPr="00042E6F">
        <w:rPr>
          <w:rFonts w:ascii="Times New Roman" w:hAnsi="Times New Roman"/>
        </w:rPr>
        <w:t>45</w:t>
      </w:r>
      <w:r w:rsidRPr="00042E6F">
        <w:rPr>
          <w:rFonts w:ascii="Times New Roman" w:hAnsi="Times New Roman"/>
        </w:rPr>
        <w:t xml:space="preserve"> - </w:t>
      </w:r>
      <w:r w:rsidR="0059691D" w:rsidRPr="00042E6F">
        <w:rPr>
          <w:rFonts w:ascii="Times New Roman" w:hAnsi="Times New Roman"/>
        </w:rPr>
        <w:t>4</w:t>
      </w:r>
      <w:r w:rsidR="00446511" w:rsidRPr="00042E6F">
        <w:rPr>
          <w:rFonts w:ascii="Times New Roman" w:hAnsi="Times New Roman"/>
        </w:rPr>
        <w:t>12</w:t>
      </w:r>
      <w:r w:rsidRPr="00042E6F">
        <w:rPr>
          <w:rFonts w:ascii="Times New Roman" w:hAnsi="Times New Roman"/>
        </w:rPr>
        <w:t>-х гг. Тоталитаризм и культура. Массовая культура. Олимпийское движение.</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.3.2.3. Вторая мировая война (4 ч).</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.3.2.3.1. 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.3.2.3.2. </w:t>
      </w:r>
      <w:r w:rsidRPr="00042E6F">
        <w:rPr>
          <w:rFonts w:ascii="Times New Roman" w:hAnsi="Times New Roman"/>
        </w:rPr>
        <w:t>4</w:t>
      </w:r>
      <w:r w:rsidR="001C0F3F" w:rsidRPr="00042E6F">
        <w:rPr>
          <w:rFonts w:ascii="Times New Roman" w:hAnsi="Times New Roman"/>
        </w:rPr>
        <w:t xml:space="preserve">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w:t>
      </w:r>
      <w:r w:rsidRPr="00042E6F">
        <w:rPr>
          <w:rFonts w:ascii="Times New Roman" w:hAnsi="Times New Roman"/>
        </w:rPr>
        <w:t>4</w:t>
      </w:r>
      <w:r w:rsidR="001C0F3F" w:rsidRPr="00042E6F">
        <w:rPr>
          <w:rFonts w:ascii="Times New Roman" w:hAnsi="Times New Roman"/>
        </w:rPr>
        <w:t>41 г. Нападение японских войск на Перл-Харбор, вступление США в войну. Формирование Антигитлеровской коалиции. Ленд-лиз.</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.3.2.3.3. 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.3.2.3.4. 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.3.2.3.5. Разгром Германии, Японии и их союзников. Открытие второго фронта в Европе, наступление союзников. Военные операции Красной Армии в </w:t>
      </w:r>
      <w:r w:rsidRPr="00042E6F">
        <w:rPr>
          <w:rFonts w:ascii="Times New Roman" w:hAnsi="Times New Roman"/>
        </w:rPr>
        <w:t>4</w:t>
      </w:r>
      <w:r w:rsidR="001C0F3F" w:rsidRPr="00042E6F">
        <w:rPr>
          <w:rFonts w:ascii="Times New Roman" w:hAnsi="Times New Roman"/>
        </w:rPr>
        <w:t xml:space="preserve">44 - </w:t>
      </w:r>
      <w:r w:rsidRPr="00042E6F">
        <w:rPr>
          <w:rFonts w:ascii="Times New Roman" w:hAnsi="Times New Roman"/>
        </w:rPr>
        <w:t>4</w:t>
      </w:r>
      <w:r w:rsidR="001C0F3F" w:rsidRPr="00042E6F">
        <w:rPr>
          <w:rFonts w:ascii="Times New Roman" w:hAnsi="Times New Roman"/>
        </w:rPr>
        <w:t>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1C0F3F" w:rsidRPr="00042E6F" w:rsidRDefault="001C0F3F" w:rsidP="00042E6F">
      <w:pPr>
        <w:rPr>
          <w:rFonts w:ascii="Times New Roman" w:hAnsi="Times New Roman"/>
        </w:rPr>
      </w:pPr>
      <w:r w:rsidRPr="00042E6F">
        <w:rPr>
          <w:rFonts w:ascii="Times New Roman" w:hAnsi="Times New Roman"/>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.3.2.4. Обобщение.</w:t>
      </w:r>
    </w:p>
    <w:p w:rsidR="001C0F3F" w:rsidRPr="00042E6F" w:rsidRDefault="001C0F3F" w:rsidP="00042E6F">
      <w:pPr>
        <w:rPr>
          <w:rFonts w:ascii="Times New Roman" w:hAnsi="Times New Roman"/>
        </w:rPr>
      </w:pP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.4. Содержание обучения в 11 классе.</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.4.1. История России. </w:t>
      </w:r>
      <w:r w:rsidRPr="00042E6F">
        <w:rPr>
          <w:rFonts w:ascii="Times New Roman" w:hAnsi="Times New Roman"/>
        </w:rPr>
        <w:t>4</w:t>
      </w:r>
      <w:r w:rsidR="001C0F3F" w:rsidRPr="00042E6F">
        <w:rPr>
          <w:rFonts w:ascii="Times New Roman" w:hAnsi="Times New Roman"/>
        </w:rPr>
        <w:t xml:space="preserve">45 - </w:t>
      </w:r>
      <w:r w:rsidRPr="00042E6F">
        <w:rPr>
          <w:rFonts w:ascii="Times New Roman" w:hAnsi="Times New Roman"/>
        </w:rPr>
        <w:t>5</w:t>
      </w:r>
      <w:r w:rsidR="00446511" w:rsidRPr="00042E6F">
        <w:rPr>
          <w:rFonts w:ascii="Times New Roman" w:hAnsi="Times New Roman"/>
        </w:rPr>
        <w:t>7</w:t>
      </w:r>
      <w:r w:rsidR="001C0F3F" w:rsidRPr="00042E6F">
        <w:rPr>
          <w:rFonts w:ascii="Times New Roman" w:hAnsi="Times New Roman"/>
        </w:rPr>
        <w:t xml:space="preserve"> гг.</w:t>
      </w:r>
    </w:p>
    <w:p w:rsidR="001C0F3F" w:rsidRPr="00042E6F" w:rsidRDefault="001C0F3F" w:rsidP="00042E6F">
      <w:pPr>
        <w:rPr>
          <w:rFonts w:ascii="Times New Roman" w:hAnsi="Times New Roman"/>
        </w:rPr>
      </w:pPr>
      <w:r w:rsidRPr="00042E6F">
        <w:rPr>
          <w:rFonts w:ascii="Times New Roman" w:hAnsi="Times New Roman"/>
        </w:rPr>
        <w:t>Введение</w:t>
      </w:r>
    </w:p>
    <w:p w:rsidR="001C0F3F" w:rsidRPr="00042E6F" w:rsidRDefault="0059691D" w:rsidP="00042E6F">
      <w:pPr>
        <w:rPr>
          <w:rFonts w:ascii="Times New Roman" w:hAnsi="Times New Roman"/>
        </w:rPr>
      </w:pPr>
      <w:r w:rsidRPr="00042E6F">
        <w:rPr>
          <w:rFonts w:ascii="Times New Roman" w:hAnsi="Times New Roman"/>
        </w:rPr>
        <w:lastRenderedPageBreak/>
        <w:t>6</w:t>
      </w:r>
      <w:r w:rsidR="001C0F3F" w:rsidRPr="00042E6F">
        <w:rPr>
          <w:rFonts w:ascii="Times New Roman" w:hAnsi="Times New Roman"/>
        </w:rPr>
        <w:t xml:space="preserve">.4.1.1. СССР в </w:t>
      </w:r>
      <w:r w:rsidRPr="00042E6F">
        <w:rPr>
          <w:rFonts w:ascii="Times New Roman" w:hAnsi="Times New Roman"/>
        </w:rPr>
        <w:t>4</w:t>
      </w:r>
      <w:r w:rsidR="001C0F3F" w:rsidRPr="00042E6F">
        <w:rPr>
          <w:rFonts w:ascii="Times New Roman" w:hAnsi="Times New Roman"/>
        </w:rPr>
        <w:t xml:space="preserve">45 - </w:t>
      </w:r>
      <w:r w:rsidRPr="00042E6F">
        <w:rPr>
          <w:rFonts w:ascii="Times New Roman" w:hAnsi="Times New Roman"/>
        </w:rPr>
        <w:t>4</w:t>
      </w:r>
      <w:r w:rsidR="001C0F3F" w:rsidRPr="00042E6F">
        <w:rPr>
          <w:rFonts w:ascii="Times New Roman" w:hAnsi="Times New Roman"/>
        </w:rPr>
        <w:t>91 гг.</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.4.1.1.1. СССР в </w:t>
      </w:r>
      <w:r w:rsidRPr="00042E6F">
        <w:rPr>
          <w:rFonts w:ascii="Times New Roman" w:hAnsi="Times New Roman"/>
        </w:rPr>
        <w:t>4</w:t>
      </w:r>
      <w:r w:rsidR="001C0F3F" w:rsidRPr="00042E6F">
        <w:rPr>
          <w:rFonts w:ascii="Times New Roman" w:hAnsi="Times New Roman"/>
        </w:rPr>
        <w:t xml:space="preserve">45 - </w:t>
      </w:r>
      <w:r w:rsidRPr="00042E6F">
        <w:rPr>
          <w:rFonts w:ascii="Times New Roman" w:hAnsi="Times New Roman"/>
        </w:rPr>
        <w:t>4</w:t>
      </w:r>
      <w:r w:rsidR="001C0F3F" w:rsidRPr="00042E6F">
        <w:rPr>
          <w:rFonts w:ascii="Times New Roman" w:hAnsi="Times New Roman"/>
        </w:rPr>
        <w:t>53 гг.</w:t>
      </w:r>
    </w:p>
    <w:p w:rsidR="001C0F3F" w:rsidRPr="00042E6F" w:rsidRDefault="001C0F3F" w:rsidP="00042E6F">
      <w:pPr>
        <w:rPr>
          <w:rFonts w:ascii="Times New Roman" w:hAnsi="Times New Roman"/>
        </w:rPr>
      </w:pPr>
      <w:r w:rsidRPr="00042E6F">
        <w:rPr>
          <w:rFonts w:ascii="Times New Roman" w:hAnsi="Times New Roman"/>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1C0F3F" w:rsidRPr="00042E6F" w:rsidRDefault="001C0F3F" w:rsidP="00042E6F">
      <w:pPr>
        <w:rPr>
          <w:rFonts w:ascii="Times New Roman" w:hAnsi="Times New Roman"/>
        </w:rPr>
      </w:pPr>
      <w:r w:rsidRPr="00042E6F">
        <w:rPr>
          <w:rFonts w:ascii="Times New Roman" w:hAnsi="Times New Roman"/>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w:t>
      </w:r>
      <w:r w:rsidR="0059691D" w:rsidRPr="00042E6F">
        <w:rPr>
          <w:rFonts w:ascii="Times New Roman" w:hAnsi="Times New Roman"/>
        </w:rPr>
        <w:t>4</w:t>
      </w:r>
      <w:r w:rsidRPr="00042E6F">
        <w:rPr>
          <w:rFonts w:ascii="Times New Roman" w:hAnsi="Times New Roman"/>
        </w:rPr>
        <w:t xml:space="preserve">46 - </w:t>
      </w:r>
      <w:r w:rsidR="0059691D" w:rsidRPr="00042E6F">
        <w:rPr>
          <w:rFonts w:ascii="Times New Roman" w:hAnsi="Times New Roman"/>
        </w:rPr>
        <w:t>4</w:t>
      </w:r>
      <w:r w:rsidRPr="00042E6F">
        <w:rPr>
          <w:rFonts w:ascii="Times New Roman" w:hAnsi="Times New Roman"/>
        </w:rPr>
        <w:t>47 гг. Денежная реформа и отмена карточной системы (</w:t>
      </w:r>
      <w:r w:rsidR="0059691D" w:rsidRPr="00042E6F">
        <w:rPr>
          <w:rFonts w:ascii="Times New Roman" w:hAnsi="Times New Roman"/>
        </w:rPr>
        <w:t>4</w:t>
      </w:r>
      <w:r w:rsidRPr="00042E6F">
        <w:rPr>
          <w:rFonts w:ascii="Times New Roman" w:hAnsi="Times New Roman"/>
        </w:rPr>
        <w:t>47).</w:t>
      </w:r>
    </w:p>
    <w:p w:rsidR="001C0F3F" w:rsidRPr="00042E6F" w:rsidRDefault="001C0F3F" w:rsidP="00042E6F">
      <w:pPr>
        <w:rPr>
          <w:rFonts w:ascii="Times New Roman" w:hAnsi="Times New Roman"/>
        </w:rPr>
      </w:pPr>
      <w:r w:rsidRPr="00042E6F">
        <w:rPr>
          <w:rFonts w:ascii="Times New Roman" w:hAnsi="Times New Roman"/>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1C0F3F" w:rsidRPr="00042E6F" w:rsidRDefault="001C0F3F" w:rsidP="00042E6F">
      <w:pPr>
        <w:rPr>
          <w:rFonts w:ascii="Times New Roman" w:hAnsi="Times New Roman"/>
        </w:rPr>
      </w:pPr>
      <w:r w:rsidRPr="00042E6F">
        <w:rPr>
          <w:rFonts w:ascii="Times New Roman" w:hAnsi="Times New Roman"/>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1C0F3F" w:rsidRPr="00042E6F" w:rsidRDefault="001C0F3F" w:rsidP="00042E6F">
      <w:pPr>
        <w:rPr>
          <w:rFonts w:ascii="Times New Roman" w:hAnsi="Times New Roman"/>
        </w:rPr>
      </w:pPr>
      <w:r w:rsidRPr="00042E6F">
        <w:rPr>
          <w:rFonts w:ascii="Times New Roman" w:hAnsi="Times New Roman"/>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.4.1.1.2. СССР в середине </w:t>
      </w:r>
      <w:r w:rsidRPr="00042E6F">
        <w:rPr>
          <w:rFonts w:ascii="Times New Roman" w:hAnsi="Times New Roman"/>
        </w:rPr>
        <w:t>4</w:t>
      </w:r>
      <w:r w:rsidR="001C0F3F" w:rsidRPr="00042E6F">
        <w:rPr>
          <w:rFonts w:ascii="Times New Roman" w:hAnsi="Times New Roman"/>
        </w:rPr>
        <w:t xml:space="preserve">50-х - первой половине </w:t>
      </w:r>
      <w:r w:rsidRPr="00042E6F">
        <w:rPr>
          <w:rFonts w:ascii="Times New Roman" w:hAnsi="Times New Roman"/>
        </w:rPr>
        <w:t>4</w:t>
      </w:r>
      <w:r w:rsidR="001C0F3F" w:rsidRPr="00042E6F">
        <w:rPr>
          <w:rFonts w:ascii="Times New Roman" w:hAnsi="Times New Roman"/>
        </w:rPr>
        <w:t>60-х гг.</w:t>
      </w:r>
    </w:p>
    <w:p w:rsidR="001C0F3F" w:rsidRPr="00042E6F" w:rsidRDefault="001C0F3F" w:rsidP="00042E6F">
      <w:pPr>
        <w:rPr>
          <w:rFonts w:ascii="Times New Roman" w:hAnsi="Times New Roman"/>
        </w:rPr>
      </w:pPr>
      <w:r w:rsidRPr="00042E6F">
        <w:rPr>
          <w:rFonts w:ascii="Times New Roman" w:hAnsi="Times New Roman"/>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1C0F3F" w:rsidRPr="00042E6F" w:rsidRDefault="001C0F3F" w:rsidP="00042E6F">
      <w:pPr>
        <w:rPr>
          <w:rFonts w:ascii="Times New Roman" w:hAnsi="Times New Roman"/>
        </w:rPr>
      </w:pPr>
      <w:r w:rsidRPr="00042E6F">
        <w:rPr>
          <w:rFonts w:ascii="Times New Roman" w:hAnsi="Times New Roman"/>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w:t>
      </w:r>
      <w:r w:rsidR="0059691D" w:rsidRPr="00042E6F">
        <w:rPr>
          <w:rFonts w:ascii="Times New Roman" w:hAnsi="Times New Roman"/>
        </w:rPr>
        <w:t>4</w:t>
      </w:r>
      <w:r w:rsidRPr="00042E6F">
        <w:rPr>
          <w:rFonts w:ascii="Times New Roman" w:hAnsi="Times New Roman"/>
        </w:rPr>
        <w:t>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1C0F3F" w:rsidRPr="00042E6F" w:rsidRDefault="001C0F3F" w:rsidP="00042E6F">
      <w:pPr>
        <w:rPr>
          <w:rFonts w:ascii="Times New Roman" w:hAnsi="Times New Roman"/>
        </w:rPr>
      </w:pPr>
      <w:r w:rsidRPr="00042E6F">
        <w:rPr>
          <w:rFonts w:ascii="Times New Roman" w:hAnsi="Times New Roman"/>
        </w:rPr>
        <w:t>Социально-экономическое развитие СССР. "Догнать и перегнать Америку". Попытки решения продовольственной проблемы. Освоение целинных земель.</w:t>
      </w:r>
    </w:p>
    <w:p w:rsidR="001C0F3F" w:rsidRPr="00042E6F" w:rsidRDefault="001C0F3F" w:rsidP="00042E6F">
      <w:pPr>
        <w:rPr>
          <w:rFonts w:ascii="Times New Roman" w:hAnsi="Times New Roman"/>
        </w:rPr>
      </w:pPr>
      <w:r w:rsidRPr="00042E6F">
        <w:rPr>
          <w:rFonts w:ascii="Times New Roman" w:hAnsi="Times New Roman"/>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1C0F3F" w:rsidRPr="00042E6F" w:rsidRDefault="001C0F3F" w:rsidP="00042E6F">
      <w:pPr>
        <w:rPr>
          <w:rFonts w:ascii="Times New Roman" w:hAnsi="Times New Roman"/>
        </w:rPr>
      </w:pPr>
      <w:r w:rsidRPr="00042E6F">
        <w:rPr>
          <w:rFonts w:ascii="Times New Roman" w:hAnsi="Times New Roman"/>
        </w:rPr>
        <w:t xml:space="preserve">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w:t>
      </w:r>
      <w:r w:rsidR="0059691D" w:rsidRPr="00042E6F">
        <w:rPr>
          <w:rFonts w:ascii="Times New Roman" w:hAnsi="Times New Roman"/>
        </w:rPr>
        <w:t>4</w:t>
      </w:r>
      <w:r w:rsidRPr="00042E6F">
        <w:rPr>
          <w:rFonts w:ascii="Times New Roman" w:hAnsi="Times New Roman"/>
        </w:rPr>
        <w:t>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1C0F3F" w:rsidRPr="00042E6F" w:rsidRDefault="001C0F3F" w:rsidP="00042E6F">
      <w:pPr>
        <w:rPr>
          <w:rFonts w:ascii="Times New Roman" w:hAnsi="Times New Roman"/>
        </w:rPr>
      </w:pPr>
      <w:r w:rsidRPr="00042E6F">
        <w:rPr>
          <w:rFonts w:ascii="Times New Roman" w:hAnsi="Times New Roman"/>
        </w:rPr>
        <w:t xml:space="preserve">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w:t>
      </w:r>
      <w:r w:rsidRPr="00042E6F">
        <w:rPr>
          <w:rFonts w:ascii="Times New Roman" w:hAnsi="Times New Roman"/>
        </w:rPr>
        <w:lastRenderedPageBreak/>
        <w:t>образования. Пенсионная реформа. Массовое жилищное строительство. Рост доходов населения и дефицит товаров народного потребления.</w:t>
      </w:r>
    </w:p>
    <w:p w:rsidR="001C0F3F" w:rsidRPr="00042E6F" w:rsidRDefault="001C0F3F" w:rsidP="00042E6F">
      <w:pPr>
        <w:rPr>
          <w:rFonts w:ascii="Times New Roman" w:hAnsi="Times New Roman"/>
        </w:rPr>
      </w:pPr>
      <w:r w:rsidRPr="00042E6F">
        <w:rPr>
          <w:rFonts w:ascii="Times New Roman" w:hAnsi="Times New Roman"/>
        </w:rPr>
        <w:t xml:space="preserve">Внешняя политика. СССР и страны Запада. Международные военнополитические кризисы, позиция СССР и стратегия ядерного сдерживания (Суэцкий кризис </w:t>
      </w:r>
      <w:r w:rsidR="0059691D" w:rsidRPr="00042E6F">
        <w:rPr>
          <w:rFonts w:ascii="Times New Roman" w:hAnsi="Times New Roman"/>
        </w:rPr>
        <w:t>4</w:t>
      </w:r>
      <w:r w:rsidRPr="00042E6F">
        <w:rPr>
          <w:rFonts w:ascii="Times New Roman" w:hAnsi="Times New Roman"/>
        </w:rPr>
        <w:t xml:space="preserve">56 г., Берлинский кризис </w:t>
      </w:r>
      <w:r w:rsidR="0059691D" w:rsidRPr="00042E6F">
        <w:rPr>
          <w:rFonts w:ascii="Times New Roman" w:hAnsi="Times New Roman"/>
        </w:rPr>
        <w:t>4</w:t>
      </w:r>
      <w:r w:rsidRPr="00042E6F">
        <w:rPr>
          <w:rFonts w:ascii="Times New Roman" w:hAnsi="Times New Roman"/>
        </w:rPr>
        <w:t xml:space="preserve">61 г., Карибский кризис </w:t>
      </w:r>
      <w:r w:rsidR="0059691D" w:rsidRPr="00042E6F">
        <w:rPr>
          <w:rFonts w:ascii="Times New Roman" w:hAnsi="Times New Roman"/>
        </w:rPr>
        <w:t>4</w:t>
      </w:r>
      <w:r w:rsidRPr="00042E6F">
        <w:rPr>
          <w:rFonts w:ascii="Times New Roman" w:hAnsi="Times New Roman"/>
        </w:rPr>
        <w:t>62 г.). СССР и мировая социалистическая система. Распад колониальных систем и борьба за влияние в странах третьего мира.</w:t>
      </w:r>
    </w:p>
    <w:p w:rsidR="001C0F3F" w:rsidRPr="00042E6F" w:rsidRDefault="001C0F3F" w:rsidP="00042E6F">
      <w:pPr>
        <w:rPr>
          <w:rFonts w:ascii="Times New Roman" w:hAnsi="Times New Roman"/>
        </w:rPr>
      </w:pPr>
      <w:r w:rsidRPr="00042E6F">
        <w:rPr>
          <w:rFonts w:ascii="Times New Roman" w:hAnsi="Times New Roman"/>
        </w:rPr>
        <w:t>Конец оттепели. Нарастание негативных тенденций в обществе. Кризис доверия власти. Новочеркасские события. Смещение Н.С. Хрущева.</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.4.1.1.3. Советское государство и общество в середине </w:t>
      </w:r>
      <w:r w:rsidRPr="00042E6F">
        <w:rPr>
          <w:rFonts w:ascii="Times New Roman" w:hAnsi="Times New Roman"/>
        </w:rPr>
        <w:t>4</w:t>
      </w:r>
      <w:r w:rsidR="001C0F3F" w:rsidRPr="00042E6F">
        <w:rPr>
          <w:rFonts w:ascii="Times New Roman" w:hAnsi="Times New Roman"/>
        </w:rPr>
        <w:t xml:space="preserve">60-х - начале </w:t>
      </w:r>
      <w:r w:rsidRPr="00042E6F">
        <w:rPr>
          <w:rFonts w:ascii="Times New Roman" w:hAnsi="Times New Roman"/>
        </w:rPr>
        <w:t>4</w:t>
      </w:r>
      <w:r w:rsidR="001C0F3F" w:rsidRPr="00042E6F">
        <w:rPr>
          <w:rFonts w:ascii="Times New Roman" w:hAnsi="Times New Roman"/>
        </w:rPr>
        <w:t>80-х гг.</w:t>
      </w:r>
    </w:p>
    <w:p w:rsidR="001C0F3F" w:rsidRPr="00042E6F" w:rsidRDefault="001C0F3F" w:rsidP="00042E6F">
      <w:pPr>
        <w:rPr>
          <w:rFonts w:ascii="Times New Roman" w:hAnsi="Times New Roman"/>
        </w:rPr>
      </w:pPr>
      <w:r w:rsidRPr="00042E6F">
        <w:rPr>
          <w:rFonts w:ascii="Times New Roman" w:hAnsi="Times New Roman"/>
        </w:rPr>
        <w:t xml:space="preserve">Приход к власти Л.И. Брежнева: его окружение и смена политического курса. Десталинизация и ресталинизация. Экономические реформы </w:t>
      </w:r>
      <w:r w:rsidR="0059691D" w:rsidRPr="00042E6F">
        <w:rPr>
          <w:rFonts w:ascii="Times New Roman" w:hAnsi="Times New Roman"/>
        </w:rPr>
        <w:t>4</w:t>
      </w:r>
      <w:r w:rsidRPr="00042E6F">
        <w:rPr>
          <w:rFonts w:ascii="Times New Roman" w:hAnsi="Times New Roman"/>
        </w:rPr>
        <w:t xml:space="preserve">60-х гг. Новые ориентиры аграрной политики. Косыгинская реформа. </w:t>
      </w:r>
      <w:hyperlink r:id="rId33" w:history="1">
        <w:r w:rsidRPr="00042E6F">
          <w:rPr>
            <w:rStyle w:val="ad"/>
            <w:rFonts w:ascii="Times New Roman" w:hAnsi="Times New Roman"/>
          </w:rPr>
          <w:t>Конституция</w:t>
        </w:r>
      </w:hyperlink>
      <w:r w:rsidRPr="00042E6F">
        <w:rPr>
          <w:rFonts w:ascii="Times New Roman" w:hAnsi="Times New Roman"/>
        </w:rPr>
        <w:t xml:space="preserve"> СССР </w:t>
      </w:r>
      <w:r w:rsidR="0059691D" w:rsidRPr="00042E6F">
        <w:rPr>
          <w:rFonts w:ascii="Times New Roman" w:hAnsi="Times New Roman"/>
        </w:rPr>
        <w:t>4</w:t>
      </w:r>
      <w:r w:rsidRPr="00042E6F">
        <w:rPr>
          <w:rFonts w:ascii="Times New Roman" w:hAnsi="Times New Roman"/>
        </w:rPr>
        <w:t>77 г. Концепция "развитого социализма".</w:t>
      </w:r>
    </w:p>
    <w:p w:rsidR="001C0F3F" w:rsidRPr="00042E6F" w:rsidRDefault="001C0F3F" w:rsidP="00042E6F">
      <w:pPr>
        <w:rPr>
          <w:rFonts w:ascii="Times New Roman" w:hAnsi="Times New Roman"/>
        </w:rPr>
      </w:pPr>
      <w:r w:rsidRPr="00042E6F">
        <w:rPr>
          <w:rFonts w:ascii="Times New Roman" w:hAnsi="Times New Roman"/>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1C0F3F" w:rsidRPr="00042E6F" w:rsidRDefault="001C0F3F" w:rsidP="00042E6F">
      <w:pPr>
        <w:rPr>
          <w:rFonts w:ascii="Times New Roman" w:hAnsi="Times New Roman"/>
        </w:rPr>
      </w:pPr>
      <w:r w:rsidRPr="00042E6F">
        <w:rPr>
          <w:rFonts w:ascii="Times New Roman" w:hAnsi="Times New Roman"/>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1C0F3F" w:rsidRPr="00042E6F" w:rsidRDefault="001C0F3F" w:rsidP="00042E6F">
      <w:pPr>
        <w:rPr>
          <w:rFonts w:ascii="Times New Roman" w:hAnsi="Times New Roman"/>
        </w:rPr>
      </w:pPr>
      <w:r w:rsidRPr="00042E6F">
        <w:rPr>
          <w:rFonts w:ascii="Times New Roman" w:hAnsi="Times New Roman"/>
        </w:rPr>
        <w:t xml:space="preserve">Развитие физкультуры и спорта в СССР. XXII летние Олимпийские игры </w:t>
      </w:r>
      <w:r w:rsidR="0059691D" w:rsidRPr="00042E6F">
        <w:rPr>
          <w:rFonts w:ascii="Times New Roman" w:hAnsi="Times New Roman"/>
        </w:rPr>
        <w:t>4</w:t>
      </w:r>
      <w:r w:rsidRPr="00042E6F">
        <w:rPr>
          <w:rFonts w:ascii="Times New Roman" w:hAnsi="Times New Roman"/>
        </w:rPr>
        <w:t>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1C0F3F" w:rsidRPr="00042E6F" w:rsidRDefault="001C0F3F" w:rsidP="00042E6F">
      <w:pPr>
        <w:rPr>
          <w:rFonts w:ascii="Times New Roman" w:hAnsi="Times New Roman"/>
        </w:rPr>
      </w:pPr>
      <w:r w:rsidRPr="00042E6F">
        <w:rPr>
          <w:rFonts w:ascii="Times New Roman" w:hAnsi="Times New Roman"/>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1C0F3F" w:rsidRPr="00042E6F" w:rsidRDefault="001C0F3F" w:rsidP="00042E6F">
      <w:pPr>
        <w:rPr>
          <w:rFonts w:ascii="Times New Roman" w:hAnsi="Times New Roman"/>
        </w:rPr>
      </w:pPr>
      <w:r w:rsidRPr="00042E6F">
        <w:rPr>
          <w:rFonts w:ascii="Times New Roman" w:hAnsi="Times New Roman"/>
        </w:rPr>
        <w:t>Л.И. Брежнев в оценках современников и историков.</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.4.1.1.4. Политика перестройки. Распад СССР (</w:t>
      </w:r>
      <w:r w:rsidRPr="00042E6F">
        <w:rPr>
          <w:rFonts w:ascii="Times New Roman" w:hAnsi="Times New Roman"/>
        </w:rPr>
        <w:t>4</w:t>
      </w:r>
      <w:r w:rsidR="001C0F3F" w:rsidRPr="00042E6F">
        <w:rPr>
          <w:rFonts w:ascii="Times New Roman" w:hAnsi="Times New Roman"/>
        </w:rPr>
        <w:t xml:space="preserve">85 - </w:t>
      </w:r>
      <w:r w:rsidRPr="00042E6F">
        <w:rPr>
          <w:rFonts w:ascii="Times New Roman" w:hAnsi="Times New Roman"/>
        </w:rPr>
        <w:t>4</w:t>
      </w:r>
      <w:r w:rsidR="001C0F3F" w:rsidRPr="00042E6F">
        <w:rPr>
          <w:rFonts w:ascii="Times New Roman" w:hAnsi="Times New Roman"/>
        </w:rPr>
        <w:t>91).</w:t>
      </w:r>
    </w:p>
    <w:p w:rsidR="001C0F3F" w:rsidRPr="00042E6F" w:rsidRDefault="001C0F3F" w:rsidP="00042E6F">
      <w:pPr>
        <w:rPr>
          <w:rFonts w:ascii="Times New Roman" w:hAnsi="Times New Roman"/>
        </w:rPr>
      </w:pPr>
      <w:r w:rsidRPr="00042E6F">
        <w:rPr>
          <w:rFonts w:ascii="Times New Roman" w:hAnsi="Times New Roman"/>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w:t>
      </w:r>
      <w:r w:rsidR="0059691D" w:rsidRPr="00042E6F">
        <w:rPr>
          <w:rFonts w:ascii="Times New Roman" w:hAnsi="Times New Roman"/>
        </w:rPr>
        <w:t>4</w:t>
      </w:r>
      <w:r w:rsidRPr="00042E6F">
        <w:rPr>
          <w:rFonts w:ascii="Times New Roman" w:hAnsi="Times New Roman"/>
        </w:rPr>
        <w:t>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1C0F3F" w:rsidRPr="00042E6F" w:rsidRDefault="001C0F3F" w:rsidP="00042E6F">
      <w:pPr>
        <w:rPr>
          <w:rFonts w:ascii="Times New Roman" w:hAnsi="Times New Roman"/>
        </w:rPr>
      </w:pPr>
      <w:r w:rsidRPr="00042E6F">
        <w:rPr>
          <w:rFonts w:ascii="Times New Roman" w:hAnsi="Times New Roman"/>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1C0F3F" w:rsidRPr="00042E6F" w:rsidRDefault="001C0F3F" w:rsidP="00042E6F">
      <w:pPr>
        <w:rPr>
          <w:rFonts w:ascii="Times New Roman" w:hAnsi="Times New Roman"/>
        </w:rPr>
      </w:pPr>
      <w:r w:rsidRPr="00042E6F">
        <w:rPr>
          <w:rFonts w:ascii="Times New Roman" w:hAnsi="Times New Roman"/>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1C0F3F" w:rsidRPr="00042E6F" w:rsidRDefault="001C0F3F" w:rsidP="00042E6F">
      <w:pPr>
        <w:rPr>
          <w:rFonts w:ascii="Times New Roman" w:hAnsi="Times New Roman"/>
        </w:rPr>
      </w:pPr>
      <w:r w:rsidRPr="00042E6F">
        <w:rPr>
          <w:rFonts w:ascii="Times New Roman" w:hAnsi="Times New Roman"/>
        </w:rPr>
        <w:lastRenderedPageBreak/>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1C0F3F" w:rsidRPr="00042E6F" w:rsidRDefault="001C0F3F" w:rsidP="00042E6F">
      <w:pPr>
        <w:rPr>
          <w:rFonts w:ascii="Times New Roman" w:hAnsi="Times New Roman"/>
        </w:rPr>
      </w:pPr>
      <w:r w:rsidRPr="00042E6F">
        <w:rPr>
          <w:rFonts w:ascii="Times New Roman" w:hAnsi="Times New Roman"/>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1C0F3F" w:rsidRPr="00042E6F" w:rsidRDefault="001C0F3F" w:rsidP="00042E6F">
      <w:pPr>
        <w:rPr>
          <w:rFonts w:ascii="Times New Roman" w:hAnsi="Times New Roman"/>
        </w:rPr>
      </w:pPr>
      <w:r w:rsidRPr="00042E6F">
        <w:rPr>
          <w:rFonts w:ascii="Times New Roman" w:hAnsi="Times New Roman"/>
        </w:rPr>
        <w:t xml:space="preserve">Последний этап перестройки: </w:t>
      </w:r>
      <w:r w:rsidR="0059691D" w:rsidRPr="00042E6F">
        <w:rPr>
          <w:rFonts w:ascii="Times New Roman" w:hAnsi="Times New Roman"/>
        </w:rPr>
        <w:t>4</w:t>
      </w:r>
      <w:r w:rsidRPr="00042E6F">
        <w:rPr>
          <w:rFonts w:ascii="Times New Roman" w:hAnsi="Times New Roman"/>
        </w:rPr>
        <w:t xml:space="preserve">90 - </w:t>
      </w:r>
      <w:r w:rsidR="0059691D" w:rsidRPr="00042E6F">
        <w:rPr>
          <w:rFonts w:ascii="Times New Roman" w:hAnsi="Times New Roman"/>
        </w:rPr>
        <w:t>4</w:t>
      </w:r>
      <w:r w:rsidRPr="00042E6F">
        <w:rPr>
          <w:rFonts w:ascii="Times New Roman" w:hAnsi="Times New Roman"/>
        </w:rPr>
        <w:t xml:space="preserve">91 гг. Отмена </w:t>
      </w:r>
      <w:hyperlink r:id="rId34" w:history="1">
        <w:r w:rsidRPr="00042E6F">
          <w:rPr>
            <w:rStyle w:val="ad"/>
            <w:rFonts w:ascii="Times New Roman" w:hAnsi="Times New Roman"/>
          </w:rPr>
          <w:t>6-й статьи</w:t>
        </w:r>
      </w:hyperlink>
      <w:r w:rsidRPr="00042E6F">
        <w:rPr>
          <w:rFonts w:ascii="Times New Roman" w:hAnsi="Times New Roman"/>
        </w:rPr>
        <w:t xml:space="preserve">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1C0F3F" w:rsidRPr="00042E6F" w:rsidRDefault="001C0F3F" w:rsidP="00042E6F">
      <w:pPr>
        <w:rPr>
          <w:rFonts w:ascii="Times New Roman" w:hAnsi="Times New Roman"/>
        </w:rPr>
      </w:pPr>
      <w:r w:rsidRPr="00042E6F">
        <w:rPr>
          <w:rFonts w:ascii="Times New Roman" w:hAnsi="Times New Roman"/>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w:t>
      </w:r>
      <w:r w:rsidR="0059691D" w:rsidRPr="00042E6F">
        <w:rPr>
          <w:rFonts w:ascii="Times New Roman" w:hAnsi="Times New Roman"/>
        </w:rPr>
        <w:t>4</w:t>
      </w:r>
      <w:r w:rsidRPr="00042E6F">
        <w:rPr>
          <w:rFonts w:ascii="Times New Roman" w:hAnsi="Times New Roman"/>
        </w:rPr>
        <w:t>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1C0F3F" w:rsidRPr="00042E6F" w:rsidRDefault="001C0F3F" w:rsidP="00042E6F">
      <w:pPr>
        <w:rPr>
          <w:rFonts w:ascii="Times New Roman" w:hAnsi="Times New Roman"/>
        </w:rPr>
      </w:pPr>
      <w:r w:rsidRPr="00042E6F">
        <w:rPr>
          <w:rFonts w:ascii="Times New Roman" w:hAnsi="Times New Roman"/>
        </w:rPr>
        <w:t xml:space="preserve">Попытка государственного переворота в августе </w:t>
      </w:r>
      <w:r w:rsidR="0059691D" w:rsidRPr="00042E6F">
        <w:rPr>
          <w:rFonts w:ascii="Times New Roman" w:hAnsi="Times New Roman"/>
        </w:rPr>
        <w:t>4</w:t>
      </w:r>
      <w:r w:rsidRPr="00042E6F">
        <w:rPr>
          <w:rFonts w:ascii="Times New Roman" w:hAnsi="Times New Roman"/>
        </w:rPr>
        <w:t>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1C0F3F" w:rsidRPr="00042E6F" w:rsidRDefault="001C0F3F" w:rsidP="00042E6F">
      <w:pPr>
        <w:rPr>
          <w:rFonts w:ascii="Times New Roman" w:hAnsi="Times New Roman"/>
        </w:rPr>
      </w:pPr>
      <w:r w:rsidRPr="00042E6F">
        <w:rPr>
          <w:rFonts w:ascii="Times New Roman" w:hAnsi="Times New Roman"/>
        </w:rPr>
        <w:t>Реакция мирового сообщества на распад СССР. Россия как преемник СССР на международной арене.</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.4.1.1.5. Наш край в </w:t>
      </w:r>
      <w:r w:rsidRPr="00042E6F">
        <w:rPr>
          <w:rFonts w:ascii="Times New Roman" w:hAnsi="Times New Roman"/>
        </w:rPr>
        <w:t>4</w:t>
      </w:r>
      <w:r w:rsidR="001C0F3F" w:rsidRPr="00042E6F">
        <w:rPr>
          <w:rFonts w:ascii="Times New Roman" w:hAnsi="Times New Roman"/>
        </w:rPr>
        <w:t xml:space="preserve">45 - </w:t>
      </w:r>
      <w:r w:rsidRPr="00042E6F">
        <w:rPr>
          <w:rFonts w:ascii="Times New Roman" w:hAnsi="Times New Roman"/>
        </w:rPr>
        <w:t>4</w:t>
      </w:r>
      <w:r w:rsidR="001C0F3F" w:rsidRPr="00042E6F">
        <w:rPr>
          <w:rFonts w:ascii="Times New Roman" w:hAnsi="Times New Roman"/>
        </w:rPr>
        <w:t>91 гг.</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.4.1.1.6. Обобщение.</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.4.1.2. Российская Федерация в </w:t>
      </w:r>
      <w:r w:rsidRPr="00042E6F">
        <w:rPr>
          <w:rFonts w:ascii="Times New Roman" w:hAnsi="Times New Roman"/>
        </w:rPr>
        <w:t>4</w:t>
      </w:r>
      <w:r w:rsidR="001C0F3F" w:rsidRPr="00042E6F">
        <w:rPr>
          <w:rFonts w:ascii="Times New Roman" w:hAnsi="Times New Roman"/>
        </w:rPr>
        <w:t xml:space="preserve">92 - </w:t>
      </w:r>
      <w:r w:rsidRPr="00042E6F">
        <w:rPr>
          <w:rFonts w:ascii="Times New Roman" w:hAnsi="Times New Roman"/>
        </w:rPr>
        <w:t>5</w:t>
      </w:r>
      <w:r w:rsidR="00446511" w:rsidRPr="00042E6F">
        <w:rPr>
          <w:rFonts w:ascii="Times New Roman" w:hAnsi="Times New Roman"/>
        </w:rPr>
        <w:t>7</w:t>
      </w:r>
      <w:r w:rsidR="001C0F3F" w:rsidRPr="00042E6F">
        <w:rPr>
          <w:rFonts w:ascii="Times New Roman" w:hAnsi="Times New Roman"/>
        </w:rPr>
        <w:t xml:space="preserve"> гг.</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.4.1.2.1. Становление новой России (</w:t>
      </w:r>
      <w:r w:rsidRPr="00042E6F">
        <w:rPr>
          <w:rFonts w:ascii="Times New Roman" w:hAnsi="Times New Roman"/>
        </w:rPr>
        <w:t>4</w:t>
      </w:r>
      <w:r w:rsidR="001C0F3F" w:rsidRPr="00042E6F">
        <w:rPr>
          <w:rFonts w:ascii="Times New Roman" w:hAnsi="Times New Roman"/>
        </w:rPr>
        <w:t xml:space="preserve">92 - </w:t>
      </w:r>
      <w:r w:rsidRPr="00042E6F">
        <w:rPr>
          <w:rFonts w:ascii="Times New Roman" w:hAnsi="Times New Roman"/>
        </w:rPr>
        <w:t>4</w:t>
      </w:r>
      <w:r w:rsidR="001C0F3F" w:rsidRPr="00042E6F">
        <w:rPr>
          <w:rFonts w:ascii="Times New Roman" w:hAnsi="Times New Roman"/>
        </w:rPr>
        <w:t>99).</w:t>
      </w:r>
    </w:p>
    <w:p w:rsidR="001C0F3F" w:rsidRPr="00042E6F" w:rsidRDefault="001C0F3F" w:rsidP="00042E6F">
      <w:pPr>
        <w:rPr>
          <w:rFonts w:ascii="Times New Roman" w:hAnsi="Times New Roman"/>
        </w:rPr>
      </w:pPr>
      <w:r w:rsidRPr="00042E6F">
        <w:rPr>
          <w:rFonts w:ascii="Times New Roman" w:hAnsi="Times New Roman"/>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1C0F3F" w:rsidRPr="00042E6F" w:rsidRDefault="001C0F3F" w:rsidP="00042E6F">
      <w:pPr>
        <w:rPr>
          <w:rFonts w:ascii="Times New Roman" w:hAnsi="Times New Roman"/>
        </w:rPr>
      </w:pPr>
      <w:r w:rsidRPr="00042E6F">
        <w:rPr>
          <w:rFonts w:ascii="Times New Roman" w:hAnsi="Times New Roman"/>
        </w:rPr>
        <w:t xml:space="preserve">Нарастание политико-конституционного кризиса в условиях ухудшения экономической ситуации. </w:t>
      </w:r>
      <w:hyperlink r:id="rId35" w:history="1">
        <w:r w:rsidRPr="00042E6F">
          <w:rPr>
            <w:rStyle w:val="ad"/>
            <w:rFonts w:ascii="Times New Roman" w:hAnsi="Times New Roman"/>
          </w:rPr>
          <w:t>Указ</w:t>
        </w:r>
      </w:hyperlink>
      <w:r w:rsidRPr="00042E6F">
        <w:rPr>
          <w:rFonts w:ascii="Times New Roman" w:hAnsi="Times New Roman"/>
        </w:rPr>
        <w:t xml:space="preserve"> Б.Н. Ельцина N 1400 и его оценка Конституционным судом. Возможность мирного выхода из политического кризиса. Трагические события осени </w:t>
      </w:r>
      <w:r w:rsidR="0059691D" w:rsidRPr="00042E6F">
        <w:rPr>
          <w:rFonts w:ascii="Times New Roman" w:hAnsi="Times New Roman"/>
        </w:rPr>
        <w:t>4</w:t>
      </w:r>
      <w:r w:rsidRPr="00042E6F">
        <w:rPr>
          <w:rFonts w:ascii="Times New Roman" w:hAnsi="Times New Roman"/>
        </w:rPr>
        <w:t xml:space="preserve">93 г. в Москве. Всенародное голосование (плебисцит) по проекту </w:t>
      </w:r>
      <w:hyperlink r:id="rId36" w:history="1">
        <w:r w:rsidRPr="00042E6F">
          <w:rPr>
            <w:rStyle w:val="ad"/>
            <w:rFonts w:ascii="Times New Roman" w:hAnsi="Times New Roman"/>
          </w:rPr>
          <w:t>Конституции</w:t>
        </w:r>
      </w:hyperlink>
      <w:r w:rsidRPr="00042E6F">
        <w:rPr>
          <w:rFonts w:ascii="Times New Roman" w:hAnsi="Times New Roman"/>
        </w:rPr>
        <w:t xml:space="preserve"> России </w:t>
      </w:r>
      <w:r w:rsidR="0059691D" w:rsidRPr="00042E6F">
        <w:rPr>
          <w:rFonts w:ascii="Times New Roman" w:hAnsi="Times New Roman"/>
        </w:rPr>
        <w:t>4</w:t>
      </w:r>
      <w:r w:rsidRPr="00042E6F">
        <w:rPr>
          <w:rFonts w:ascii="Times New Roman" w:hAnsi="Times New Roman"/>
        </w:rPr>
        <w:t xml:space="preserve">93 г. Ликвидация Советов и создание новой системы государственного устройства. Принятие </w:t>
      </w:r>
      <w:hyperlink r:id="rId37" w:history="1">
        <w:r w:rsidRPr="00042E6F">
          <w:rPr>
            <w:rStyle w:val="ad"/>
            <w:rFonts w:ascii="Times New Roman" w:hAnsi="Times New Roman"/>
          </w:rPr>
          <w:t>Конституции</w:t>
        </w:r>
      </w:hyperlink>
      <w:r w:rsidRPr="00042E6F">
        <w:rPr>
          <w:rFonts w:ascii="Times New Roman" w:hAnsi="Times New Roman"/>
        </w:rPr>
        <w:t xml:space="preserve"> России </w:t>
      </w:r>
      <w:r w:rsidR="0059691D" w:rsidRPr="00042E6F">
        <w:rPr>
          <w:rFonts w:ascii="Times New Roman" w:hAnsi="Times New Roman"/>
        </w:rPr>
        <w:t>4</w:t>
      </w:r>
      <w:r w:rsidRPr="00042E6F">
        <w:rPr>
          <w:rFonts w:ascii="Times New Roman" w:hAnsi="Times New Roman"/>
        </w:rPr>
        <w:t>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1C0F3F" w:rsidRPr="00042E6F" w:rsidRDefault="001C0F3F" w:rsidP="00042E6F">
      <w:pPr>
        <w:rPr>
          <w:rFonts w:ascii="Times New Roman" w:hAnsi="Times New Roman"/>
        </w:rPr>
      </w:pPr>
      <w:r w:rsidRPr="00042E6F">
        <w:rPr>
          <w:rFonts w:ascii="Times New Roman" w:hAnsi="Times New Roman"/>
        </w:rPr>
        <w:t xml:space="preserve">Обострение межнациональных и межконфессиональных отношений в </w:t>
      </w:r>
      <w:r w:rsidR="0059691D" w:rsidRPr="00042E6F">
        <w:rPr>
          <w:rFonts w:ascii="Times New Roman" w:hAnsi="Times New Roman"/>
        </w:rPr>
        <w:t>4</w:t>
      </w:r>
      <w:r w:rsidRPr="00042E6F">
        <w:rPr>
          <w:rFonts w:ascii="Times New Roman" w:hAnsi="Times New Roman"/>
        </w:rPr>
        <w:t>90-е гг. Подписание Федеративного договора (</w:t>
      </w:r>
      <w:r w:rsidR="0059691D" w:rsidRPr="00042E6F">
        <w:rPr>
          <w:rFonts w:ascii="Times New Roman" w:hAnsi="Times New Roman"/>
        </w:rPr>
        <w:t>4</w:t>
      </w:r>
      <w:r w:rsidRPr="00042E6F">
        <w:rPr>
          <w:rFonts w:ascii="Times New Roman" w:hAnsi="Times New Roman"/>
        </w:rPr>
        <w:t>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1C0F3F" w:rsidRPr="00042E6F" w:rsidRDefault="001C0F3F" w:rsidP="00042E6F">
      <w:pPr>
        <w:rPr>
          <w:rFonts w:ascii="Times New Roman" w:hAnsi="Times New Roman"/>
        </w:rPr>
      </w:pPr>
      <w:r w:rsidRPr="00042E6F">
        <w:rPr>
          <w:rFonts w:ascii="Times New Roman" w:hAnsi="Times New Roman"/>
        </w:rPr>
        <w:t xml:space="preserve">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w:t>
      </w:r>
      <w:r w:rsidR="0059691D" w:rsidRPr="00042E6F">
        <w:rPr>
          <w:rFonts w:ascii="Times New Roman" w:hAnsi="Times New Roman"/>
        </w:rPr>
        <w:t>4</w:t>
      </w:r>
      <w:r w:rsidRPr="00042E6F">
        <w:rPr>
          <w:rFonts w:ascii="Times New Roman" w:hAnsi="Times New Roman"/>
        </w:rPr>
        <w:t>98 г. и его последствия.</w:t>
      </w:r>
    </w:p>
    <w:p w:rsidR="001C0F3F" w:rsidRPr="00042E6F" w:rsidRDefault="001C0F3F" w:rsidP="00042E6F">
      <w:pPr>
        <w:rPr>
          <w:rFonts w:ascii="Times New Roman" w:hAnsi="Times New Roman"/>
        </w:rPr>
      </w:pPr>
      <w:r w:rsidRPr="00042E6F">
        <w:rPr>
          <w:rFonts w:ascii="Times New Roman" w:hAnsi="Times New Roman"/>
        </w:rPr>
        <w:lastRenderedPageBreak/>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1C0F3F" w:rsidRPr="00042E6F" w:rsidRDefault="001C0F3F" w:rsidP="00042E6F">
      <w:pPr>
        <w:rPr>
          <w:rFonts w:ascii="Times New Roman" w:hAnsi="Times New Roman"/>
        </w:rPr>
      </w:pPr>
      <w:r w:rsidRPr="00042E6F">
        <w:rPr>
          <w:rFonts w:ascii="Times New Roman" w:hAnsi="Times New Roman"/>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1C0F3F" w:rsidRPr="00042E6F" w:rsidRDefault="001C0F3F" w:rsidP="00042E6F">
      <w:pPr>
        <w:rPr>
          <w:rFonts w:ascii="Times New Roman" w:hAnsi="Times New Roman"/>
        </w:rPr>
      </w:pPr>
      <w:r w:rsidRPr="00042E6F">
        <w:rPr>
          <w:rFonts w:ascii="Times New Roman" w:hAnsi="Times New Roman"/>
        </w:rPr>
        <w:t xml:space="preserve">Российская многопартийность и строительство гражданского общества. Основные политические партии и движения </w:t>
      </w:r>
      <w:r w:rsidR="0059691D" w:rsidRPr="00042E6F">
        <w:rPr>
          <w:rFonts w:ascii="Times New Roman" w:hAnsi="Times New Roman"/>
        </w:rPr>
        <w:t>4</w:t>
      </w:r>
      <w:r w:rsidRPr="00042E6F">
        <w:rPr>
          <w:rFonts w:ascii="Times New Roman" w:hAnsi="Times New Roman"/>
        </w:rPr>
        <w:t>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.4.1.2.2. Россия в XXI в.: вызовы времени и задачи модернизации.</w:t>
      </w:r>
    </w:p>
    <w:p w:rsidR="001C0F3F" w:rsidRPr="00042E6F" w:rsidRDefault="001C0F3F" w:rsidP="00042E6F">
      <w:pPr>
        <w:rPr>
          <w:rFonts w:ascii="Times New Roman" w:hAnsi="Times New Roman"/>
        </w:rPr>
      </w:pPr>
      <w:r w:rsidRPr="00042E6F">
        <w:rPr>
          <w:rFonts w:ascii="Times New Roman" w:hAnsi="Times New Roman"/>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w:t>
      </w:r>
      <w:r w:rsidR="0059691D" w:rsidRPr="00042E6F">
        <w:rPr>
          <w:rFonts w:ascii="Times New Roman" w:hAnsi="Times New Roman"/>
        </w:rPr>
        <w:t>4</w:t>
      </w:r>
      <w:r w:rsidRPr="00042E6F">
        <w:rPr>
          <w:rFonts w:ascii="Times New Roman" w:hAnsi="Times New Roman"/>
        </w:rPr>
        <w:t>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1C0F3F" w:rsidRPr="00042E6F" w:rsidRDefault="001C0F3F" w:rsidP="00042E6F">
      <w:pPr>
        <w:rPr>
          <w:rFonts w:ascii="Times New Roman" w:hAnsi="Times New Roman"/>
        </w:rPr>
      </w:pPr>
      <w:r w:rsidRPr="00042E6F">
        <w:rPr>
          <w:rFonts w:ascii="Times New Roman" w:hAnsi="Times New Roman"/>
        </w:rPr>
        <w:t xml:space="preserve">Экономический подъем </w:t>
      </w:r>
      <w:r w:rsidR="0059691D" w:rsidRPr="00042E6F">
        <w:rPr>
          <w:rFonts w:ascii="Times New Roman" w:hAnsi="Times New Roman"/>
        </w:rPr>
        <w:t>4</w:t>
      </w:r>
      <w:r w:rsidRPr="00042E6F">
        <w:rPr>
          <w:rFonts w:ascii="Times New Roman" w:hAnsi="Times New Roman"/>
        </w:rPr>
        <w:t xml:space="preserve">99 - </w:t>
      </w:r>
      <w:r w:rsidR="0059691D" w:rsidRPr="00042E6F">
        <w:rPr>
          <w:rFonts w:ascii="Times New Roman" w:hAnsi="Times New Roman"/>
        </w:rPr>
        <w:t>5</w:t>
      </w:r>
      <w:r w:rsidRPr="00042E6F">
        <w:rPr>
          <w:rFonts w:ascii="Times New Roman" w:hAnsi="Times New Roman"/>
        </w:rPr>
        <w:t xml:space="preserve">07 гг. и кризис </w:t>
      </w:r>
      <w:r w:rsidR="0059691D" w:rsidRPr="00042E6F">
        <w:rPr>
          <w:rFonts w:ascii="Times New Roman" w:hAnsi="Times New Roman"/>
        </w:rPr>
        <w:t>5</w:t>
      </w:r>
      <w:r w:rsidRPr="00042E6F">
        <w:rPr>
          <w:rFonts w:ascii="Times New Roman" w:hAnsi="Times New Roman"/>
        </w:rPr>
        <w:t>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w:t>
      </w:r>
      <w:r w:rsidR="0059691D" w:rsidRPr="00042E6F">
        <w:rPr>
          <w:rFonts w:ascii="Times New Roman" w:hAnsi="Times New Roman"/>
        </w:rPr>
        <w:t>5</w:t>
      </w:r>
      <w:r w:rsidRPr="00042E6F">
        <w:rPr>
          <w:rFonts w:ascii="Times New Roman" w:hAnsi="Times New Roman"/>
        </w:rPr>
        <w:t>05) и продолжение (</w:t>
      </w:r>
      <w:r w:rsidR="0059691D" w:rsidRPr="00042E6F">
        <w:rPr>
          <w:rFonts w:ascii="Times New Roman" w:hAnsi="Times New Roman"/>
        </w:rPr>
        <w:t>53</w:t>
      </w:r>
      <w:r w:rsidRPr="00042E6F">
        <w:rPr>
          <w:rFonts w:ascii="Times New Roman" w:hAnsi="Times New Roman"/>
        </w:rPr>
        <w:t>) реализации приоритетных национальных проектов.</w:t>
      </w:r>
    </w:p>
    <w:p w:rsidR="001C0F3F" w:rsidRPr="00042E6F" w:rsidRDefault="001C0F3F" w:rsidP="00042E6F">
      <w:pPr>
        <w:rPr>
          <w:rFonts w:ascii="Times New Roman" w:hAnsi="Times New Roman"/>
        </w:rPr>
      </w:pPr>
      <w:r w:rsidRPr="00042E6F">
        <w:rPr>
          <w:rFonts w:ascii="Times New Roman" w:hAnsi="Times New Roman"/>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1C0F3F" w:rsidRPr="00042E6F" w:rsidRDefault="001C0F3F" w:rsidP="00042E6F">
      <w:pPr>
        <w:rPr>
          <w:rFonts w:ascii="Times New Roman" w:hAnsi="Times New Roman"/>
        </w:rPr>
      </w:pPr>
      <w:r w:rsidRPr="00042E6F">
        <w:rPr>
          <w:rFonts w:ascii="Times New Roman" w:hAnsi="Times New Roman"/>
        </w:rPr>
        <w:t xml:space="preserve">Избрание В.В. Путина Президентом Российской Федерации в </w:t>
      </w:r>
      <w:r w:rsidR="0059691D" w:rsidRPr="00042E6F">
        <w:rPr>
          <w:rFonts w:ascii="Times New Roman" w:hAnsi="Times New Roman"/>
        </w:rPr>
        <w:t>5</w:t>
      </w:r>
      <w:r w:rsidRPr="00042E6F">
        <w:rPr>
          <w:rFonts w:ascii="Times New Roman" w:hAnsi="Times New Roman"/>
        </w:rPr>
        <w:t xml:space="preserve">12 г. и переизбрание на новый срок в </w:t>
      </w:r>
      <w:r w:rsidR="0059691D" w:rsidRPr="00042E6F">
        <w:rPr>
          <w:rFonts w:ascii="Times New Roman" w:hAnsi="Times New Roman"/>
        </w:rPr>
        <w:t>53</w:t>
      </w:r>
      <w:r w:rsidRPr="00042E6F">
        <w:rPr>
          <w:rFonts w:ascii="Times New Roman" w:hAnsi="Times New Roman"/>
        </w:rPr>
        <w:t xml:space="preserve">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w:t>
      </w:r>
      <w:r w:rsidR="0059691D" w:rsidRPr="00042E6F">
        <w:rPr>
          <w:rFonts w:ascii="Times New Roman" w:hAnsi="Times New Roman"/>
        </w:rPr>
        <w:t>55</w:t>
      </w:r>
      <w:r w:rsidRPr="00042E6F">
        <w:rPr>
          <w:rFonts w:ascii="Times New Roman" w:hAnsi="Times New Roman"/>
        </w:rPr>
        <w:t>).</w:t>
      </w:r>
    </w:p>
    <w:p w:rsidR="001C0F3F" w:rsidRPr="00042E6F" w:rsidRDefault="001C0F3F" w:rsidP="00042E6F">
      <w:pPr>
        <w:rPr>
          <w:rFonts w:ascii="Times New Roman" w:hAnsi="Times New Roman"/>
        </w:rPr>
      </w:pPr>
      <w:r w:rsidRPr="00042E6F">
        <w:rPr>
          <w:rFonts w:ascii="Times New Roman" w:hAnsi="Times New Roman"/>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w:t>
      </w:r>
      <w:r w:rsidR="0059691D" w:rsidRPr="00042E6F">
        <w:rPr>
          <w:rFonts w:ascii="Times New Roman" w:hAnsi="Times New Roman"/>
        </w:rPr>
        <w:t>5</w:t>
      </w:r>
      <w:r w:rsidRPr="00042E6F">
        <w:rPr>
          <w:rFonts w:ascii="Times New Roman" w:hAnsi="Times New Roman"/>
        </w:rPr>
        <w:t>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1C0F3F" w:rsidRPr="00042E6F" w:rsidRDefault="001C0F3F" w:rsidP="00042E6F">
      <w:pPr>
        <w:rPr>
          <w:rFonts w:ascii="Times New Roman" w:hAnsi="Times New Roman"/>
        </w:rPr>
      </w:pPr>
      <w:r w:rsidRPr="00042E6F">
        <w:rPr>
          <w:rFonts w:ascii="Times New Roman" w:hAnsi="Times New Roman"/>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w:t>
      </w:r>
      <w:r w:rsidR="0059691D" w:rsidRPr="00042E6F">
        <w:rPr>
          <w:rFonts w:ascii="Times New Roman" w:hAnsi="Times New Roman"/>
        </w:rPr>
        <w:t>55</w:t>
      </w:r>
      <w:r w:rsidRPr="00042E6F">
        <w:rPr>
          <w:rFonts w:ascii="Times New Roman" w:hAnsi="Times New Roman"/>
        </w:rPr>
        <w:t>).</w:t>
      </w:r>
    </w:p>
    <w:p w:rsidR="001C0F3F" w:rsidRPr="00042E6F" w:rsidRDefault="001C0F3F" w:rsidP="00042E6F">
      <w:pPr>
        <w:rPr>
          <w:rFonts w:ascii="Times New Roman" w:hAnsi="Times New Roman"/>
        </w:rPr>
      </w:pPr>
      <w:r w:rsidRPr="00042E6F">
        <w:rPr>
          <w:rFonts w:ascii="Times New Roman" w:hAnsi="Times New Roman"/>
        </w:rPr>
        <w:t>Внешняя политика в конце XX - начале XXI в. Утверждение новой Концепции внешней политики Российской Федерации (</w:t>
      </w:r>
      <w:r w:rsidR="0059691D" w:rsidRPr="00042E6F">
        <w:rPr>
          <w:rFonts w:ascii="Times New Roman" w:hAnsi="Times New Roman"/>
        </w:rPr>
        <w:t>5</w:t>
      </w:r>
      <w:r w:rsidRPr="00042E6F">
        <w:rPr>
          <w:rFonts w:ascii="Times New Roman" w:hAnsi="Times New Roman"/>
        </w:rPr>
        <w:t xml:space="preserve">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w:t>
      </w:r>
      <w:r w:rsidR="0059691D" w:rsidRPr="00042E6F">
        <w:rPr>
          <w:rFonts w:ascii="Times New Roman" w:hAnsi="Times New Roman"/>
        </w:rPr>
        <w:t>5</w:t>
      </w:r>
      <w:r w:rsidRPr="00042E6F">
        <w:rPr>
          <w:rFonts w:ascii="Times New Roman" w:hAnsi="Times New Roman"/>
        </w:rPr>
        <w:t xml:space="preserve">15 г.). Приближение военной инфраструктуры НАТО к российским границам и ответные меры. Односторонний </w:t>
      </w:r>
      <w:r w:rsidRPr="00042E6F">
        <w:rPr>
          <w:rFonts w:ascii="Times New Roman" w:hAnsi="Times New Roman"/>
        </w:rPr>
        <w:lastRenderedPageBreak/>
        <w:t>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1C0F3F" w:rsidRPr="00042E6F" w:rsidRDefault="001C0F3F" w:rsidP="00042E6F">
      <w:pPr>
        <w:rPr>
          <w:rFonts w:ascii="Times New Roman" w:hAnsi="Times New Roman"/>
        </w:rPr>
      </w:pPr>
      <w:r w:rsidRPr="00042E6F">
        <w:rPr>
          <w:rFonts w:ascii="Times New Roman" w:hAnsi="Times New Roman"/>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w:t>
      </w:r>
      <w:r w:rsidR="0059691D" w:rsidRPr="00042E6F">
        <w:rPr>
          <w:rFonts w:ascii="Times New Roman" w:hAnsi="Times New Roman"/>
        </w:rPr>
        <w:t>5</w:t>
      </w:r>
      <w:r w:rsidRPr="00042E6F">
        <w:rPr>
          <w:rFonts w:ascii="Times New Roman" w:hAnsi="Times New Roman"/>
        </w:rPr>
        <w:t>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1C0F3F" w:rsidRPr="00042E6F" w:rsidRDefault="001C0F3F" w:rsidP="00042E6F">
      <w:pPr>
        <w:rPr>
          <w:rFonts w:ascii="Times New Roman" w:hAnsi="Times New Roman"/>
        </w:rPr>
      </w:pPr>
      <w:r w:rsidRPr="00042E6F">
        <w:rPr>
          <w:rFonts w:ascii="Times New Roman" w:hAnsi="Times New Roman"/>
        </w:rPr>
        <w:t xml:space="preserve">Государственный переворот на Украине </w:t>
      </w:r>
      <w:r w:rsidR="0059691D" w:rsidRPr="00042E6F">
        <w:rPr>
          <w:rFonts w:ascii="Times New Roman" w:hAnsi="Times New Roman"/>
        </w:rPr>
        <w:t>5</w:t>
      </w:r>
      <w:r w:rsidRPr="00042E6F">
        <w:rPr>
          <w:rFonts w:ascii="Times New Roman" w:hAnsi="Times New Roman"/>
        </w:rPr>
        <w:t>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Введение США и их союзниками политических и экономических санкций против России и их последствия.</w:t>
      </w:r>
    </w:p>
    <w:p w:rsidR="001C0F3F" w:rsidRPr="00042E6F" w:rsidRDefault="001C0F3F" w:rsidP="00042E6F">
      <w:pPr>
        <w:rPr>
          <w:rFonts w:ascii="Times New Roman" w:hAnsi="Times New Roman"/>
        </w:rPr>
      </w:pPr>
      <w:r w:rsidRPr="00042E6F">
        <w:rPr>
          <w:rFonts w:ascii="Times New Roman" w:hAnsi="Times New Roman"/>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w:t>
      </w:r>
      <w:r w:rsidR="0059691D" w:rsidRPr="00042E6F">
        <w:rPr>
          <w:rFonts w:ascii="Times New Roman" w:hAnsi="Times New Roman"/>
        </w:rPr>
        <w:t>55</w:t>
      </w:r>
      <w:r w:rsidRPr="00042E6F">
        <w:rPr>
          <w:rFonts w:ascii="Times New Roman" w:hAnsi="Times New Roman"/>
        </w:rPr>
        <w:t xml:space="preserve"> г. и его последствия. Россия в современном мире.</w:t>
      </w:r>
    </w:p>
    <w:p w:rsidR="001C0F3F" w:rsidRPr="00042E6F" w:rsidRDefault="001C0F3F" w:rsidP="00042E6F">
      <w:pPr>
        <w:rPr>
          <w:rFonts w:ascii="Times New Roman" w:hAnsi="Times New Roman"/>
        </w:rPr>
      </w:pPr>
      <w:r w:rsidRPr="00042E6F">
        <w:rPr>
          <w:rFonts w:ascii="Times New Roman" w:hAnsi="Times New Roman"/>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.4.1.2.3. Наш край в </w:t>
      </w:r>
      <w:r w:rsidRPr="00042E6F">
        <w:rPr>
          <w:rFonts w:ascii="Times New Roman" w:hAnsi="Times New Roman"/>
        </w:rPr>
        <w:t>4</w:t>
      </w:r>
      <w:r w:rsidR="001C0F3F" w:rsidRPr="00042E6F">
        <w:rPr>
          <w:rFonts w:ascii="Times New Roman" w:hAnsi="Times New Roman"/>
        </w:rPr>
        <w:t xml:space="preserve">92 - </w:t>
      </w:r>
      <w:r w:rsidRPr="00042E6F">
        <w:rPr>
          <w:rFonts w:ascii="Times New Roman" w:hAnsi="Times New Roman"/>
        </w:rPr>
        <w:t>5</w:t>
      </w:r>
      <w:r w:rsidR="00446511" w:rsidRPr="00042E6F">
        <w:rPr>
          <w:rFonts w:ascii="Times New Roman" w:hAnsi="Times New Roman"/>
        </w:rPr>
        <w:t>7</w:t>
      </w:r>
      <w:r w:rsidR="001C0F3F" w:rsidRPr="00042E6F">
        <w:rPr>
          <w:rFonts w:ascii="Times New Roman" w:hAnsi="Times New Roman"/>
        </w:rPr>
        <w:t xml:space="preserve"> гг.</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.4.1.3. Итоговое обобщение.</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.4.2. Всеобщая история. </w:t>
      </w:r>
      <w:r w:rsidRPr="00042E6F">
        <w:rPr>
          <w:rFonts w:ascii="Times New Roman" w:hAnsi="Times New Roman"/>
        </w:rPr>
        <w:t>4</w:t>
      </w:r>
      <w:r w:rsidR="001C0F3F" w:rsidRPr="00042E6F">
        <w:rPr>
          <w:rFonts w:ascii="Times New Roman" w:hAnsi="Times New Roman"/>
        </w:rPr>
        <w:t xml:space="preserve">45 - </w:t>
      </w:r>
      <w:r w:rsidRPr="00042E6F">
        <w:rPr>
          <w:rFonts w:ascii="Times New Roman" w:hAnsi="Times New Roman"/>
        </w:rPr>
        <w:t>5</w:t>
      </w:r>
      <w:r w:rsidR="00446511" w:rsidRPr="00042E6F">
        <w:rPr>
          <w:rFonts w:ascii="Times New Roman" w:hAnsi="Times New Roman"/>
        </w:rPr>
        <w:t>7</w:t>
      </w:r>
      <w:r w:rsidR="001C0F3F" w:rsidRPr="00042E6F">
        <w:rPr>
          <w:rFonts w:ascii="Times New Roman" w:hAnsi="Times New Roman"/>
        </w:rPr>
        <w:t xml:space="preserve"> гг.</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.4.2.1. Введение. Мир во второй половине XX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.4.2.2. Страны Северной Америки и Европы во второй половине XX - начале XXI в.</w:t>
      </w:r>
    </w:p>
    <w:p w:rsidR="001C0F3F" w:rsidRPr="00042E6F" w:rsidRDefault="001C0F3F" w:rsidP="00042E6F">
      <w:pPr>
        <w:rPr>
          <w:rFonts w:ascii="Times New Roman" w:hAnsi="Times New Roman"/>
        </w:rPr>
      </w:pPr>
      <w:r w:rsidRPr="00042E6F">
        <w:rPr>
          <w:rFonts w:ascii="Times New Roman" w:hAnsi="Times New Roman"/>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.4.2.2.1. 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начале XXI в. Развитие отношений с СССР, Российской Федерацией.</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.4.2.2.2. 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w:t>
      </w:r>
      <w:r w:rsidRPr="00042E6F">
        <w:rPr>
          <w:rFonts w:ascii="Times New Roman" w:hAnsi="Times New Roman"/>
        </w:rPr>
        <w:t>4</w:t>
      </w:r>
      <w:r w:rsidR="001C0F3F" w:rsidRPr="00042E6F">
        <w:rPr>
          <w:rFonts w:ascii="Times New Roman" w:hAnsi="Times New Roman"/>
        </w:rPr>
        <w:t xml:space="preserve">70-х - начала </w:t>
      </w:r>
      <w:r w:rsidRPr="00042E6F">
        <w:rPr>
          <w:rFonts w:ascii="Times New Roman" w:hAnsi="Times New Roman"/>
        </w:rPr>
        <w:t>4</w:t>
      </w:r>
      <w:r w:rsidR="001C0F3F" w:rsidRPr="00042E6F">
        <w:rPr>
          <w:rFonts w:ascii="Times New Roman" w:hAnsi="Times New Roman"/>
        </w:rPr>
        <w:t>80-х гг. Неоконсерватизм. Европейский союз.</w:t>
      </w:r>
    </w:p>
    <w:p w:rsidR="001C0F3F" w:rsidRPr="00042E6F" w:rsidRDefault="0059691D" w:rsidP="00042E6F">
      <w:pPr>
        <w:rPr>
          <w:rFonts w:ascii="Times New Roman" w:hAnsi="Times New Roman"/>
        </w:rPr>
      </w:pPr>
      <w:r w:rsidRPr="00042E6F">
        <w:rPr>
          <w:rFonts w:ascii="Times New Roman" w:hAnsi="Times New Roman"/>
        </w:rPr>
        <w:lastRenderedPageBreak/>
        <w:t>6</w:t>
      </w:r>
      <w:r w:rsidR="001C0F3F" w:rsidRPr="00042E6F">
        <w:rPr>
          <w:rFonts w:ascii="Times New Roman" w:hAnsi="Times New Roman"/>
        </w:rPr>
        <w:t xml:space="preserve">.4.2.2.3. Страны Центральной и Восточной Европы во второй половине XX - начале XXI в. Революции второй половины </w:t>
      </w:r>
      <w:r w:rsidRPr="00042E6F">
        <w:rPr>
          <w:rFonts w:ascii="Times New Roman" w:hAnsi="Times New Roman"/>
        </w:rPr>
        <w:t>4</w:t>
      </w:r>
      <w:r w:rsidR="001C0F3F" w:rsidRPr="00042E6F">
        <w:rPr>
          <w:rFonts w:ascii="Times New Roman" w:hAnsi="Times New Roman"/>
        </w:rPr>
        <w:t xml:space="preserve">40-х гг. и установление коммунистических режимов. СЭВ и ОВД. Достижения и проблемы социалистического развития в </w:t>
      </w:r>
      <w:r w:rsidRPr="00042E6F">
        <w:rPr>
          <w:rFonts w:ascii="Times New Roman" w:hAnsi="Times New Roman"/>
        </w:rPr>
        <w:t>4</w:t>
      </w:r>
      <w:r w:rsidR="001C0F3F" w:rsidRPr="00042E6F">
        <w:rPr>
          <w:rFonts w:ascii="Times New Roman" w:hAnsi="Times New Roman"/>
        </w:rPr>
        <w:t>50-е гг. Выступления в ГДР (</w:t>
      </w:r>
      <w:r w:rsidRPr="00042E6F">
        <w:rPr>
          <w:rFonts w:ascii="Times New Roman" w:hAnsi="Times New Roman"/>
        </w:rPr>
        <w:t>4</w:t>
      </w:r>
      <w:r w:rsidR="001C0F3F" w:rsidRPr="00042E6F">
        <w:rPr>
          <w:rFonts w:ascii="Times New Roman" w:hAnsi="Times New Roman"/>
        </w:rPr>
        <w:t>53), Польше и Венгрии (</w:t>
      </w:r>
      <w:r w:rsidRPr="00042E6F">
        <w:rPr>
          <w:rFonts w:ascii="Times New Roman" w:hAnsi="Times New Roman"/>
        </w:rPr>
        <w:t>4</w:t>
      </w:r>
      <w:r w:rsidR="001C0F3F" w:rsidRPr="00042E6F">
        <w:rPr>
          <w:rFonts w:ascii="Times New Roman" w:hAnsi="Times New Roman"/>
        </w:rPr>
        <w:t xml:space="preserve">56). Югославская модель социализма. Пражская весна </w:t>
      </w:r>
      <w:r w:rsidRPr="00042E6F">
        <w:rPr>
          <w:rFonts w:ascii="Times New Roman" w:hAnsi="Times New Roman"/>
        </w:rPr>
        <w:t>4</w:t>
      </w:r>
      <w:r w:rsidR="001C0F3F" w:rsidRPr="00042E6F">
        <w:rPr>
          <w:rFonts w:ascii="Times New Roman" w:hAnsi="Times New Roman"/>
        </w:rPr>
        <w:t xml:space="preserve">68 г. и ее подавление. Движение "Солидарность" в Польше. Перестройка в СССР и страны восточного блока. Революции </w:t>
      </w:r>
      <w:r w:rsidRPr="00042E6F">
        <w:rPr>
          <w:rFonts w:ascii="Times New Roman" w:hAnsi="Times New Roman"/>
        </w:rPr>
        <w:t>4</w:t>
      </w:r>
      <w:r w:rsidR="001C0F3F" w:rsidRPr="00042E6F">
        <w:rPr>
          <w:rFonts w:ascii="Times New Roman" w:hAnsi="Times New Roman"/>
        </w:rPr>
        <w:t xml:space="preserve">89 - </w:t>
      </w:r>
      <w:r w:rsidRPr="00042E6F">
        <w:rPr>
          <w:rFonts w:ascii="Times New Roman" w:hAnsi="Times New Roman"/>
        </w:rPr>
        <w:t>4</w:t>
      </w:r>
      <w:r w:rsidR="001C0F3F" w:rsidRPr="00042E6F">
        <w:rPr>
          <w:rFonts w:ascii="Times New Roman" w:hAnsi="Times New Roman"/>
        </w:rPr>
        <w:t>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.4.2.3. Страны Азии, Африки во второй половине XX - начале XXI в.: проблемы и пути модернизации.</w:t>
      </w:r>
    </w:p>
    <w:p w:rsidR="001C0F3F" w:rsidRPr="00042E6F" w:rsidRDefault="001C0F3F" w:rsidP="00042E6F">
      <w:pPr>
        <w:rPr>
          <w:rFonts w:ascii="Times New Roman" w:hAnsi="Times New Roman"/>
        </w:rPr>
      </w:pPr>
      <w:r w:rsidRPr="00042E6F">
        <w:rPr>
          <w:rFonts w:ascii="Times New Roman" w:hAnsi="Times New Roman"/>
        </w:rPr>
        <w:t>Обретение независимости и выбор путей развития странами Азии и Африки.</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.4.2.3.1. 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w:t>
      </w:r>
      <w:r w:rsidRPr="00042E6F">
        <w:rPr>
          <w:rFonts w:ascii="Times New Roman" w:hAnsi="Times New Roman"/>
        </w:rPr>
        <w:t>4</w:t>
      </w:r>
      <w:r w:rsidR="001C0F3F" w:rsidRPr="00042E6F">
        <w:rPr>
          <w:rFonts w:ascii="Times New Roman" w:hAnsi="Times New Roman"/>
        </w:rPr>
        <w:t xml:space="preserve">70-х - </w:t>
      </w:r>
      <w:r w:rsidRPr="00042E6F">
        <w:rPr>
          <w:rFonts w:ascii="Times New Roman" w:hAnsi="Times New Roman"/>
        </w:rPr>
        <w:t>4</w:t>
      </w:r>
      <w:r w:rsidR="001C0F3F" w:rsidRPr="00042E6F">
        <w:rPr>
          <w:rFonts w:ascii="Times New Roman" w:hAnsi="Times New Roman"/>
        </w:rPr>
        <w:t>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1C0F3F" w:rsidRPr="00042E6F" w:rsidRDefault="001C0F3F" w:rsidP="00042E6F">
      <w:pPr>
        <w:rPr>
          <w:rFonts w:ascii="Times New Roman" w:hAnsi="Times New Roman"/>
        </w:rPr>
      </w:pPr>
      <w:r w:rsidRPr="00042E6F">
        <w:rPr>
          <w:rFonts w:ascii="Times New Roman" w:hAnsi="Times New Roman"/>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.4.2.3.2. Страны Ближнего Востока и Северной Африки. Турция: политическое развитие, достижения и проблемы модернизации. Иран: реформы </w:t>
      </w:r>
      <w:r w:rsidRPr="00042E6F">
        <w:rPr>
          <w:rFonts w:ascii="Times New Roman" w:hAnsi="Times New Roman"/>
        </w:rPr>
        <w:t>4</w:t>
      </w:r>
      <w:r w:rsidR="001C0F3F" w:rsidRPr="00042E6F">
        <w:rPr>
          <w:rFonts w:ascii="Times New Roman" w:hAnsi="Times New Roman"/>
        </w:rPr>
        <w:t xml:space="preserve">60 - </w:t>
      </w:r>
      <w:r w:rsidRPr="00042E6F">
        <w:rPr>
          <w:rFonts w:ascii="Times New Roman" w:hAnsi="Times New Roman"/>
        </w:rPr>
        <w:t>4</w:t>
      </w:r>
      <w:r w:rsidR="001C0F3F" w:rsidRPr="00042E6F">
        <w:rPr>
          <w:rFonts w:ascii="Times New Roman" w:hAnsi="Times New Roman"/>
        </w:rPr>
        <w:t>70-х гг.; исламская революция. Афганистан: смена политических режимов, роль внешних сил.</w:t>
      </w:r>
    </w:p>
    <w:p w:rsidR="001C0F3F" w:rsidRPr="00042E6F" w:rsidRDefault="001C0F3F" w:rsidP="00042E6F">
      <w:pPr>
        <w:rPr>
          <w:rFonts w:ascii="Times New Roman" w:hAnsi="Times New Roman"/>
        </w:rPr>
      </w:pPr>
      <w:r w:rsidRPr="00042E6F">
        <w:rPr>
          <w:rFonts w:ascii="Times New Roman" w:hAnsi="Times New Roman"/>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w:t>
      </w:r>
      <w:r w:rsidR="0059691D" w:rsidRPr="00042E6F">
        <w:rPr>
          <w:rFonts w:ascii="Times New Roman" w:hAnsi="Times New Roman"/>
        </w:rPr>
        <w:t>5</w:t>
      </w:r>
      <w:r w:rsidRPr="00042E6F">
        <w:rPr>
          <w:rFonts w:ascii="Times New Roman" w:hAnsi="Times New Roman"/>
        </w:rPr>
        <w:t>10-х гг. Гражданская война в Сирии.</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.4.2.3.3. Страны Тропической и Южной Африки. Этапы провозглашения независимости ("год Африки", </w:t>
      </w:r>
      <w:r w:rsidRPr="00042E6F">
        <w:rPr>
          <w:rFonts w:ascii="Times New Roman" w:hAnsi="Times New Roman"/>
        </w:rPr>
        <w:t>4</w:t>
      </w:r>
      <w:r w:rsidR="001C0F3F" w:rsidRPr="00042E6F">
        <w:rPr>
          <w:rFonts w:ascii="Times New Roman" w:hAnsi="Times New Roman"/>
        </w:rPr>
        <w:t xml:space="preserve">70 - </w:t>
      </w:r>
      <w:r w:rsidRPr="00042E6F">
        <w:rPr>
          <w:rFonts w:ascii="Times New Roman" w:hAnsi="Times New Roman"/>
        </w:rPr>
        <w:t>4</w:t>
      </w:r>
      <w:r w:rsidR="001C0F3F" w:rsidRPr="00042E6F">
        <w:rPr>
          <w:rFonts w:ascii="Times New Roman" w:hAnsi="Times New Roman"/>
        </w:rPr>
        <w:t>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.4.2.4. Страны Латинской Америки во второй половине XX - начале XXI в.</w:t>
      </w:r>
    </w:p>
    <w:p w:rsidR="001C0F3F" w:rsidRPr="00042E6F" w:rsidRDefault="001C0F3F" w:rsidP="00042E6F">
      <w:pPr>
        <w:rPr>
          <w:rFonts w:ascii="Times New Roman" w:hAnsi="Times New Roman"/>
        </w:rPr>
      </w:pPr>
      <w:r w:rsidRPr="00042E6F">
        <w:rPr>
          <w:rFonts w:ascii="Times New Roman" w:hAnsi="Times New Roman"/>
        </w:rPr>
        <w:t xml:space="preserve">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w:t>
      </w:r>
      <w:r w:rsidR="0059691D" w:rsidRPr="00042E6F">
        <w:rPr>
          <w:rFonts w:ascii="Times New Roman" w:hAnsi="Times New Roman"/>
        </w:rPr>
        <w:t>4</w:t>
      </w:r>
      <w:r w:rsidRPr="00042E6F">
        <w:rPr>
          <w:rFonts w:ascii="Times New Roman" w:hAnsi="Times New Roman"/>
        </w:rPr>
        <w:t xml:space="preserve">60-х - </w:t>
      </w:r>
      <w:r w:rsidR="0059691D" w:rsidRPr="00042E6F">
        <w:rPr>
          <w:rFonts w:ascii="Times New Roman" w:hAnsi="Times New Roman"/>
        </w:rPr>
        <w:t>4</w:t>
      </w:r>
      <w:r w:rsidRPr="00042E6F">
        <w:rPr>
          <w:rFonts w:ascii="Times New Roman" w:hAnsi="Times New Roman"/>
        </w:rPr>
        <w:t>70-х гг. (Перу, Чили, Никарагуа). "Левый поворот" в конце XX в.</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.4.2.5. Международные отношения во второй половине XX - начале XXI в. Основные этапы развития международных отношений во второй половине </w:t>
      </w:r>
      <w:r w:rsidRPr="00042E6F">
        <w:rPr>
          <w:rFonts w:ascii="Times New Roman" w:hAnsi="Times New Roman"/>
        </w:rPr>
        <w:t>4</w:t>
      </w:r>
      <w:r w:rsidR="001C0F3F" w:rsidRPr="00042E6F">
        <w:rPr>
          <w:rFonts w:ascii="Times New Roman" w:hAnsi="Times New Roman"/>
        </w:rPr>
        <w:t xml:space="preserve">40-х - </w:t>
      </w:r>
      <w:r w:rsidRPr="00042E6F">
        <w:rPr>
          <w:rFonts w:ascii="Times New Roman" w:hAnsi="Times New Roman"/>
        </w:rPr>
        <w:t>55</w:t>
      </w:r>
      <w:r w:rsidR="001C0F3F" w:rsidRPr="00042E6F">
        <w:rPr>
          <w:rFonts w:ascii="Times New Roman" w:hAnsi="Times New Roman"/>
        </w:rPr>
        <w:t>-х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1C0F3F" w:rsidRPr="00042E6F" w:rsidRDefault="001C0F3F" w:rsidP="00042E6F">
      <w:pPr>
        <w:rPr>
          <w:rFonts w:ascii="Times New Roman" w:hAnsi="Times New Roman"/>
        </w:rPr>
      </w:pPr>
      <w:r w:rsidRPr="00042E6F">
        <w:rPr>
          <w:rFonts w:ascii="Times New Roman" w:hAnsi="Times New Roman"/>
        </w:rPr>
        <w:t xml:space="preserve">Разрядка международной напряженности в конце </w:t>
      </w:r>
      <w:r w:rsidR="0059691D" w:rsidRPr="00042E6F">
        <w:rPr>
          <w:rFonts w:ascii="Times New Roman" w:hAnsi="Times New Roman"/>
        </w:rPr>
        <w:t>4</w:t>
      </w:r>
      <w:r w:rsidRPr="00042E6F">
        <w:rPr>
          <w:rFonts w:ascii="Times New Roman" w:hAnsi="Times New Roman"/>
        </w:rPr>
        <w:t xml:space="preserve">60-х - первой половине </w:t>
      </w:r>
      <w:r w:rsidR="0059691D" w:rsidRPr="00042E6F">
        <w:rPr>
          <w:rFonts w:ascii="Times New Roman" w:hAnsi="Times New Roman"/>
        </w:rPr>
        <w:t>4</w:t>
      </w:r>
      <w:r w:rsidRPr="00042E6F">
        <w:rPr>
          <w:rFonts w:ascii="Times New Roman" w:hAnsi="Times New Roman"/>
        </w:rPr>
        <w:t xml:space="preserve">70-х гг. </w:t>
      </w:r>
      <w:hyperlink r:id="rId38" w:history="1">
        <w:r w:rsidRPr="00042E6F">
          <w:rPr>
            <w:rStyle w:val="ad"/>
            <w:rFonts w:ascii="Times New Roman" w:hAnsi="Times New Roman"/>
          </w:rPr>
          <w:t>Договор</w:t>
        </w:r>
      </w:hyperlink>
      <w:r w:rsidRPr="00042E6F">
        <w:rPr>
          <w:rFonts w:ascii="Times New Roman" w:hAnsi="Times New Roman"/>
        </w:rPr>
        <w:t xml:space="preserve"> о запрещении ядерных испытаний в трех средах. </w:t>
      </w:r>
      <w:hyperlink r:id="rId39" w:history="1">
        <w:r w:rsidRPr="00042E6F">
          <w:rPr>
            <w:rStyle w:val="ad"/>
            <w:rFonts w:ascii="Times New Roman" w:hAnsi="Times New Roman"/>
          </w:rPr>
          <w:t>Договор</w:t>
        </w:r>
      </w:hyperlink>
      <w:r w:rsidRPr="00042E6F">
        <w:rPr>
          <w:rFonts w:ascii="Times New Roman" w:hAnsi="Times New Roman"/>
        </w:rPr>
        <w:t xml:space="preserve"> о нераспространении ядерного оружия (</w:t>
      </w:r>
      <w:r w:rsidR="0059691D" w:rsidRPr="00042E6F">
        <w:rPr>
          <w:rFonts w:ascii="Times New Roman" w:hAnsi="Times New Roman"/>
        </w:rPr>
        <w:t>4</w:t>
      </w:r>
      <w:r w:rsidRPr="00042E6F">
        <w:rPr>
          <w:rFonts w:ascii="Times New Roman" w:hAnsi="Times New Roman"/>
        </w:rPr>
        <w:t xml:space="preserve">68). Пражская весна </w:t>
      </w:r>
      <w:r w:rsidR="0059691D" w:rsidRPr="00042E6F">
        <w:rPr>
          <w:rFonts w:ascii="Times New Roman" w:hAnsi="Times New Roman"/>
        </w:rPr>
        <w:t>4</w:t>
      </w:r>
      <w:r w:rsidRPr="00042E6F">
        <w:rPr>
          <w:rFonts w:ascii="Times New Roman" w:hAnsi="Times New Roman"/>
        </w:rPr>
        <w:t xml:space="preserve">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w:t>
      </w:r>
      <w:r w:rsidRPr="00042E6F">
        <w:rPr>
          <w:rFonts w:ascii="Times New Roman" w:hAnsi="Times New Roman"/>
        </w:rPr>
        <w:lastRenderedPageBreak/>
        <w:t xml:space="preserve">ограничении стратегических вооружений (ОСВ). Совещание по безопасности и сотрудничеству в Европе (Хельсинки, </w:t>
      </w:r>
      <w:r w:rsidR="0059691D" w:rsidRPr="00042E6F">
        <w:rPr>
          <w:rFonts w:ascii="Times New Roman" w:hAnsi="Times New Roman"/>
        </w:rPr>
        <w:t>4</w:t>
      </w:r>
      <w:r w:rsidRPr="00042E6F">
        <w:rPr>
          <w:rFonts w:ascii="Times New Roman" w:hAnsi="Times New Roman"/>
        </w:rPr>
        <w:t>75 г.).</w:t>
      </w:r>
    </w:p>
    <w:p w:rsidR="001C0F3F" w:rsidRPr="00042E6F" w:rsidRDefault="001C0F3F" w:rsidP="00042E6F">
      <w:pPr>
        <w:rPr>
          <w:rFonts w:ascii="Times New Roman" w:hAnsi="Times New Roman"/>
        </w:rPr>
      </w:pPr>
      <w:r w:rsidRPr="00042E6F">
        <w:rPr>
          <w:rFonts w:ascii="Times New Roman" w:hAnsi="Times New Roman"/>
        </w:rPr>
        <w:t>Ввод советских войск в Афганистан (</w:t>
      </w:r>
      <w:r w:rsidR="0059691D" w:rsidRPr="00042E6F">
        <w:rPr>
          <w:rFonts w:ascii="Times New Roman" w:hAnsi="Times New Roman"/>
        </w:rPr>
        <w:t>4</w:t>
      </w:r>
      <w:r w:rsidRPr="00042E6F">
        <w:rPr>
          <w:rFonts w:ascii="Times New Roman" w:hAnsi="Times New Roman"/>
        </w:rPr>
        <w:t xml:space="preserve">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w:t>
      </w:r>
      <w:r w:rsidR="0059691D" w:rsidRPr="00042E6F">
        <w:rPr>
          <w:rFonts w:ascii="Times New Roman" w:hAnsi="Times New Roman"/>
        </w:rPr>
        <w:t>4</w:t>
      </w:r>
      <w:r w:rsidRPr="00042E6F">
        <w:rPr>
          <w:rFonts w:ascii="Times New Roman" w:hAnsi="Times New Roman"/>
        </w:rPr>
        <w:t xml:space="preserve">80-х гг. Революции </w:t>
      </w:r>
      <w:r w:rsidR="0059691D" w:rsidRPr="00042E6F">
        <w:rPr>
          <w:rFonts w:ascii="Times New Roman" w:hAnsi="Times New Roman"/>
        </w:rPr>
        <w:t>4</w:t>
      </w:r>
      <w:r w:rsidRPr="00042E6F">
        <w:rPr>
          <w:rFonts w:ascii="Times New Roman" w:hAnsi="Times New Roman"/>
        </w:rPr>
        <w:t xml:space="preserve">89 - </w:t>
      </w:r>
      <w:r w:rsidR="0059691D" w:rsidRPr="00042E6F">
        <w:rPr>
          <w:rFonts w:ascii="Times New Roman" w:hAnsi="Times New Roman"/>
        </w:rPr>
        <w:t>4</w:t>
      </w:r>
      <w:r w:rsidRPr="00042E6F">
        <w:rPr>
          <w:rFonts w:ascii="Times New Roman" w:hAnsi="Times New Roman"/>
        </w:rPr>
        <w:t>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1C0F3F" w:rsidRPr="00042E6F" w:rsidRDefault="001C0F3F" w:rsidP="00042E6F">
      <w:pPr>
        <w:rPr>
          <w:rFonts w:ascii="Times New Roman" w:hAnsi="Times New Roman"/>
        </w:rPr>
      </w:pPr>
      <w:r w:rsidRPr="00042E6F">
        <w:rPr>
          <w:rFonts w:ascii="Times New Roman" w:hAnsi="Times New Roman"/>
        </w:rP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.4.2.6. Развитие науки и культуры во второй половине XX - начале XXI в.</w:t>
      </w:r>
    </w:p>
    <w:p w:rsidR="001C0F3F" w:rsidRPr="00042E6F" w:rsidRDefault="001C0F3F" w:rsidP="00042E6F">
      <w:pPr>
        <w:rPr>
          <w:rFonts w:ascii="Times New Roman" w:hAnsi="Times New Roman"/>
        </w:rPr>
      </w:pPr>
      <w:r w:rsidRPr="00042E6F">
        <w:rPr>
          <w:rFonts w:ascii="Times New Roman" w:hAnsi="Times New Roman"/>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1C0F3F" w:rsidRPr="00042E6F" w:rsidRDefault="001C0F3F" w:rsidP="00042E6F">
      <w:pPr>
        <w:rPr>
          <w:rFonts w:ascii="Times New Roman" w:hAnsi="Times New Roman"/>
        </w:rPr>
      </w:pPr>
      <w:r w:rsidRPr="00042E6F">
        <w:rPr>
          <w:rFonts w:ascii="Times New Roman" w:hAnsi="Times New Roman"/>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.4.2.7. Современный мир.</w:t>
      </w:r>
    </w:p>
    <w:p w:rsidR="001C0F3F" w:rsidRPr="00042E6F" w:rsidRDefault="001C0F3F" w:rsidP="00042E6F">
      <w:pPr>
        <w:rPr>
          <w:rFonts w:ascii="Times New Roman" w:hAnsi="Times New Roman"/>
        </w:rPr>
      </w:pPr>
      <w:r w:rsidRPr="00042E6F">
        <w:rPr>
          <w:rFonts w:ascii="Times New Roman" w:hAnsi="Times New Roman"/>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.4.2.8. Обобщение.</w:t>
      </w:r>
    </w:p>
    <w:p w:rsidR="001C0F3F" w:rsidRPr="00042E6F" w:rsidRDefault="001C0F3F" w:rsidP="00042E6F">
      <w:pPr>
        <w:rPr>
          <w:rFonts w:ascii="Times New Roman" w:hAnsi="Times New Roman"/>
        </w:rPr>
      </w:pP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.5. Планируемые результаты освоения программы по истории на уровне среднего общего образования.</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.5.1. К важнейшим личностным результатам изучения истории относятся:</w:t>
      </w:r>
    </w:p>
    <w:p w:rsidR="001C0F3F" w:rsidRPr="00042E6F" w:rsidRDefault="001C0F3F" w:rsidP="00042E6F">
      <w:pPr>
        <w:rPr>
          <w:rFonts w:ascii="Times New Roman" w:hAnsi="Times New Roman"/>
        </w:rPr>
      </w:pPr>
      <w:r w:rsidRPr="00042E6F">
        <w:rPr>
          <w:rFonts w:ascii="Times New Roman" w:hAnsi="Times New Roman"/>
        </w:rPr>
        <w:t>1)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1C0F3F" w:rsidRPr="00042E6F" w:rsidRDefault="001C0F3F" w:rsidP="00042E6F">
      <w:pPr>
        <w:rPr>
          <w:rFonts w:ascii="Times New Roman" w:hAnsi="Times New Roman"/>
        </w:rPr>
      </w:pPr>
      <w:r w:rsidRPr="00042E6F">
        <w:rPr>
          <w:rFonts w:ascii="Times New Roman" w:hAnsi="Times New Roman"/>
        </w:rPr>
        <w:t>2)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1C0F3F" w:rsidRPr="00042E6F" w:rsidRDefault="001C0F3F" w:rsidP="00042E6F">
      <w:pPr>
        <w:rPr>
          <w:rFonts w:ascii="Times New Roman" w:hAnsi="Times New Roman"/>
        </w:rPr>
      </w:pPr>
      <w:r w:rsidRPr="00042E6F">
        <w:rPr>
          <w:rFonts w:ascii="Times New Roman" w:hAnsi="Times New Roman"/>
        </w:rPr>
        <w:lastRenderedPageBreak/>
        <w:t>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1C0F3F" w:rsidRPr="00042E6F" w:rsidRDefault="001C0F3F" w:rsidP="00042E6F">
      <w:pPr>
        <w:rPr>
          <w:rFonts w:ascii="Times New Roman" w:hAnsi="Times New Roman"/>
        </w:rPr>
      </w:pPr>
      <w:r w:rsidRPr="00042E6F">
        <w:rPr>
          <w:rFonts w:ascii="Times New Roman" w:hAnsi="Times New Roman"/>
        </w:rPr>
        <w:t>4)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1C0F3F" w:rsidRPr="00042E6F" w:rsidRDefault="001C0F3F" w:rsidP="00042E6F">
      <w:pPr>
        <w:rPr>
          <w:rFonts w:ascii="Times New Roman" w:hAnsi="Times New Roman"/>
        </w:rPr>
      </w:pPr>
      <w:r w:rsidRPr="00042E6F">
        <w:rPr>
          <w:rFonts w:ascii="Times New Roman" w:hAnsi="Times New Roman"/>
        </w:rPr>
        <w:t>5)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1C0F3F" w:rsidRPr="00042E6F" w:rsidRDefault="001C0F3F" w:rsidP="00042E6F">
      <w:pPr>
        <w:rPr>
          <w:rFonts w:ascii="Times New Roman" w:hAnsi="Times New Roman"/>
        </w:rPr>
      </w:pPr>
      <w:r w:rsidRPr="00042E6F">
        <w:rPr>
          <w:rFonts w:ascii="Times New Roman" w:hAnsi="Times New Roman"/>
        </w:rPr>
        <w:t>6)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1C0F3F" w:rsidRPr="00042E6F" w:rsidRDefault="001C0F3F" w:rsidP="00042E6F">
      <w:pPr>
        <w:rPr>
          <w:rFonts w:ascii="Times New Roman" w:hAnsi="Times New Roman"/>
        </w:rPr>
      </w:pPr>
      <w:r w:rsidRPr="00042E6F">
        <w:rPr>
          <w:rFonts w:ascii="Times New Roman" w:hAnsi="Times New Roman"/>
        </w:rPr>
        <w:t>7) в сфере трудового воспитания: понимание на основе знания истории значения трудовой деятельности как источника развития человека и общества;</w:t>
      </w:r>
    </w:p>
    <w:p w:rsidR="001C0F3F" w:rsidRPr="00042E6F" w:rsidRDefault="001C0F3F" w:rsidP="00042E6F">
      <w:pPr>
        <w:rPr>
          <w:rFonts w:ascii="Times New Roman" w:hAnsi="Times New Roman"/>
        </w:rPr>
      </w:pPr>
      <w:r w:rsidRPr="00042E6F">
        <w:rPr>
          <w:rFonts w:ascii="Times New Roman" w:hAnsi="Times New Roman"/>
        </w:rPr>
        <w:t>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1C0F3F" w:rsidRPr="00042E6F" w:rsidRDefault="001C0F3F" w:rsidP="00042E6F">
      <w:pPr>
        <w:rPr>
          <w:rFonts w:ascii="Times New Roman" w:hAnsi="Times New Roman"/>
        </w:rPr>
      </w:pPr>
      <w:r w:rsidRPr="00042E6F">
        <w:rPr>
          <w:rFonts w:ascii="Times New Roman" w:hAnsi="Times New Roman"/>
        </w:rPr>
        <w:t>8)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1C0F3F" w:rsidRPr="00042E6F" w:rsidRDefault="001C0F3F" w:rsidP="00042E6F">
      <w:pPr>
        <w:rPr>
          <w:rFonts w:ascii="Times New Roman" w:hAnsi="Times New Roman"/>
        </w:rPr>
      </w:pPr>
      <w:r w:rsidRPr="00042E6F">
        <w:rPr>
          <w:rFonts w:ascii="Times New Roman" w:hAnsi="Times New Roman"/>
        </w:rPr>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1C0F3F" w:rsidRPr="00042E6F" w:rsidRDefault="0059691D" w:rsidP="00042E6F">
      <w:pPr>
        <w:rPr>
          <w:rFonts w:ascii="Times New Roman" w:hAnsi="Times New Roman"/>
        </w:rPr>
      </w:pPr>
      <w:r w:rsidRPr="00042E6F">
        <w:rPr>
          <w:rFonts w:ascii="Times New Roman" w:hAnsi="Times New Roman"/>
        </w:rPr>
        <w:lastRenderedPageBreak/>
        <w:t>6</w:t>
      </w:r>
      <w:r w:rsidR="001C0F3F" w:rsidRPr="00042E6F">
        <w:rPr>
          <w:rFonts w:ascii="Times New Roman" w:hAnsi="Times New Roman"/>
        </w:rPr>
        <w:t>.5.2.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.5.2.1. У обучающегося будут сформированы следующие базовые логические действия как часть познавательных универсальных учебных действий:</w:t>
      </w:r>
    </w:p>
    <w:p w:rsidR="001C0F3F" w:rsidRPr="00042E6F" w:rsidRDefault="001C0F3F" w:rsidP="00042E6F">
      <w:pPr>
        <w:rPr>
          <w:rFonts w:ascii="Times New Roman" w:hAnsi="Times New Roman"/>
        </w:rPr>
      </w:pPr>
      <w:r w:rsidRPr="00042E6F">
        <w:rPr>
          <w:rFonts w:ascii="Times New Roman" w:hAnsi="Times New Roman"/>
        </w:rPr>
        <w:t>формулировать проблему, вопрос, требующий решения;</w:t>
      </w:r>
    </w:p>
    <w:p w:rsidR="001C0F3F" w:rsidRPr="00042E6F" w:rsidRDefault="001C0F3F" w:rsidP="00042E6F">
      <w:pPr>
        <w:rPr>
          <w:rFonts w:ascii="Times New Roman" w:hAnsi="Times New Roman"/>
        </w:rPr>
      </w:pPr>
      <w:r w:rsidRPr="00042E6F">
        <w:rPr>
          <w:rFonts w:ascii="Times New Roman" w:hAnsi="Times New Roman"/>
        </w:rPr>
        <w:t>устанавливать существенный признак или основания для сравнения, классификации и обобщения;</w:t>
      </w:r>
    </w:p>
    <w:p w:rsidR="001C0F3F" w:rsidRPr="00042E6F" w:rsidRDefault="001C0F3F" w:rsidP="00042E6F">
      <w:pPr>
        <w:rPr>
          <w:rFonts w:ascii="Times New Roman" w:hAnsi="Times New Roman"/>
        </w:rPr>
      </w:pPr>
      <w:r w:rsidRPr="00042E6F">
        <w:rPr>
          <w:rFonts w:ascii="Times New Roman" w:hAnsi="Times New Roman"/>
        </w:rPr>
        <w:t>определять цели деятельности, задавать параметры и критерии их достижения;</w:t>
      </w:r>
    </w:p>
    <w:p w:rsidR="001C0F3F" w:rsidRPr="00042E6F" w:rsidRDefault="001C0F3F" w:rsidP="00042E6F">
      <w:pPr>
        <w:rPr>
          <w:rFonts w:ascii="Times New Roman" w:hAnsi="Times New Roman"/>
        </w:rPr>
      </w:pPr>
      <w:r w:rsidRPr="00042E6F">
        <w:rPr>
          <w:rFonts w:ascii="Times New Roman" w:hAnsi="Times New Roman"/>
        </w:rPr>
        <w:t>выявлять закономерные черты и противоречия в рассматриваемых явлениях;</w:t>
      </w:r>
    </w:p>
    <w:p w:rsidR="001C0F3F" w:rsidRPr="00042E6F" w:rsidRDefault="001C0F3F" w:rsidP="00042E6F">
      <w:pPr>
        <w:rPr>
          <w:rFonts w:ascii="Times New Roman" w:hAnsi="Times New Roman"/>
        </w:rPr>
      </w:pPr>
      <w:r w:rsidRPr="00042E6F">
        <w:rPr>
          <w:rFonts w:ascii="Times New Roman" w:hAnsi="Times New Roman"/>
        </w:rPr>
        <w:t>разрабатывать план решения проблемы с учетом анализа имеющихся ресурсов;</w:t>
      </w:r>
    </w:p>
    <w:p w:rsidR="001C0F3F" w:rsidRPr="00042E6F" w:rsidRDefault="001C0F3F" w:rsidP="00042E6F">
      <w:pPr>
        <w:rPr>
          <w:rFonts w:ascii="Times New Roman" w:hAnsi="Times New Roman"/>
        </w:rPr>
      </w:pPr>
      <w:r w:rsidRPr="00042E6F">
        <w:rPr>
          <w:rFonts w:ascii="Times New Roman" w:hAnsi="Times New Roman"/>
        </w:rPr>
        <w:t>вносить коррективы в деятельность, оценивать соответствие результатов целям.</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.5.2.2. У обучающегося будут сформированы следующие базовые исследовательские действия как часть познавательных универсальных учебных действий:</w:t>
      </w:r>
    </w:p>
    <w:p w:rsidR="001C0F3F" w:rsidRPr="00042E6F" w:rsidRDefault="001C0F3F" w:rsidP="00042E6F">
      <w:pPr>
        <w:rPr>
          <w:rFonts w:ascii="Times New Roman" w:hAnsi="Times New Roman"/>
        </w:rPr>
      </w:pPr>
      <w:r w:rsidRPr="00042E6F">
        <w:rPr>
          <w:rFonts w:ascii="Times New Roman" w:hAnsi="Times New Roman"/>
        </w:rPr>
        <w:t>определять познавательную задачу;</w:t>
      </w:r>
    </w:p>
    <w:p w:rsidR="001C0F3F" w:rsidRPr="00042E6F" w:rsidRDefault="001C0F3F" w:rsidP="00042E6F">
      <w:pPr>
        <w:rPr>
          <w:rFonts w:ascii="Times New Roman" w:hAnsi="Times New Roman"/>
        </w:rPr>
      </w:pPr>
      <w:r w:rsidRPr="00042E6F">
        <w:rPr>
          <w:rFonts w:ascii="Times New Roman" w:hAnsi="Times New Roman"/>
        </w:rPr>
        <w:t>намечать путь ее решения и осуществлять подбор исторического материала, объекта;</w:t>
      </w:r>
    </w:p>
    <w:p w:rsidR="001C0F3F" w:rsidRPr="00042E6F" w:rsidRDefault="001C0F3F" w:rsidP="00042E6F">
      <w:pPr>
        <w:rPr>
          <w:rFonts w:ascii="Times New Roman" w:hAnsi="Times New Roman"/>
        </w:rPr>
      </w:pPr>
      <w:r w:rsidRPr="00042E6F">
        <w:rPr>
          <w:rFonts w:ascii="Times New Roman" w:hAnsi="Times New Roman"/>
        </w:rPr>
        <w:t>владеть навыками учебно-исследовательской и проектной деятельности;</w:t>
      </w:r>
    </w:p>
    <w:p w:rsidR="001C0F3F" w:rsidRPr="00042E6F" w:rsidRDefault="001C0F3F" w:rsidP="00042E6F">
      <w:pPr>
        <w:rPr>
          <w:rFonts w:ascii="Times New Roman" w:hAnsi="Times New Roman"/>
        </w:rPr>
      </w:pPr>
      <w:r w:rsidRPr="00042E6F">
        <w:rPr>
          <w:rFonts w:ascii="Times New Roman" w:hAnsi="Times New Roman"/>
        </w:rPr>
        <w:t>осуществлять анализ объекта в соответствии с принципом историзма, основными процедурами исторического познания;</w:t>
      </w:r>
    </w:p>
    <w:p w:rsidR="001C0F3F" w:rsidRPr="00042E6F" w:rsidRDefault="001C0F3F" w:rsidP="00042E6F">
      <w:pPr>
        <w:rPr>
          <w:rFonts w:ascii="Times New Roman" w:hAnsi="Times New Roman"/>
        </w:rPr>
      </w:pPr>
      <w:r w:rsidRPr="00042E6F">
        <w:rPr>
          <w:rFonts w:ascii="Times New Roman" w:hAnsi="Times New Roman"/>
        </w:rPr>
        <w:t>систематизировать и обобщать исторические факты (в том числе в форме таблиц, схем);</w:t>
      </w:r>
    </w:p>
    <w:p w:rsidR="001C0F3F" w:rsidRPr="00042E6F" w:rsidRDefault="001C0F3F" w:rsidP="00042E6F">
      <w:pPr>
        <w:rPr>
          <w:rFonts w:ascii="Times New Roman" w:hAnsi="Times New Roman"/>
        </w:rPr>
      </w:pPr>
      <w:r w:rsidRPr="00042E6F">
        <w:rPr>
          <w:rFonts w:ascii="Times New Roman" w:hAnsi="Times New Roman"/>
        </w:rPr>
        <w:t>выявлять характерные признаки исторических явлений;</w:t>
      </w:r>
    </w:p>
    <w:p w:rsidR="001C0F3F" w:rsidRPr="00042E6F" w:rsidRDefault="001C0F3F" w:rsidP="00042E6F">
      <w:pPr>
        <w:rPr>
          <w:rFonts w:ascii="Times New Roman" w:hAnsi="Times New Roman"/>
        </w:rPr>
      </w:pPr>
      <w:r w:rsidRPr="00042E6F">
        <w:rPr>
          <w:rFonts w:ascii="Times New Roman" w:hAnsi="Times New Roman"/>
        </w:rPr>
        <w:t>раскрывать причинно-следственные связи событий прошлого и настоящего;</w:t>
      </w:r>
    </w:p>
    <w:p w:rsidR="001C0F3F" w:rsidRPr="00042E6F" w:rsidRDefault="001C0F3F" w:rsidP="00042E6F">
      <w:pPr>
        <w:rPr>
          <w:rFonts w:ascii="Times New Roman" w:hAnsi="Times New Roman"/>
        </w:rPr>
      </w:pPr>
      <w:r w:rsidRPr="00042E6F">
        <w:rPr>
          <w:rFonts w:ascii="Times New Roman" w:hAnsi="Times New Roman"/>
        </w:rPr>
        <w:t>сравнивать события, ситуации, определяя основания для сравнения, выявляя общие черты и различия; формулировать и обосновывать выводы;</w:t>
      </w:r>
    </w:p>
    <w:p w:rsidR="001C0F3F" w:rsidRPr="00042E6F" w:rsidRDefault="001C0F3F" w:rsidP="00042E6F">
      <w:pPr>
        <w:rPr>
          <w:rFonts w:ascii="Times New Roman" w:hAnsi="Times New Roman"/>
        </w:rPr>
      </w:pPr>
      <w:r w:rsidRPr="00042E6F">
        <w:rPr>
          <w:rFonts w:ascii="Times New Roman" w:hAnsi="Times New Roman"/>
        </w:rPr>
        <w:t>соотносить полученный результат с имеющимся историческим знанием;</w:t>
      </w:r>
    </w:p>
    <w:p w:rsidR="001C0F3F" w:rsidRPr="00042E6F" w:rsidRDefault="001C0F3F" w:rsidP="00042E6F">
      <w:pPr>
        <w:rPr>
          <w:rFonts w:ascii="Times New Roman" w:hAnsi="Times New Roman"/>
        </w:rPr>
      </w:pPr>
      <w:r w:rsidRPr="00042E6F">
        <w:rPr>
          <w:rFonts w:ascii="Times New Roman" w:hAnsi="Times New Roman"/>
        </w:rPr>
        <w:t>определять новизну и обоснованность полученного результата;</w:t>
      </w:r>
    </w:p>
    <w:p w:rsidR="001C0F3F" w:rsidRPr="00042E6F" w:rsidRDefault="001C0F3F" w:rsidP="00042E6F">
      <w:pPr>
        <w:rPr>
          <w:rFonts w:ascii="Times New Roman" w:hAnsi="Times New Roman"/>
        </w:rPr>
      </w:pPr>
      <w:r w:rsidRPr="00042E6F">
        <w:rPr>
          <w:rFonts w:ascii="Times New Roman" w:hAnsi="Times New Roman"/>
        </w:rPr>
        <w:t>представлять результаты своей деятельности в различных формах (сообщение, эссе, презентация, реферат, учебный проект и другие);</w:t>
      </w:r>
    </w:p>
    <w:p w:rsidR="001C0F3F" w:rsidRPr="00042E6F" w:rsidRDefault="001C0F3F" w:rsidP="00042E6F">
      <w:pPr>
        <w:rPr>
          <w:rFonts w:ascii="Times New Roman" w:hAnsi="Times New Roman"/>
        </w:rPr>
      </w:pPr>
      <w:r w:rsidRPr="00042E6F">
        <w:rPr>
          <w:rFonts w:ascii="Times New Roman" w:hAnsi="Times New Roman"/>
        </w:rPr>
        <w:t>объяснять сферу применения и значение проведенного учебного исследования в современном общественном контексте.</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.5.2.3. У обучающегося будут сформированы следующие умения работать с информацией как часть познавательных универсальных учебных действий:</w:t>
      </w:r>
    </w:p>
    <w:p w:rsidR="001C0F3F" w:rsidRPr="00042E6F" w:rsidRDefault="001C0F3F" w:rsidP="00042E6F">
      <w:pPr>
        <w:rPr>
          <w:rFonts w:ascii="Times New Roman" w:hAnsi="Times New Roman"/>
        </w:rPr>
      </w:pPr>
      <w:r w:rsidRPr="00042E6F">
        <w:rPr>
          <w:rFonts w:ascii="Times New Roman" w:hAnsi="Times New Roman"/>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rsidR="001C0F3F" w:rsidRPr="00042E6F" w:rsidRDefault="001C0F3F" w:rsidP="00042E6F">
      <w:pPr>
        <w:rPr>
          <w:rFonts w:ascii="Times New Roman" w:hAnsi="Times New Roman"/>
        </w:rPr>
      </w:pPr>
      <w:r w:rsidRPr="00042E6F">
        <w:rPr>
          <w:rFonts w:ascii="Times New Roman" w:hAnsi="Times New Roman"/>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1C0F3F" w:rsidRPr="00042E6F" w:rsidRDefault="001C0F3F" w:rsidP="00042E6F">
      <w:pPr>
        <w:rPr>
          <w:rFonts w:ascii="Times New Roman" w:hAnsi="Times New Roman"/>
        </w:rPr>
      </w:pPr>
      <w:r w:rsidRPr="00042E6F">
        <w:rPr>
          <w:rFonts w:ascii="Times New Roman" w:hAnsi="Times New Roman"/>
        </w:rPr>
        <w:t>рассматривать комплексы источников, выявляя совпадения и различия их свидетельств;</w:t>
      </w:r>
    </w:p>
    <w:p w:rsidR="001C0F3F" w:rsidRPr="00042E6F" w:rsidRDefault="001C0F3F" w:rsidP="00042E6F">
      <w:pPr>
        <w:rPr>
          <w:rFonts w:ascii="Times New Roman" w:hAnsi="Times New Roman"/>
        </w:rPr>
      </w:pPr>
      <w:r w:rsidRPr="00042E6F">
        <w:rPr>
          <w:rFonts w:ascii="Times New Roman" w:hAnsi="Times New Roman"/>
        </w:rPr>
        <w:lastRenderedPageBreak/>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1C0F3F" w:rsidRPr="00042E6F" w:rsidRDefault="001C0F3F" w:rsidP="00042E6F">
      <w:pPr>
        <w:rPr>
          <w:rFonts w:ascii="Times New Roman" w:hAnsi="Times New Roman"/>
        </w:rPr>
      </w:pPr>
      <w:r w:rsidRPr="00042E6F">
        <w:rPr>
          <w:rFonts w:ascii="Times New Roman" w:hAnsi="Times New Roman"/>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.5.2.4. У обучающегося будут сформированы следующие умения общения как часть коммуникативных универсальных учебных действий:</w:t>
      </w:r>
    </w:p>
    <w:p w:rsidR="001C0F3F" w:rsidRPr="00042E6F" w:rsidRDefault="001C0F3F" w:rsidP="00042E6F">
      <w:pPr>
        <w:rPr>
          <w:rFonts w:ascii="Times New Roman" w:hAnsi="Times New Roman"/>
        </w:rPr>
      </w:pPr>
      <w:r w:rsidRPr="00042E6F">
        <w:rPr>
          <w:rFonts w:ascii="Times New Roman" w:hAnsi="Times New Roman"/>
        </w:rPr>
        <w:t>представлять особенности взаимодействия людей в исторических обществах и современном мире;</w:t>
      </w:r>
    </w:p>
    <w:p w:rsidR="001C0F3F" w:rsidRPr="00042E6F" w:rsidRDefault="001C0F3F" w:rsidP="00042E6F">
      <w:pPr>
        <w:rPr>
          <w:rFonts w:ascii="Times New Roman" w:hAnsi="Times New Roman"/>
        </w:rPr>
      </w:pPr>
      <w:r w:rsidRPr="00042E6F">
        <w:rPr>
          <w:rFonts w:ascii="Times New Roman" w:hAnsi="Times New Roman"/>
        </w:rPr>
        <w:t>участвовать в обсуждении событий и личностей прошлого и современности, выявляя сходство и различие высказываемых оценок;</w:t>
      </w:r>
    </w:p>
    <w:p w:rsidR="001C0F3F" w:rsidRPr="00042E6F" w:rsidRDefault="001C0F3F" w:rsidP="00042E6F">
      <w:pPr>
        <w:rPr>
          <w:rFonts w:ascii="Times New Roman" w:hAnsi="Times New Roman"/>
        </w:rPr>
      </w:pPr>
      <w:r w:rsidRPr="00042E6F">
        <w:rPr>
          <w:rFonts w:ascii="Times New Roman" w:hAnsi="Times New Roman"/>
        </w:rPr>
        <w:t>излагать и аргументировать свою точку зрения в устном высказывании, письменном тексте;</w:t>
      </w:r>
    </w:p>
    <w:p w:rsidR="001C0F3F" w:rsidRPr="00042E6F" w:rsidRDefault="001C0F3F" w:rsidP="00042E6F">
      <w:pPr>
        <w:rPr>
          <w:rFonts w:ascii="Times New Roman" w:hAnsi="Times New Roman"/>
        </w:rPr>
      </w:pPr>
      <w:r w:rsidRPr="00042E6F">
        <w:rPr>
          <w:rFonts w:ascii="Times New Roman" w:hAnsi="Times New Roman"/>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1C0F3F" w:rsidRPr="00042E6F" w:rsidRDefault="001C0F3F" w:rsidP="00042E6F">
      <w:pPr>
        <w:rPr>
          <w:rFonts w:ascii="Times New Roman" w:hAnsi="Times New Roman"/>
        </w:rPr>
      </w:pPr>
      <w:r w:rsidRPr="00042E6F">
        <w:rPr>
          <w:rFonts w:ascii="Times New Roman" w:hAnsi="Times New Roman"/>
        </w:rPr>
        <w:t>аргументированно вести диалог, уметь смягчать конфликтные ситуации.</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.5.2.5. У обучающегося будут сформированы следующие умения в части регулятивных универсальных учебных действий:</w:t>
      </w:r>
    </w:p>
    <w:p w:rsidR="001C0F3F" w:rsidRPr="00042E6F" w:rsidRDefault="001C0F3F" w:rsidP="00042E6F">
      <w:pPr>
        <w:rPr>
          <w:rFonts w:ascii="Times New Roman" w:hAnsi="Times New Roman"/>
        </w:rPr>
      </w:pPr>
      <w:r w:rsidRPr="00042E6F">
        <w:rPr>
          <w:rFonts w:ascii="Times New Roman" w:hAnsi="Times New Roman"/>
        </w:rP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1C0F3F" w:rsidRPr="00042E6F" w:rsidRDefault="001C0F3F" w:rsidP="00042E6F">
      <w:pPr>
        <w:rPr>
          <w:rFonts w:ascii="Times New Roman" w:hAnsi="Times New Roman"/>
        </w:rPr>
      </w:pPr>
      <w:r w:rsidRPr="00042E6F">
        <w:rPr>
          <w:rFonts w:ascii="Times New Roman" w:hAnsi="Times New Roman"/>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1C0F3F" w:rsidRPr="00042E6F" w:rsidRDefault="001C0F3F" w:rsidP="00042E6F">
      <w:pPr>
        <w:rPr>
          <w:rFonts w:ascii="Times New Roman" w:hAnsi="Times New Roman"/>
        </w:rPr>
      </w:pPr>
      <w:r w:rsidRPr="00042E6F">
        <w:rPr>
          <w:rFonts w:ascii="Times New Roman" w:hAnsi="Times New Roman"/>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.5.2.6. У обучающегося будут сформированы следующие умения совместной деятельности:</w:t>
      </w:r>
    </w:p>
    <w:p w:rsidR="001C0F3F" w:rsidRPr="00042E6F" w:rsidRDefault="001C0F3F" w:rsidP="00042E6F">
      <w:pPr>
        <w:rPr>
          <w:rFonts w:ascii="Times New Roman" w:hAnsi="Times New Roman"/>
        </w:rPr>
      </w:pPr>
      <w:r w:rsidRPr="00042E6F">
        <w:rPr>
          <w:rFonts w:ascii="Times New Roman" w:hAnsi="Times New Roman"/>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1C0F3F" w:rsidRPr="00042E6F" w:rsidRDefault="001C0F3F" w:rsidP="00042E6F">
      <w:pPr>
        <w:rPr>
          <w:rFonts w:ascii="Times New Roman" w:hAnsi="Times New Roman"/>
        </w:rPr>
      </w:pPr>
      <w:r w:rsidRPr="00042E6F">
        <w:rPr>
          <w:rFonts w:ascii="Times New Roman" w:hAnsi="Times New Roman"/>
        </w:rPr>
        <w:t>планировать и осуществлять совместную работу, коллективные учебные проекты по истории, в том числе на региональном материале;</w:t>
      </w:r>
    </w:p>
    <w:p w:rsidR="001C0F3F" w:rsidRPr="00042E6F" w:rsidRDefault="001C0F3F" w:rsidP="00042E6F">
      <w:pPr>
        <w:rPr>
          <w:rFonts w:ascii="Times New Roman" w:hAnsi="Times New Roman"/>
        </w:rPr>
      </w:pPr>
      <w:r w:rsidRPr="00042E6F">
        <w:rPr>
          <w:rFonts w:ascii="Times New Roman" w:hAnsi="Times New Roman"/>
        </w:rPr>
        <w:t>определять свое участие в общей работе и координировать свои действия с другими членами команды;</w:t>
      </w:r>
    </w:p>
    <w:p w:rsidR="001C0F3F" w:rsidRPr="00042E6F" w:rsidRDefault="001C0F3F" w:rsidP="00042E6F">
      <w:pPr>
        <w:rPr>
          <w:rFonts w:ascii="Times New Roman" w:hAnsi="Times New Roman"/>
        </w:rPr>
      </w:pPr>
      <w:r w:rsidRPr="00042E6F">
        <w:rPr>
          <w:rFonts w:ascii="Times New Roman" w:hAnsi="Times New Roman"/>
        </w:rPr>
        <w:t>проявлять творчество и инициативу в индивидуальной и командной работе;</w:t>
      </w:r>
    </w:p>
    <w:p w:rsidR="001C0F3F" w:rsidRPr="00042E6F" w:rsidRDefault="001C0F3F" w:rsidP="00042E6F">
      <w:pPr>
        <w:rPr>
          <w:rFonts w:ascii="Times New Roman" w:hAnsi="Times New Roman"/>
        </w:rPr>
      </w:pPr>
      <w:r w:rsidRPr="00042E6F">
        <w:rPr>
          <w:rFonts w:ascii="Times New Roman" w:hAnsi="Times New Roman"/>
        </w:rPr>
        <w:t>оценивать полученные результаты и свой вклад в общую работу.</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.5.3. Предметные результаты освоения программы по истории на уровне среднего общего образования должны обеспечивать:</w:t>
      </w:r>
    </w:p>
    <w:p w:rsidR="001C0F3F" w:rsidRPr="00042E6F" w:rsidRDefault="001C0F3F" w:rsidP="00042E6F">
      <w:pPr>
        <w:rPr>
          <w:rFonts w:ascii="Times New Roman" w:hAnsi="Times New Roman"/>
        </w:rPr>
      </w:pPr>
      <w:r w:rsidRPr="00042E6F">
        <w:rPr>
          <w:rFonts w:ascii="Times New Roman" w:hAnsi="Times New Roman"/>
        </w:rPr>
        <w:t>1) понимание значимости России в мировых политических и социально-экономических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rsidR="001C0F3F" w:rsidRPr="00042E6F" w:rsidRDefault="001C0F3F" w:rsidP="00042E6F">
      <w:pPr>
        <w:rPr>
          <w:rFonts w:ascii="Times New Roman" w:hAnsi="Times New Roman"/>
        </w:rPr>
      </w:pPr>
      <w:r w:rsidRPr="00042E6F">
        <w:rPr>
          <w:rFonts w:ascii="Times New Roman" w:hAnsi="Times New Roman"/>
        </w:rPr>
        <w:lastRenderedPageBreak/>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w:t>
      </w:r>
    </w:p>
    <w:p w:rsidR="001C0F3F" w:rsidRPr="00042E6F" w:rsidRDefault="001C0F3F" w:rsidP="00042E6F">
      <w:pPr>
        <w:rPr>
          <w:rFonts w:ascii="Times New Roman" w:hAnsi="Times New Roman"/>
        </w:rPr>
      </w:pPr>
      <w:r w:rsidRPr="00042E6F">
        <w:rPr>
          <w:rFonts w:ascii="Times New Roman" w:hAnsi="Times New Roman"/>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1C0F3F" w:rsidRPr="00042E6F" w:rsidRDefault="001C0F3F" w:rsidP="00042E6F">
      <w:pPr>
        <w:rPr>
          <w:rFonts w:ascii="Times New Roman" w:hAnsi="Times New Roman"/>
        </w:rPr>
      </w:pPr>
      <w:r w:rsidRPr="00042E6F">
        <w:rPr>
          <w:rFonts w:ascii="Times New Roman" w:hAnsi="Times New Roman"/>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C0F3F" w:rsidRPr="00042E6F" w:rsidRDefault="001C0F3F" w:rsidP="00042E6F">
      <w:pPr>
        <w:rPr>
          <w:rFonts w:ascii="Times New Roman" w:hAnsi="Times New Roman"/>
        </w:rPr>
      </w:pPr>
      <w:r w:rsidRPr="00042E6F">
        <w:rPr>
          <w:rFonts w:ascii="Times New Roman" w:hAnsi="Times New Roman"/>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 определять современников исторических событий истории России и человечества в целом в XX - начале XXI в.;</w:t>
      </w:r>
    </w:p>
    <w:p w:rsidR="001C0F3F" w:rsidRPr="00042E6F" w:rsidRDefault="001C0F3F" w:rsidP="00042E6F">
      <w:pPr>
        <w:rPr>
          <w:rFonts w:ascii="Times New Roman" w:hAnsi="Times New Roman"/>
        </w:rPr>
      </w:pPr>
      <w:r w:rsidRPr="00042E6F">
        <w:rPr>
          <w:rFonts w:ascii="Times New Roman" w:hAnsi="Times New Roman"/>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C0F3F" w:rsidRPr="00042E6F" w:rsidRDefault="001C0F3F" w:rsidP="00042E6F">
      <w:pPr>
        <w:rPr>
          <w:rFonts w:ascii="Times New Roman" w:hAnsi="Times New Roman"/>
        </w:rPr>
      </w:pPr>
      <w:r w:rsidRPr="00042E6F">
        <w:rPr>
          <w:rFonts w:ascii="Times New Roman" w:hAnsi="Times New Roman"/>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C0F3F" w:rsidRPr="00042E6F" w:rsidRDefault="001C0F3F" w:rsidP="00042E6F">
      <w:pPr>
        <w:rPr>
          <w:rFonts w:ascii="Times New Roman" w:hAnsi="Times New Roman"/>
        </w:rPr>
      </w:pPr>
      <w:r w:rsidRPr="00042E6F">
        <w:rPr>
          <w:rFonts w:ascii="Times New Roman" w:hAnsi="Times New Roman"/>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1C0F3F" w:rsidRPr="00042E6F" w:rsidRDefault="001C0F3F" w:rsidP="00042E6F">
      <w:pPr>
        <w:rPr>
          <w:rFonts w:ascii="Times New Roman" w:hAnsi="Times New Roman"/>
        </w:rPr>
      </w:pPr>
      <w:r w:rsidRPr="00042E6F">
        <w:rPr>
          <w:rFonts w:ascii="Times New Roman" w:hAnsi="Times New Roman"/>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C0F3F" w:rsidRPr="00042E6F" w:rsidRDefault="001C0F3F" w:rsidP="00042E6F">
      <w:pPr>
        <w:rPr>
          <w:rFonts w:ascii="Times New Roman" w:hAnsi="Times New Roman"/>
        </w:rPr>
      </w:pPr>
      <w:r w:rsidRPr="00042E6F">
        <w:rPr>
          <w:rFonts w:ascii="Times New Roman" w:hAnsi="Times New Roman"/>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C0F3F" w:rsidRPr="00042E6F" w:rsidRDefault="001C0F3F" w:rsidP="00042E6F">
      <w:pPr>
        <w:rPr>
          <w:rFonts w:ascii="Times New Roman" w:hAnsi="Times New Roman"/>
        </w:rPr>
      </w:pPr>
      <w:r w:rsidRPr="00042E6F">
        <w:rPr>
          <w:rFonts w:ascii="Times New Roman" w:hAnsi="Times New Roman"/>
        </w:rPr>
        <w:t>11) Знание ключевых событий, основных дат и этапов истории России и мира в XX - начале XXI в.; выдающихся деятелей отечественной и всемирной истории; важнейших достижений культуры, ценностных ориентиров.</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.5.4.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1C0F3F" w:rsidRPr="00042E6F" w:rsidRDefault="001C0F3F" w:rsidP="00042E6F">
      <w:pPr>
        <w:rPr>
          <w:rFonts w:ascii="Times New Roman" w:hAnsi="Times New Roman"/>
        </w:rPr>
      </w:pPr>
      <w:r w:rsidRPr="00042E6F">
        <w:rPr>
          <w:rFonts w:ascii="Times New Roman" w:hAnsi="Times New Roman"/>
        </w:rPr>
        <w:t xml:space="preserve">Формирование умений, составляющих структуру предметных результатов, происходит на учебном материале, изучаемом в 10 - 11 классах. При этом необходимо учитывать, что достижение предметных результатов предполагает не только обращение к истории России и всемирной истории XX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w:t>
      </w:r>
      <w:r w:rsidRPr="00042E6F">
        <w:rPr>
          <w:rFonts w:ascii="Times New Roman" w:hAnsi="Times New Roman"/>
        </w:rPr>
        <w:lastRenderedPageBreak/>
        <w:t>развития российского общества в предшествующие эпохи невозможно глубокое понимание истории России XX - начала XXI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.5.4.1. Предметные результаты освоения базового учебного курса "История России":</w:t>
      </w:r>
    </w:p>
    <w:p w:rsidR="001C0F3F" w:rsidRPr="00042E6F" w:rsidRDefault="001C0F3F" w:rsidP="00042E6F">
      <w:pPr>
        <w:rPr>
          <w:rFonts w:ascii="Times New Roman" w:hAnsi="Times New Roman"/>
        </w:rPr>
      </w:pPr>
      <w:r w:rsidRPr="00042E6F">
        <w:rPr>
          <w:rFonts w:ascii="Times New Roman" w:hAnsi="Times New Roman"/>
        </w:rPr>
        <w:t>1) Россия накануне Первой мировой войны. Ход военных действий. Власть, общество, экономика, культура. Предпосылки революции.</w:t>
      </w:r>
    </w:p>
    <w:p w:rsidR="001C0F3F" w:rsidRPr="00042E6F" w:rsidRDefault="001C0F3F" w:rsidP="00042E6F">
      <w:pPr>
        <w:rPr>
          <w:rFonts w:ascii="Times New Roman" w:hAnsi="Times New Roman"/>
        </w:rPr>
      </w:pPr>
      <w:r w:rsidRPr="00042E6F">
        <w:rPr>
          <w:rFonts w:ascii="Times New Roman" w:hAnsi="Times New Roman"/>
        </w:rPr>
        <w:t xml:space="preserve">2) Февральская революция </w:t>
      </w:r>
      <w:r w:rsidR="0059691D" w:rsidRPr="00042E6F">
        <w:rPr>
          <w:rFonts w:ascii="Times New Roman" w:hAnsi="Times New Roman"/>
        </w:rPr>
        <w:t>42</w:t>
      </w:r>
      <w:r w:rsidRPr="00042E6F">
        <w:rPr>
          <w:rFonts w:ascii="Times New Roman" w:hAnsi="Times New Roman"/>
        </w:rPr>
        <w:t xml:space="preserve">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1C0F3F" w:rsidRPr="00042E6F" w:rsidRDefault="001C0F3F" w:rsidP="00042E6F">
      <w:pPr>
        <w:rPr>
          <w:rFonts w:ascii="Times New Roman" w:hAnsi="Times New Roman"/>
        </w:rPr>
      </w:pPr>
      <w:r w:rsidRPr="00042E6F">
        <w:rPr>
          <w:rFonts w:ascii="Times New Roman" w:hAnsi="Times New Roman"/>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1C0F3F" w:rsidRPr="00042E6F" w:rsidRDefault="001C0F3F" w:rsidP="00042E6F">
      <w:pPr>
        <w:rPr>
          <w:rFonts w:ascii="Times New Roman" w:hAnsi="Times New Roman"/>
        </w:rPr>
      </w:pPr>
      <w:r w:rsidRPr="00042E6F">
        <w:rPr>
          <w:rFonts w:ascii="Times New Roman" w:hAnsi="Times New Roman"/>
        </w:rPr>
        <w:t xml:space="preserve">4) Великая Отечественная война </w:t>
      </w:r>
      <w:r w:rsidR="0059691D" w:rsidRPr="00042E6F">
        <w:rPr>
          <w:rFonts w:ascii="Times New Roman" w:hAnsi="Times New Roman"/>
        </w:rPr>
        <w:t>4</w:t>
      </w:r>
      <w:r w:rsidRPr="00042E6F">
        <w:rPr>
          <w:rFonts w:ascii="Times New Roman" w:hAnsi="Times New Roman"/>
        </w:rPr>
        <w:t xml:space="preserve">41 - </w:t>
      </w:r>
      <w:r w:rsidR="0059691D" w:rsidRPr="00042E6F">
        <w:rPr>
          <w:rFonts w:ascii="Times New Roman" w:hAnsi="Times New Roman"/>
        </w:rPr>
        <w:t>4</w:t>
      </w:r>
      <w:r w:rsidRPr="00042E6F">
        <w:rPr>
          <w:rFonts w:ascii="Times New Roman" w:hAnsi="Times New Roman"/>
        </w:rPr>
        <w:t>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1C0F3F" w:rsidRPr="00042E6F" w:rsidRDefault="001C0F3F" w:rsidP="00042E6F">
      <w:pPr>
        <w:rPr>
          <w:rFonts w:ascii="Times New Roman" w:hAnsi="Times New Roman"/>
        </w:rPr>
      </w:pPr>
      <w:r w:rsidRPr="00042E6F">
        <w:rPr>
          <w:rFonts w:ascii="Times New Roman" w:hAnsi="Times New Roman"/>
        </w:rPr>
        <w:t xml:space="preserve">5) СССР в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4</w:t>
      </w:r>
      <w:r w:rsidRPr="00042E6F">
        <w:rPr>
          <w:rFonts w:ascii="Times New Roman" w:hAnsi="Times New Roman"/>
        </w:rPr>
        <w:t>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1C0F3F" w:rsidRPr="00042E6F" w:rsidRDefault="001C0F3F" w:rsidP="00042E6F">
      <w:pPr>
        <w:rPr>
          <w:rFonts w:ascii="Times New Roman" w:hAnsi="Times New Roman"/>
        </w:rPr>
      </w:pPr>
      <w:r w:rsidRPr="00042E6F">
        <w:rPr>
          <w:rFonts w:ascii="Times New Roman" w:hAnsi="Times New Roman"/>
        </w:rPr>
        <w:t xml:space="preserve">6) Российская Федерация в </w:t>
      </w:r>
      <w:r w:rsidR="0059691D" w:rsidRPr="00042E6F">
        <w:rPr>
          <w:rFonts w:ascii="Times New Roman" w:hAnsi="Times New Roman"/>
        </w:rPr>
        <w:t>4</w:t>
      </w:r>
      <w:r w:rsidRPr="00042E6F">
        <w:rPr>
          <w:rFonts w:ascii="Times New Roman" w:hAnsi="Times New Roman"/>
        </w:rPr>
        <w:t xml:space="preserve">92 -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.5.4.2. Предметные результаты освоения базового учебного курса "Всеобщая история":</w:t>
      </w:r>
    </w:p>
    <w:p w:rsidR="001C0F3F" w:rsidRPr="00042E6F" w:rsidRDefault="001C0F3F" w:rsidP="00042E6F">
      <w:pPr>
        <w:rPr>
          <w:rFonts w:ascii="Times New Roman" w:hAnsi="Times New Roman"/>
        </w:rPr>
      </w:pPr>
      <w:r w:rsidRPr="00042E6F">
        <w:rPr>
          <w:rFonts w:ascii="Times New Roman" w:hAnsi="Times New Roman"/>
        </w:rPr>
        <w:t>1) Мир накануне Первой мировой войны. Первая мировая война: причины, участники, основные события, результаты. Власть и общество.</w:t>
      </w:r>
    </w:p>
    <w:p w:rsidR="001C0F3F" w:rsidRPr="00042E6F" w:rsidRDefault="001C0F3F" w:rsidP="00042E6F">
      <w:pPr>
        <w:rPr>
          <w:rFonts w:ascii="Times New Roman" w:hAnsi="Times New Roman"/>
        </w:rPr>
      </w:pPr>
      <w:r w:rsidRPr="00042E6F">
        <w:rPr>
          <w:rFonts w:ascii="Times New Roman" w:hAnsi="Times New Roman"/>
        </w:rPr>
        <w:t xml:space="preserve">2) Межвоенный период. Революционная волна. Версальско-Вашингтонская система. Страны мира в </w:t>
      </w:r>
      <w:r w:rsidR="0059691D" w:rsidRPr="00042E6F">
        <w:rPr>
          <w:rFonts w:ascii="Times New Roman" w:hAnsi="Times New Roman"/>
        </w:rPr>
        <w:t>45</w:t>
      </w:r>
      <w:r w:rsidRPr="00042E6F">
        <w:rPr>
          <w:rFonts w:ascii="Times New Roman" w:hAnsi="Times New Roman"/>
        </w:rPr>
        <w:t>-е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1C0F3F" w:rsidRPr="00042E6F" w:rsidRDefault="001C0F3F" w:rsidP="00042E6F">
      <w:pPr>
        <w:rPr>
          <w:rFonts w:ascii="Times New Roman" w:hAnsi="Times New Roman"/>
        </w:rPr>
      </w:pPr>
      <w:r w:rsidRPr="00042E6F">
        <w:rPr>
          <w:rFonts w:ascii="Times New Roman" w:hAnsi="Times New Roman"/>
        </w:rPr>
        <w:t>3) Вторая мировая война: причины, участники, основные сражения, итоги.</w:t>
      </w:r>
    </w:p>
    <w:p w:rsidR="001C0F3F" w:rsidRPr="00042E6F" w:rsidRDefault="001C0F3F" w:rsidP="00042E6F">
      <w:pPr>
        <w:rPr>
          <w:rFonts w:ascii="Times New Roman" w:hAnsi="Times New Roman"/>
        </w:rPr>
      </w:pPr>
      <w:r w:rsidRPr="00042E6F">
        <w:rPr>
          <w:rFonts w:ascii="Times New Roman" w:hAnsi="Times New Roman"/>
        </w:rPr>
        <w:t>4) Власть и общество в годы войны. Решающий вклад СССР в Победу.</w:t>
      </w:r>
    </w:p>
    <w:p w:rsidR="001C0F3F" w:rsidRPr="00042E6F" w:rsidRDefault="001C0F3F" w:rsidP="00042E6F">
      <w:pPr>
        <w:rPr>
          <w:rFonts w:ascii="Times New Roman" w:hAnsi="Times New Roman"/>
        </w:rPr>
      </w:pPr>
      <w:r w:rsidRPr="00042E6F">
        <w:rPr>
          <w:rFonts w:ascii="Times New Roman" w:hAnsi="Times New Roman"/>
        </w:rPr>
        <w:t xml:space="preserve">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 и его влияние на мировую систему.</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.5.5. Предметные результаты изучения истории в 10 классе.</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.5.5.1. Понимание значимости России в мировых политических и социально-экономических процессах </w:t>
      </w:r>
      <w:r w:rsidRPr="00042E6F">
        <w:rPr>
          <w:rFonts w:ascii="Times New Roman" w:hAnsi="Times New Roman"/>
        </w:rPr>
        <w:t>4</w:t>
      </w:r>
      <w:r w:rsidR="001C0F3F" w:rsidRPr="00042E6F">
        <w:rPr>
          <w:rFonts w:ascii="Times New Roman" w:hAnsi="Times New Roman"/>
        </w:rPr>
        <w:t xml:space="preserve">14 - </w:t>
      </w:r>
      <w:r w:rsidRPr="00042E6F">
        <w:rPr>
          <w:rFonts w:ascii="Times New Roman" w:hAnsi="Times New Roman"/>
        </w:rPr>
        <w:t>4</w:t>
      </w:r>
      <w:r w:rsidR="001C0F3F" w:rsidRPr="00042E6F">
        <w:rPr>
          <w:rFonts w:ascii="Times New Roman" w:hAnsi="Times New Roman"/>
        </w:rPr>
        <w:t>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1C0F3F" w:rsidRPr="00042E6F" w:rsidRDefault="001C0F3F" w:rsidP="00042E6F">
      <w:pPr>
        <w:rPr>
          <w:rFonts w:ascii="Times New Roman" w:hAnsi="Times New Roman"/>
        </w:rPr>
      </w:pPr>
      <w:r w:rsidRPr="00042E6F">
        <w:rPr>
          <w:rFonts w:ascii="Times New Roman" w:hAnsi="Times New Roman"/>
        </w:rPr>
        <w:lastRenderedPageBreak/>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C0F3F" w:rsidRPr="00042E6F" w:rsidRDefault="001C0F3F" w:rsidP="00042E6F">
      <w:pPr>
        <w:rPr>
          <w:rFonts w:ascii="Times New Roman" w:hAnsi="Times New Roman"/>
        </w:rPr>
      </w:pPr>
      <w:r w:rsidRPr="00042E6F">
        <w:rPr>
          <w:rFonts w:ascii="Times New Roman" w:hAnsi="Times New Roman"/>
        </w:rPr>
        <w:t>Структура предметного результата включает следующий перечень знаний и умений:</w:t>
      </w:r>
    </w:p>
    <w:p w:rsidR="001C0F3F" w:rsidRPr="00042E6F" w:rsidRDefault="001C0F3F" w:rsidP="00042E6F">
      <w:pPr>
        <w:rPr>
          <w:rFonts w:ascii="Times New Roman" w:hAnsi="Times New Roman"/>
        </w:rPr>
      </w:pPr>
      <w:r w:rsidRPr="00042E6F">
        <w:rPr>
          <w:rFonts w:ascii="Times New Roman" w:hAnsi="Times New Roman"/>
        </w:rPr>
        <w:t xml:space="preserve">называть наиболее значимые события истории России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 объяснять их особую значимость для истории нашей страны;</w:t>
      </w:r>
    </w:p>
    <w:p w:rsidR="001C0F3F" w:rsidRPr="00042E6F" w:rsidRDefault="001C0F3F" w:rsidP="00042E6F">
      <w:pPr>
        <w:rPr>
          <w:rFonts w:ascii="Times New Roman" w:hAnsi="Times New Roman"/>
        </w:rPr>
      </w:pPr>
      <w:r w:rsidRPr="00042E6F">
        <w:rPr>
          <w:rFonts w:ascii="Times New Roman" w:hAnsi="Times New Roman"/>
        </w:rPr>
        <w:t xml:space="preserve">определять и объяснять (аргументировать) свое отношение и оценку наиболее значительных событий, явлений, процессов истории России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 их значение для истории России и человечества в целом;</w:t>
      </w:r>
    </w:p>
    <w:p w:rsidR="001C0F3F" w:rsidRPr="00042E6F" w:rsidRDefault="001C0F3F" w:rsidP="00042E6F">
      <w:pPr>
        <w:rPr>
          <w:rFonts w:ascii="Times New Roman" w:hAnsi="Times New Roman"/>
        </w:rPr>
      </w:pPr>
      <w:r w:rsidRPr="00042E6F">
        <w:rPr>
          <w:rFonts w:ascii="Times New Roman" w:hAnsi="Times New Roman"/>
        </w:rPr>
        <w:t xml:space="preserve">используя знания по истории России и всемирной истории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 выявлять попытки фальсификации истории;</w:t>
      </w:r>
    </w:p>
    <w:p w:rsidR="001C0F3F" w:rsidRPr="00042E6F" w:rsidRDefault="001C0F3F" w:rsidP="00042E6F">
      <w:pPr>
        <w:rPr>
          <w:rFonts w:ascii="Times New Roman" w:hAnsi="Times New Roman"/>
        </w:rPr>
      </w:pPr>
      <w:r w:rsidRPr="00042E6F">
        <w:rPr>
          <w:rFonts w:ascii="Times New Roman" w:hAnsi="Times New Roman"/>
        </w:rPr>
        <w:t xml:space="preserve">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.5.5.2.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w:t>
      </w:r>
      <w:r w:rsidRPr="00042E6F">
        <w:rPr>
          <w:rFonts w:ascii="Times New Roman" w:hAnsi="Times New Roman"/>
        </w:rPr>
        <w:t>4</w:t>
      </w:r>
      <w:r w:rsidR="001C0F3F" w:rsidRPr="00042E6F">
        <w:rPr>
          <w:rFonts w:ascii="Times New Roman" w:hAnsi="Times New Roman"/>
        </w:rPr>
        <w:t xml:space="preserve">14 - </w:t>
      </w:r>
      <w:r w:rsidRPr="00042E6F">
        <w:rPr>
          <w:rFonts w:ascii="Times New Roman" w:hAnsi="Times New Roman"/>
        </w:rPr>
        <w:t>4</w:t>
      </w:r>
      <w:r w:rsidR="001C0F3F" w:rsidRPr="00042E6F">
        <w:rPr>
          <w:rFonts w:ascii="Times New Roman" w:hAnsi="Times New Roman"/>
        </w:rPr>
        <w:t>45 гг.</w:t>
      </w:r>
    </w:p>
    <w:p w:rsidR="001C0F3F" w:rsidRPr="00042E6F" w:rsidRDefault="001C0F3F" w:rsidP="00042E6F">
      <w:pPr>
        <w:rPr>
          <w:rFonts w:ascii="Times New Roman" w:hAnsi="Times New Roman"/>
        </w:rPr>
      </w:pPr>
      <w:r w:rsidRPr="00042E6F">
        <w:rPr>
          <w:rFonts w:ascii="Times New Roman" w:hAnsi="Times New Roman"/>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1C0F3F" w:rsidRPr="00042E6F" w:rsidRDefault="001C0F3F" w:rsidP="00042E6F">
      <w:pPr>
        <w:rPr>
          <w:rFonts w:ascii="Times New Roman" w:hAnsi="Times New Roman"/>
        </w:rPr>
      </w:pPr>
      <w:r w:rsidRPr="00042E6F">
        <w:rPr>
          <w:rFonts w:ascii="Times New Roman" w:hAnsi="Times New Roman"/>
        </w:rPr>
        <w:t>Структура предметного результата включает следующий перечень знаний и умений:</w:t>
      </w:r>
    </w:p>
    <w:p w:rsidR="001C0F3F" w:rsidRPr="00042E6F" w:rsidRDefault="001C0F3F" w:rsidP="00042E6F">
      <w:pPr>
        <w:rPr>
          <w:rFonts w:ascii="Times New Roman" w:hAnsi="Times New Roman"/>
        </w:rPr>
      </w:pPr>
      <w:r w:rsidRPr="00042E6F">
        <w:rPr>
          <w:rFonts w:ascii="Times New Roman" w:hAnsi="Times New Roman"/>
        </w:rPr>
        <w:t xml:space="preserve">называть имена наиболее выдающихся деятелей истории России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 события, процессы, в которых они участвовали;</w:t>
      </w:r>
    </w:p>
    <w:p w:rsidR="001C0F3F" w:rsidRPr="00042E6F" w:rsidRDefault="001C0F3F" w:rsidP="00042E6F">
      <w:pPr>
        <w:rPr>
          <w:rFonts w:ascii="Times New Roman" w:hAnsi="Times New Roman"/>
        </w:rPr>
      </w:pPr>
      <w:r w:rsidRPr="00042E6F">
        <w:rPr>
          <w:rFonts w:ascii="Times New Roman" w:hAnsi="Times New Roman"/>
        </w:rPr>
        <w:t xml:space="preserve">характеризовать деятельность исторических личностей в рамках событий, процессов истории России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 оценивать значение их деятельности для истории нашей станы и человечества в целом;</w:t>
      </w:r>
    </w:p>
    <w:p w:rsidR="001C0F3F" w:rsidRPr="00042E6F" w:rsidRDefault="001C0F3F" w:rsidP="00042E6F">
      <w:pPr>
        <w:rPr>
          <w:rFonts w:ascii="Times New Roman" w:hAnsi="Times New Roman"/>
        </w:rPr>
      </w:pPr>
      <w:r w:rsidRPr="00042E6F">
        <w:rPr>
          <w:rFonts w:ascii="Times New Roman" w:hAnsi="Times New Roman"/>
        </w:rPr>
        <w:t xml:space="preserve">характеризовать значение и последствия событий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 в которых участвовали выдающиеся исторические личности, для истории России;</w:t>
      </w:r>
    </w:p>
    <w:p w:rsidR="001C0F3F" w:rsidRPr="00042E6F" w:rsidRDefault="001C0F3F" w:rsidP="00042E6F">
      <w:pPr>
        <w:rPr>
          <w:rFonts w:ascii="Times New Roman" w:hAnsi="Times New Roman"/>
        </w:rPr>
      </w:pPr>
      <w:r w:rsidRPr="00042E6F">
        <w:rPr>
          <w:rFonts w:ascii="Times New Roman" w:hAnsi="Times New Roman"/>
        </w:rPr>
        <w:t>определять и объяснять (аргументировать) свое отношение и оценку деятельности исторических личностей.</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.5.5.3.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w:t>
      </w:r>
      <w:r w:rsidRPr="00042E6F">
        <w:rPr>
          <w:rFonts w:ascii="Times New Roman" w:hAnsi="Times New Roman"/>
        </w:rPr>
        <w:t>4</w:t>
      </w:r>
      <w:r w:rsidR="001C0F3F" w:rsidRPr="00042E6F">
        <w:rPr>
          <w:rFonts w:ascii="Times New Roman" w:hAnsi="Times New Roman"/>
        </w:rPr>
        <w:t xml:space="preserve">14 - </w:t>
      </w:r>
      <w:r w:rsidRPr="00042E6F">
        <w:rPr>
          <w:rFonts w:ascii="Times New Roman" w:hAnsi="Times New Roman"/>
        </w:rPr>
        <w:t>4</w:t>
      </w:r>
      <w:r w:rsidR="001C0F3F" w:rsidRPr="00042E6F">
        <w:rPr>
          <w:rFonts w:ascii="Times New Roman" w:hAnsi="Times New Roman"/>
        </w:rPr>
        <w:t>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1C0F3F" w:rsidRPr="00042E6F" w:rsidRDefault="001C0F3F" w:rsidP="00042E6F">
      <w:pPr>
        <w:rPr>
          <w:rFonts w:ascii="Times New Roman" w:hAnsi="Times New Roman"/>
        </w:rPr>
      </w:pPr>
      <w:r w:rsidRPr="00042E6F">
        <w:rPr>
          <w:rFonts w:ascii="Times New Roman" w:hAnsi="Times New Roman"/>
        </w:rPr>
        <w:t>Структура предметного результата включает следующий перечень знаний и умений:</w:t>
      </w:r>
    </w:p>
    <w:p w:rsidR="001C0F3F" w:rsidRPr="00042E6F" w:rsidRDefault="001C0F3F" w:rsidP="00042E6F">
      <w:pPr>
        <w:rPr>
          <w:rFonts w:ascii="Times New Roman" w:hAnsi="Times New Roman"/>
        </w:rPr>
      </w:pPr>
      <w:r w:rsidRPr="00042E6F">
        <w:rPr>
          <w:rFonts w:ascii="Times New Roman" w:hAnsi="Times New Roman"/>
        </w:rPr>
        <w:t xml:space="preserve">объяснять смысл изученных/изучаемых исторических понятий и терминов из истории России, и всемирной истории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C0F3F" w:rsidRPr="00042E6F" w:rsidRDefault="001C0F3F" w:rsidP="00042E6F">
      <w:pPr>
        <w:rPr>
          <w:rFonts w:ascii="Times New Roman" w:hAnsi="Times New Roman"/>
        </w:rPr>
      </w:pPr>
      <w:r w:rsidRPr="00042E6F">
        <w:rPr>
          <w:rFonts w:ascii="Times New Roman" w:hAnsi="Times New Roman"/>
        </w:rPr>
        <w:t xml:space="preserve">по самостоятельно составленному плану представлять развернутый рассказ (описание) о ключевых событиях родного края, истории России и всемирной истории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1C0F3F" w:rsidRPr="00042E6F" w:rsidRDefault="001C0F3F" w:rsidP="00042E6F">
      <w:pPr>
        <w:rPr>
          <w:rFonts w:ascii="Times New Roman" w:hAnsi="Times New Roman"/>
        </w:rPr>
      </w:pPr>
      <w:r w:rsidRPr="00042E6F">
        <w:rPr>
          <w:rFonts w:ascii="Times New Roman" w:hAnsi="Times New Roman"/>
        </w:rPr>
        <w:lastRenderedPageBreak/>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 анализируя изменения, происшедшие в течение рассматриваемого периода;</w:t>
      </w:r>
    </w:p>
    <w:p w:rsidR="001C0F3F" w:rsidRPr="00042E6F" w:rsidRDefault="001C0F3F" w:rsidP="00042E6F">
      <w:pPr>
        <w:rPr>
          <w:rFonts w:ascii="Times New Roman" w:hAnsi="Times New Roman"/>
        </w:rPr>
      </w:pPr>
      <w:r w:rsidRPr="00042E6F">
        <w:rPr>
          <w:rFonts w:ascii="Times New Roman" w:hAnsi="Times New Roman"/>
        </w:rPr>
        <w:t xml:space="preserve">представлять описание памятников материальной и художественной культуры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C0F3F" w:rsidRPr="00042E6F" w:rsidRDefault="001C0F3F" w:rsidP="00042E6F">
      <w:pPr>
        <w:rPr>
          <w:rFonts w:ascii="Times New Roman" w:hAnsi="Times New Roman"/>
        </w:rPr>
      </w:pPr>
      <w:r w:rsidRPr="00042E6F">
        <w:rPr>
          <w:rFonts w:ascii="Times New Roman" w:hAnsi="Times New Roman"/>
        </w:rPr>
        <w:t xml:space="preserve">представлять результаты самостоятельного изучения исторической информации из истории России и всемирной истории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 в форме сложного плана, конспекта, реферата;</w:t>
      </w:r>
    </w:p>
    <w:p w:rsidR="001C0F3F" w:rsidRPr="00042E6F" w:rsidRDefault="001C0F3F" w:rsidP="00042E6F">
      <w:pPr>
        <w:rPr>
          <w:rFonts w:ascii="Times New Roman" w:hAnsi="Times New Roman"/>
        </w:rPr>
      </w:pPr>
      <w:r w:rsidRPr="00042E6F">
        <w:rPr>
          <w:rFonts w:ascii="Times New Roman" w:hAnsi="Times New Roman"/>
        </w:rPr>
        <w:t xml:space="preserve">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w:t>
      </w:r>
    </w:p>
    <w:p w:rsidR="001C0F3F" w:rsidRPr="00042E6F" w:rsidRDefault="001C0F3F" w:rsidP="00042E6F">
      <w:pPr>
        <w:rPr>
          <w:rFonts w:ascii="Times New Roman" w:hAnsi="Times New Roman"/>
        </w:rPr>
      </w:pPr>
      <w:r w:rsidRPr="00042E6F">
        <w:rPr>
          <w:rFonts w:ascii="Times New Roman" w:hAnsi="Times New Roman"/>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1C0F3F" w:rsidRPr="00042E6F" w:rsidRDefault="001C0F3F" w:rsidP="00042E6F">
      <w:pPr>
        <w:rPr>
          <w:rFonts w:ascii="Times New Roman" w:hAnsi="Times New Roman"/>
        </w:rPr>
      </w:pPr>
      <w:r w:rsidRPr="00042E6F">
        <w:rPr>
          <w:rFonts w:ascii="Times New Roman" w:hAnsi="Times New Roman"/>
        </w:rPr>
        <w:t xml:space="preserve">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 сравнивать предложенную аргументацию, выбирать наиболее аргументированную позицию.</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.5.5.4. Умение выявлять существенные черты исторических событий, явлений, процессов </w:t>
      </w:r>
      <w:r w:rsidRPr="00042E6F">
        <w:rPr>
          <w:rFonts w:ascii="Times New Roman" w:hAnsi="Times New Roman"/>
        </w:rPr>
        <w:t>4</w:t>
      </w:r>
      <w:r w:rsidR="001C0F3F" w:rsidRPr="00042E6F">
        <w:rPr>
          <w:rFonts w:ascii="Times New Roman" w:hAnsi="Times New Roman"/>
        </w:rPr>
        <w:t xml:space="preserve">14 - </w:t>
      </w:r>
      <w:r w:rsidRPr="00042E6F">
        <w:rPr>
          <w:rFonts w:ascii="Times New Roman" w:hAnsi="Times New Roman"/>
        </w:rPr>
        <w:t>4</w:t>
      </w:r>
      <w:r w:rsidR="001C0F3F" w:rsidRPr="00042E6F">
        <w:rPr>
          <w:rFonts w:ascii="Times New Roman" w:hAnsi="Times New Roman"/>
        </w:rPr>
        <w:t>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C0F3F" w:rsidRPr="00042E6F" w:rsidRDefault="001C0F3F" w:rsidP="00042E6F">
      <w:pPr>
        <w:rPr>
          <w:rFonts w:ascii="Times New Roman" w:hAnsi="Times New Roman"/>
        </w:rPr>
      </w:pPr>
      <w:r w:rsidRPr="00042E6F">
        <w:rPr>
          <w:rFonts w:ascii="Times New Roman" w:hAnsi="Times New Roman"/>
        </w:rPr>
        <w:t>Структура предметного результата включает следующий перечень знаний и умений:</w:t>
      </w:r>
    </w:p>
    <w:p w:rsidR="001C0F3F" w:rsidRPr="00042E6F" w:rsidRDefault="001C0F3F" w:rsidP="00042E6F">
      <w:pPr>
        <w:rPr>
          <w:rFonts w:ascii="Times New Roman" w:hAnsi="Times New Roman"/>
        </w:rPr>
      </w:pPr>
      <w:r w:rsidRPr="00042E6F">
        <w:rPr>
          <w:rFonts w:ascii="Times New Roman" w:hAnsi="Times New Roman"/>
        </w:rPr>
        <w:t xml:space="preserve">называть характерные, существенные признаки событий, процессов, явлений истории России и всеобщей истории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w:t>
      </w:r>
    </w:p>
    <w:p w:rsidR="001C0F3F" w:rsidRPr="00042E6F" w:rsidRDefault="001C0F3F" w:rsidP="00042E6F">
      <w:pPr>
        <w:rPr>
          <w:rFonts w:ascii="Times New Roman" w:hAnsi="Times New Roman"/>
        </w:rPr>
      </w:pPr>
      <w:r w:rsidRPr="00042E6F">
        <w:rPr>
          <w:rFonts w:ascii="Times New Roman" w:hAnsi="Times New Roman"/>
        </w:rPr>
        <w:t xml:space="preserve">различать в исторической информации из курсов истории России и зарубежных стран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 события, явления, процессы; факты и мнения, описания и объяснения, гипотезы и теории;</w:t>
      </w:r>
    </w:p>
    <w:p w:rsidR="001C0F3F" w:rsidRPr="00042E6F" w:rsidRDefault="001C0F3F" w:rsidP="00042E6F">
      <w:pPr>
        <w:rPr>
          <w:rFonts w:ascii="Times New Roman" w:hAnsi="Times New Roman"/>
        </w:rPr>
      </w:pPr>
      <w:r w:rsidRPr="00042E6F">
        <w:rPr>
          <w:rFonts w:ascii="Times New Roman" w:hAnsi="Times New Roman"/>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C0F3F" w:rsidRPr="00042E6F" w:rsidRDefault="001C0F3F" w:rsidP="00042E6F">
      <w:pPr>
        <w:rPr>
          <w:rFonts w:ascii="Times New Roman" w:hAnsi="Times New Roman"/>
        </w:rPr>
      </w:pPr>
      <w:r w:rsidRPr="00042E6F">
        <w:rPr>
          <w:rFonts w:ascii="Times New Roman" w:hAnsi="Times New Roman"/>
        </w:rPr>
        <w:t xml:space="preserve">обобщать историческую информацию по истории России и зарубежных стран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w:t>
      </w:r>
    </w:p>
    <w:p w:rsidR="001C0F3F" w:rsidRPr="00042E6F" w:rsidRDefault="001C0F3F" w:rsidP="00042E6F">
      <w:pPr>
        <w:rPr>
          <w:rFonts w:ascii="Times New Roman" w:hAnsi="Times New Roman"/>
        </w:rPr>
      </w:pPr>
      <w:r w:rsidRPr="00042E6F">
        <w:rPr>
          <w:rFonts w:ascii="Times New Roman" w:hAnsi="Times New Roman"/>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w:t>
      </w:r>
    </w:p>
    <w:p w:rsidR="001C0F3F" w:rsidRPr="00042E6F" w:rsidRDefault="001C0F3F" w:rsidP="00042E6F">
      <w:pPr>
        <w:rPr>
          <w:rFonts w:ascii="Times New Roman" w:hAnsi="Times New Roman"/>
        </w:rPr>
      </w:pPr>
      <w:r w:rsidRPr="00042E6F">
        <w:rPr>
          <w:rFonts w:ascii="Times New Roman" w:hAnsi="Times New Roman"/>
        </w:rPr>
        <w:t xml:space="preserve">сравнивать исторические события, явления, процессы, взгляды исторических деятелей истории России и зарубежных стран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 по самостоятельно определенным критериям; на основе сравнения самостоятельно делать выводы;</w:t>
      </w:r>
    </w:p>
    <w:p w:rsidR="001C0F3F" w:rsidRPr="00042E6F" w:rsidRDefault="001C0F3F" w:rsidP="00042E6F">
      <w:pPr>
        <w:rPr>
          <w:rFonts w:ascii="Times New Roman" w:hAnsi="Times New Roman"/>
        </w:rPr>
      </w:pPr>
      <w:r w:rsidRPr="00042E6F">
        <w:rPr>
          <w:rFonts w:ascii="Times New Roman" w:hAnsi="Times New Roman"/>
        </w:rPr>
        <w:t>на основе изучения исторического материала устанавливать исторические аналогии.</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.5.5.5.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w:t>
      </w:r>
      <w:r w:rsidRPr="00042E6F">
        <w:rPr>
          <w:rFonts w:ascii="Times New Roman" w:hAnsi="Times New Roman"/>
        </w:rPr>
        <w:t>4</w:t>
      </w:r>
      <w:r w:rsidR="001C0F3F" w:rsidRPr="00042E6F">
        <w:rPr>
          <w:rFonts w:ascii="Times New Roman" w:hAnsi="Times New Roman"/>
        </w:rPr>
        <w:t xml:space="preserve">14 - </w:t>
      </w:r>
      <w:r w:rsidRPr="00042E6F">
        <w:rPr>
          <w:rFonts w:ascii="Times New Roman" w:hAnsi="Times New Roman"/>
        </w:rPr>
        <w:t>4</w:t>
      </w:r>
      <w:r w:rsidR="001C0F3F" w:rsidRPr="00042E6F">
        <w:rPr>
          <w:rFonts w:ascii="Times New Roman" w:hAnsi="Times New Roman"/>
        </w:rPr>
        <w:t xml:space="preserve">45 гг.; определять современников исторических событий истории России и человечества в целом в </w:t>
      </w:r>
      <w:r w:rsidRPr="00042E6F">
        <w:rPr>
          <w:rFonts w:ascii="Times New Roman" w:hAnsi="Times New Roman"/>
        </w:rPr>
        <w:t>4</w:t>
      </w:r>
      <w:r w:rsidR="001C0F3F" w:rsidRPr="00042E6F">
        <w:rPr>
          <w:rFonts w:ascii="Times New Roman" w:hAnsi="Times New Roman"/>
        </w:rPr>
        <w:t xml:space="preserve">14 - </w:t>
      </w:r>
      <w:r w:rsidRPr="00042E6F">
        <w:rPr>
          <w:rFonts w:ascii="Times New Roman" w:hAnsi="Times New Roman"/>
        </w:rPr>
        <w:t>4</w:t>
      </w:r>
      <w:r w:rsidR="001C0F3F" w:rsidRPr="00042E6F">
        <w:rPr>
          <w:rFonts w:ascii="Times New Roman" w:hAnsi="Times New Roman"/>
        </w:rPr>
        <w:t>45 гг.</w:t>
      </w:r>
    </w:p>
    <w:p w:rsidR="001C0F3F" w:rsidRPr="00042E6F" w:rsidRDefault="001C0F3F" w:rsidP="00042E6F">
      <w:pPr>
        <w:rPr>
          <w:rFonts w:ascii="Times New Roman" w:hAnsi="Times New Roman"/>
        </w:rPr>
      </w:pPr>
      <w:r w:rsidRPr="00042E6F">
        <w:rPr>
          <w:rFonts w:ascii="Times New Roman" w:hAnsi="Times New Roman"/>
        </w:rPr>
        <w:t>Структура предметного результата включает следующий перечень знаний и умений:</w:t>
      </w:r>
    </w:p>
    <w:p w:rsidR="001C0F3F" w:rsidRPr="00042E6F" w:rsidRDefault="001C0F3F" w:rsidP="00042E6F">
      <w:pPr>
        <w:rPr>
          <w:rFonts w:ascii="Times New Roman" w:hAnsi="Times New Roman"/>
        </w:rPr>
      </w:pPr>
      <w:r w:rsidRPr="00042E6F">
        <w:rPr>
          <w:rFonts w:ascii="Times New Roman" w:hAnsi="Times New Roman"/>
        </w:rPr>
        <w:t xml:space="preserve">на основе изученного материала по истории России и зарубежных стран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 определять (различать) причины, предпосылки, поводы, последствия, указывать итоги, значение исторических событий, явлений, процессов;</w:t>
      </w:r>
    </w:p>
    <w:p w:rsidR="001C0F3F" w:rsidRPr="00042E6F" w:rsidRDefault="001C0F3F" w:rsidP="00042E6F">
      <w:pPr>
        <w:rPr>
          <w:rFonts w:ascii="Times New Roman" w:hAnsi="Times New Roman"/>
        </w:rPr>
      </w:pPr>
      <w:r w:rsidRPr="00042E6F">
        <w:rPr>
          <w:rFonts w:ascii="Times New Roman" w:hAnsi="Times New Roman"/>
        </w:rPr>
        <w:lastRenderedPageBreak/>
        <w:t xml:space="preserve">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w:t>
      </w:r>
    </w:p>
    <w:p w:rsidR="001C0F3F" w:rsidRPr="00042E6F" w:rsidRDefault="001C0F3F" w:rsidP="00042E6F">
      <w:pPr>
        <w:rPr>
          <w:rFonts w:ascii="Times New Roman" w:hAnsi="Times New Roman"/>
        </w:rPr>
      </w:pPr>
      <w:r w:rsidRPr="00042E6F">
        <w:rPr>
          <w:rFonts w:ascii="Times New Roman" w:hAnsi="Times New Roman"/>
        </w:rPr>
        <w:t xml:space="preserve">делать предположения о возможных причинах (предпосылках) и последствиях исторических событий, явлений, процессов истории России и зарубежных стран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w:t>
      </w:r>
    </w:p>
    <w:p w:rsidR="001C0F3F" w:rsidRPr="00042E6F" w:rsidRDefault="001C0F3F" w:rsidP="00042E6F">
      <w:pPr>
        <w:rPr>
          <w:rFonts w:ascii="Times New Roman" w:hAnsi="Times New Roman"/>
        </w:rPr>
      </w:pPr>
      <w:r w:rsidRPr="00042E6F">
        <w:rPr>
          <w:rFonts w:ascii="Times New Roman" w:hAnsi="Times New Roma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C0F3F" w:rsidRPr="00042E6F" w:rsidRDefault="001C0F3F" w:rsidP="00042E6F">
      <w:pPr>
        <w:rPr>
          <w:rFonts w:ascii="Times New Roman" w:hAnsi="Times New Roman"/>
        </w:rPr>
      </w:pPr>
      <w:r w:rsidRPr="00042E6F">
        <w:rPr>
          <w:rFonts w:ascii="Times New Roman" w:hAnsi="Times New Roman"/>
        </w:rPr>
        <w:t xml:space="preserve">соотносить события истории родного края, истории России и зарубежных стран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w:t>
      </w:r>
    </w:p>
    <w:p w:rsidR="001C0F3F" w:rsidRPr="00042E6F" w:rsidRDefault="001C0F3F" w:rsidP="00042E6F">
      <w:pPr>
        <w:rPr>
          <w:rFonts w:ascii="Times New Roman" w:hAnsi="Times New Roman"/>
        </w:rPr>
      </w:pPr>
      <w:r w:rsidRPr="00042E6F">
        <w:rPr>
          <w:rFonts w:ascii="Times New Roman" w:hAnsi="Times New Roman"/>
        </w:rPr>
        <w:t xml:space="preserve">определять современников исторических событий, явлений, процессов истории России и человечества в целом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.5.5.6.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w:t>
      </w:r>
      <w:r w:rsidRPr="00042E6F">
        <w:rPr>
          <w:rFonts w:ascii="Times New Roman" w:hAnsi="Times New Roman"/>
        </w:rPr>
        <w:t>4</w:t>
      </w:r>
      <w:r w:rsidR="001C0F3F" w:rsidRPr="00042E6F">
        <w:rPr>
          <w:rFonts w:ascii="Times New Roman" w:hAnsi="Times New Roman"/>
        </w:rPr>
        <w:t xml:space="preserve">14 - </w:t>
      </w:r>
      <w:r w:rsidRPr="00042E6F">
        <w:rPr>
          <w:rFonts w:ascii="Times New Roman" w:hAnsi="Times New Roman"/>
        </w:rPr>
        <w:t>4</w:t>
      </w:r>
      <w:r w:rsidR="001C0F3F" w:rsidRPr="00042E6F">
        <w:rPr>
          <w:rFonts w:ascii="Times New Roman" w:hAnsi="Times New Roman"/>
        </w:rPr>
        <w:t>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C0F3F" w:rsidRPr="00042E6F" w:rsidRDefault="001C0F3F" w:rsidP="00042E6F">
      <w:pPr>
        <w:rPr>
          <w:rFonts w:ascii="Times New Roman" w:hAnsi="Times New Roman"/>
        </w:rPr>
      </w:pPr>
      <w:r w:rsidRPr="00042E6F">
        <w:rPr>
          <w:rFonts w:ascii="Times New Roman" w:hAnsi="Times New Roman"/>
        </w:rPr>
        <w:t>Структура предметного результата включает следующий перечень знаний и умений:</w:t>
      </w:r>
    </w:p>
    <w:p w:rsidR="001C0F3F" w:rsidRPr="00042E6F" w:rsidRDefault="001C0F3F" w:rsidP="00042E6F">
      <w:pPr>
        <w:rPr>
          <w:rFonts w:ascii="Times New Roman" w:hAnsi="Times New Roman"/>
        </w:rPr>
      </w:pPr>
      <w:r w:rsidRPr="00042E6F">
        <w:rPr>
          <w:rFonts w:ascii="Times New Roman" w:hAnsi="Times New Roman"/>
        </w:rPr>
        <w:t xml:space="preserve">различать виды письменных исторических источников по истории России и всемирной истории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w:t>
      </w:r>
    </w:p>
    <w:p w:rsidR="001C0F3F" w:rsidRPr="00042E6F" w:rsidRDefault="001C0F3F" w:rsidP="00042E6F">
      <w:pPr>
        <w:rPr>
          <w:rFonts w:ascii="Times New Roman" w:hAnsi="Times New Roman"/>
        </w:rPr>
      </w:pPr>
      <w:r w:rsidRPr="00042E6F">
        <w:rPr>
          <w:rFonts w:ascii="Times New Roman" w:hAnsi="Times New Roman"/>
        </w:rPr>
        <w:t xml:space="preserve">определять авторство письменного исторического источника по истории России и зарубежных стран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C0F3F" w:rsidRPr="00042E6F" w:rsidRDefault="001C0F3F" w:rsidP="00042E6F">
      <w:pPr>
        <w:rPr>
          <w:rFonts w:ascii="Times New Roman" w:hAnsi="Times New Roman"/>
        </w:rPr>
      </w:pPr>
      <w:r w:rsidRPr="00042E6F">
        <w:rPr>
          <w:rFonts w:ascii="Times New Roman" w:hAnsi="Times New Roman"/>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w:t>
      </w:r>
    </w:p>
    <w:p w:rsidR="001C0F3F" w:rsidRPr="00042E6F" w:rsidRDefault="001C0F3F" w:rsidP="00042E6F">
      <w:pPr>
        <w:rPr>
          <w:rFonts w:ascii="Times New Roman" w:hAnsi="Times New Roman"/>
        </w:rPr>
      </w:pPr>
      <w:r w:rsidRPr="00042E6F">
        <w:rPr>
          <w:rFonts w:ascii="Times New Roman" w:hAnsi="Times New Roman"/>
        </w:rPr>
        <w:t xml:space="preserve">анализировать письменный исторический источник по истории России и зарубежных стран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1C0F3F" w:rsidRPr="00042E6F" w:rsidRDefault="001C0F3F" w:rsidP="00042E6F">
      <w:pPr>
        <w:rPr>
          <w:rFonts w:ascii="Times New Roman" w:hAnsi="Times New Roman"/>
        </w:rPr>
      </w:pPr>
      <w:r w:rsidRPr="00042E6F">
        <w:rPr>
          <w:rFonts w:ascii="Times New Roman" w:hAnsi="Times New Roman"/>
        </w:rPr>
        <w:t xml:space="preserve">соотносить содержание исторического источника по истории России и зарубежных стран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 с учебным текстом, другими источниками исторической информации (в том числе исторической картой/схемой);</w:t>
      </w:r>
    </w:p>
    <w:p w:rsidR="001C0F3F" w:rsidRPr="00042E6F" w:rsidRDefault="001C0F3F" w:rsidP="00042E6F">
      <w:pPr>
        <w:rPr>
          <w:rFonts w:ascii="Times New Roman" w:hAnsi="Times New Roman"/>
        </w:rPr>
      </w:pPr>
      <w:r w:rsidRPr="00042E6F">
        <w:rPr>
          <w:rFonts w:ascii="Times New Roman" w:hAnsi="Times New Roman"/>
        </w:rPr>
        <w:t xml:space="preserve">сопоставлять, анализировать информацию из двух или более письменных исторических источников по истории России и зарубежных стран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 делать выводы;</w:t>
      </w:r>
    </w:p>
    <w:p w:rsidR="001C0F3F" w:rsidRPr="00042E6F" w:rsidRDefault="001C0F3F" w:rsidP="00042E6F">
      <w:pPr>
        <w:rPr>
          <w:rFonts w:ascii="Times New Roman" w:hAnsi="Times New Roman"/>
        </w:rPr>
      </w:pPr>
      <w:r w:rsidRPr="00042E6F">
        <w:rPr>
          <w:rFonts w:ascii="Times New Roman" w:hAnsi="Times New Roman"/>
        </w:rPr>
        <w:t>использовать исторические письменные источники при аргументации дискуссионных точек зрения;</w:t>
      </w:r>
    </w:p>
    <w:p w:rsidR="001C0F3F" w:rsidRPr="00042E6F" w:rsidRDefault="001C0F3F" w:rsidP="00042E6F">
      <w:pPr>
        <w:rPr>
          <w:rFonts w:ascii="Times New Roman" w:hAnsi="Times New Roman"/>
        </w:rPr>
      </w:pPr>
      <w:r w:rsidRPr="00042E6F">
        <w:rPr>
          <w:rFonts w:ascii="Times New Roman" w:hAnsi="Times New Roman"/>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C0F3F" w:rsidRPr="00042E6F" w:rsidRDefault="001C0F3F" w:rsidP="00042E6F">
      <w:pPr>
        <w:rPr>
          <w:rFonts w:ascii="Times New Roman" w:hAnsi="Times New Roman"/>
        </w:rPr>
      </w:pPr>
      <w:r w:rsidRPr="00042E6F">
        <w:rPr>
          <w:rFonts w:ascii="Times New Roman" w:hAnsi="Times New Roman"/>
        </w:rPr>
        <w:t xml:space="preserve">проводить атрибуцию визуальных и аудиовизуальных исторических источников по истории России и зарубежных стран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.5.5.7. Умение осуществлять с соблюдением правил информационной безопасности поиск исторической информации по истории России и зарубежных стран </w:t>
      </w:r>
      <w:r w:rsidRPr="00042E6F">
        <w:rPr>
          <w:rFonts w:ascii="Times New Roman" w:hAnsi="Times New Roman"/>
        </w:rPr>
        <w:t>4</w:t>
      </w:r>
      <w:r w:rsidR="001C0F3F" w:rsidRPr="00042E6F">
        <w:rPr>
          <w:rFonts w:ascii="Times New Roman" w:hAnsi="Times New Roman"/>
        </w:rPr>
        <w:t xml:space="preserve">14 - </w:t>
      </w:r>
      <w:r w:rsidRPr="00042E6F">
        <w:rPr>
          <w:rFonts w:ascii="Times New Roman" w:hAnsi="Times New Roman"/>
        </w:rPr>
        <w:t>4</w:t>
      </w:r>
      <w:r w:rsidR="001C0F3F" w:rsidRPr="00042E6F">
        <w:rPr>
          <w:rFonts w:ascii="Times New Roman" w:hAnsi="Times New Roman"/>
        </w:rPr>
        <w:t>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C0F3F" w:rsidRPr="00042E6F" w:rsidRDefault="001C0F3F" w:rsidP="00042E6F">
      <w:pPr>
        <w:rPr>
          <w:rFonts w:ascii="Times New Roman" w:hAnsi="Times New Roman"/>
        </w:rPr>
      </w:pPr>
      <w:r w:rsidRPr="00042E6F">
        <w:rPr>
          <w:rFonts w:ascii="Times New Roman" w:hAnsi="Times New Roman"/>
        </w:rPr>
        <w:t>Структура предметного результата включает следующий перечень знаний и умений:</w:t>
      </w:r>
    </w:p>
    <w:p w:rsidR="001C0F3F" w:rsidRPr="00042E6F" w:rsidRDefault="001C0F3F" w:rsidP="00042E6F">
      <w:pPr>
        <w:rPr>
          <w:rFonts w:ascii="Times New Roman" w:hAnsi="Times New Roman"/>
        </w:rPr>
      </w:pPr>
      <w:r w:rsidRPr="00042E6F">
        <w:rPr>
          <w:rFonts w:ascii="Times New Roman" w:hAnsi="Times New Roman"/>
        </w:rPr>
        <w:lastRenderedPageBreak/>
        <w:t>знать и использовать правила информационной безопасности при поиске исторической информации;</w:t>
      </w:r>
    </w:p>
    <w:p w:rsidR="001C0F3F" w:rsidRPr="00042E6F" w:rsidRDefault="001C0F3F" w:rsidP="00042E6F">
      <w:pPr>
        <w:rPr>
          <w:rFonts w:ascii="Times New Roman" w:hAnsi="Times New Roman"/>
        </w:rPr>
      </w:pPr>
      <w:r w:rsidRPr="00042E6F">
        <w:rPr>
          <w:rFonts w:ascii="Times New Roman" w:hAnsi="Times New Roman"/>
        </w:rPr>
        <w:t xml:space="preserve">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w:t>
      </w:r>
    </w:p>
    <w:p w:rsidR="001C0F3F" w:rsidRPr="00042E6F" w:rsidRDefault="001C0F3F" w:rsidP="00042E6F">
      <w:pPr>
        <w:rPr>
          <w:rFonts w:ascii="Times New Roman" w:hAnsi="Times New Roman"/>
        </w:rPr>
      </w:pPr>
      <w:r w:rsidRPr="00042E6F">
        <w:rPr>
          <w:rFonts w:ascii="Times New Roman" w:hAnsi="Times New Roman"/>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C0F3F" w:rsidRPr="00042E6F" w:rsidRDefault="001C0F3F" w:rsidP="00042E6F">
      <w:pPr>
        <w:rPr>
          <w:rFonts w:ascii="Times New Roman" w:hAnsi="Times New Roman"/>
        </w:rPr>
      </w:pPr>
      <w:r w:rsidRPr="00042E6F">
        <w:rPr>
          <w:rFonts w:ascii="Times New Roman" w:hAnsi="Times New Roman"/>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w:t>
      </w:r>
    </w:p>
    <w:p w:rsidR="001C0F3F" w:rsidRPr="00042E6F" w:rsidRDefault="001C0F3F" w:rsidP="00042E6F">
      <w:pPr>
        <w:rPr>
          <w:rFonts w:ascii="Times New Roman" w:hAnsi="Times New Roman"/>
        </w:rPr>
      </w:pPr>
      <w:r w:rsidRPr="00042E6F">
        <w:rPr>
          <w:rFonts w:ascii="Times New Roman" w:hAnsi="Times New Roman"/>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.5.5.8.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w:t>
      </w:r>
      <w:r w:rsidRPr="00042E6F">
        <w:rPr>
          <w:rFonts w:ascii="Times New Roman" w:hAnsi="Times New Roman"/>
        </w:rPr>
        <w:t>4</w:t>
      </w:r>
      <w:r w:rsidR="001C0F3F" w:rsidRPr="00042E6F">
        <w:rPr>
          <w:rFonts w:ascii="Times New Roman" w:hAnsi="Times New Roman"/>
        </w:rPr>
        <w:t xml:space="preserve">14 - </w:t>
      </w:r>
      <w:r w:rsidRPr="00042E6F">
        <w:rPr>
          <w:rFonts w:ascii="Times New Roman" w:hAnsi="Times New Roman"/>
        </w:rPr>
        <w:t>4</w:t>
      </w:r>
      <w:r w:rsidR="001C0F3F" w:rsidRPr="00042E6F">
        <w:rPr>
          <w:rFonts w:ascii="Times New Roman" w:hAnsi="Times New Roman"/>
        </w:rPr>
        <w:t>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1C0F3F" w:rsidRPr="00042E6F" w:rsidRDefault="001C0F3F" w:rsidP="00042E6F">
      <w:pPr>
        <w:rPr>
          <w:rFonts w:ascii="Times New Roman" w:hAnsi="Times New Roman"/>
        </w:rPr>
      </w:pPr>
      <w:r w:rsidRPr="00042E6F">
        <w:rPr>
          <w:rFonts w:ascii="Times New Roman" w:hAnsi="Times New Roman"/>
        </w:rPr>
        <w:t>Структура предметного результата включает следующий перечень знаний и умений:</w:t>
      </w:r>
    </w:p>
    <w:p w:rsidR="001C0F3F" w:rsidRPr="00042E6F" w:rsidRDefault="001C0F3F" w:rsidP="00042E6F">
      <w:pPr>
        <w:rPr>
          <w:rFonts w:ascii="Times New Roman" w:hAnsi="Times New Roman"/>
        </w:rPr>
      </w:pPr>
      <w:r w:rsidRPr="00042E6F">
        <w:rPr>
          <w:rFonts w:ascii="Times New Roman" w:hAnsi="Times New Roman"/>
        </w:rPr>
        <w:t xml:space="preserve">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w:t>
      </w:r>
    </w:p>
    <w:p w:rsidR="001C0F3F" w:rsidRPr="00042E6F" w:rsidRDefault="001C0F3F" w:rsidP="00042E6F">
      <w:pPr>
        <w:rPr>
          <w:rFonts w:ascii="Times New Roman" w:hAnsi="Times New Roman"/>
        </w:rPr>
      </w:pPr>
      <w:r w:rsidRPr="00042E6F">
        <w:rPr>
          <w:rFonts w:ascii="Times New Roman" w:hAnsi="Times New Roman"/>
        </w:rPr>
        <w:t xml:space="preserve">отвечать на вопросы по содержанию текстового источника исторической информации по истории России и зарубежных стран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 и составлять на его основе план, таблицу, схему;</w:t>
      </w:r>
    </w:p>
    <w:p w:rsidR="001C0F3F" w:rsidRPr="00042E6F" w:rsidRDefault="001C0F3F" w:rsidP="00042E6F">
      <w:pPr>
        <w:rPr>
          <w:rFonts w:ascii="Times New Roman" w:hAnsi="Times New Roman"/>
        </w:rPr>
      </w:pPr>
      <w:r w:rsidRPr="00042E6F">
        <w:rPr>
          <w:rFonts w:ascii="Times New Roman" w:hAnsi="Times New Roman"/>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w:t>
      </w:r>
    </w:p>
    <w:p w:rsidR="001C0F3F" w:rsidRPr="00042E6F" w:rsidRDefault="001C0F3F" w:rsidP="00042E6F">
      <w:pPr>
        <w:rPr>
          <w:rFonts w:ascii="Times New Roman" w:hAnsi="Times New Roman"/>
        </w:rPr>
      </w:pPr>
      <w:r w:rsidRPr="00042E6F">
        <w:rPr>
          <w:rFonts w:ascii="Times New Roman" w:hAnsi="Times New Roman"/>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1C0F3F" w:rsidRPr="00042E6F" w:rsidRDefault="001C0F3F" w:rsidP="00042E6F">
      <w:pPr>
        <w:rPr>
          <w:rFonts w:ascii="Times New Roman" w:hAnsi="Times New Roman"/>
        </w:rPr>
      </w:pPr>
      <w:r w:rsidRPr="00042E6F">
        <w:rPr>
          <w:rFonts w:ascii="Times New Roman" w:hAnsi="Times New Roman"/>
        </w:rPr>
        <w:t xml:space="preserve">сопоставлять, анализировать информацию, представленную на двух или более исторических картах (схемах) по истории России и зарубежных стран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 оформлять результаты анализа исторической карты (схемы) в виде таблицы, схемы; делать выводы;</w:t>
      </w:r>
    </w:p>
    <w:p w:rsidR="001C0F3F" w:rsidRPr="00042E6F" w:rsidRDefault="001C0F3F" w:rsidP="00042E6F">
      <w:pPr>
        <w:rPr>
          <w:rFonts w:ascii="Times New Roman" w:hAnsi="Times New Roman"/>
        </w:rPr>
      </w:pPr>
      <w:r w:rsidRPr="00042E6F">
        <w:rPr>
          <w:rFonts w:ascii="Times New Roman" w:hAnsi="Times New Roman"/>
        </w:rPr>
        <w:t xml:space="preserve">на основании информации, представленной на карте/схеме по истории России и зарубежных стран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1C0F3F" w:rsidRPr="00042E6F" w:rsidRDefault="001C0F3F" w:rsidP="00042E6F">
      <w:pPr>
        <w:rPr>
          <w:rFonts w:ascii="Times New Roman" w:hAnsi="Times New Roman"/>
        </w:rPr>
      </w:pPr>
      <w:r w:rsidRPr="00042E6F">
        <w:rPr>
          <w:rFonts w:ascii="Times New Roman" w:hAnsi="Times New Roman"/>
        </w:rPr>
        <w:t xml:space="preserve">сопоставлять информацию, представленную на исторической карте/схеме по истории России и зарубежных стран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 с информацией из аутентичных исторических источников и источников исторической информации;</w:t>
      </w:r>
    </w:p>
    <w:p w:rsidR="001C0F3F" w:rsidRPr="00042E6F" w:rsidRDefault="001C0F3F" w:rsidP="00042E6F">
      <w:pPr>
        <w:rPr>
          <w:rFonts w:ascii="Times New Roman" w:hAnsi="Times New Roman"/>
        </w:rPr>
      </w:pPr>
      <w:r w:rsidRPr="00042E6F">
        <w:rPr>
          <w:rFonts w:ascii="Times New Roman" w:hAnsi="Times New Roman"/>
        </w:rPr>
        <w:t>определять события, явления, процессы, которым посвящены визуальные источники исторической информации;</w:t>
      </w:r>
    </w:p>
    <w:p w:rsidR="001C0F3F" w:rsidRPr="00042E6F" w:rsidRDefault="001C0F3F" w:rsidP="00042E6F">
      <w:pPr>
        <w:rPr>
          <w:rFonts w:ascii="Times New Roman" w:hAnsi="Times New Roman"/>
        </w:rPr>
      </w:pPr>
      <w:r w:rsidRPr="00042E6F">
        <w:rPr>
          <w:rFonts w:ascii="Times New Roman" w:hAnsi="Times New Roman"/>
        </w:rPr>
        <w:t xml:space="preserve">на основании визуальных источников исторической информации и статистической информации по истории России и зарубежных стран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 xml:space="preserve">45 гг. проводить сравнение исторических событий, явлений, процессов истории России и зарубежных стран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w:t>
      </w:r>
    </w:p>
    <w:p w:rsidR="001C0F3F" w:rsidRPr="00042E6F" w:rsidRDefault="001C0F3F" w:rsidP="00042E6F">
      <w:pPr>
        <w:rPr>
          <w:rFonts w:ascii="Times New Roman" w:hAnsi="Times New Roman"/>
        </w:rPr>
      </w:pPr>
      <w:r w:rsidRPr="00042E6F">
        <w:rPr>
          <w:rFonts w:ascii="Times New Roman" w:hAnsi="Times New Roman"/>
        </w:rPr>
        <w:t xml:space="preserve">сопоставлять визуальные источники исторической информации по истории России и зарубежных стран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 с информацией из других исторических источников, делать выводы;</w:t>
      </w:r>
    </w:p>
    <w:p w:rsidR="001C0F3F" w:rsidRPr="00042E6F" w:rsidRDefault="001C0F3F" w:rsidP="00042E6F">
      <w:pPr>
        <w:rPr>
          <w:rFonts w:ascii="Times New Roman" w:hAnsi="Times New Roman"/>
        </w:rPr>
      </w:pPr>
      <w:r w:rsidRPr="00042E6F">
        <w:rPr>
          <w:rFonts w:ascii="Times New Roman" w:hAnsi="Times New Roman"/>
        </w:rPr>
        <w:lastRenderedPageBreak/>
        <w:t>представлять историческую информацию в виде таблиц, графиков, схем, диаграмм;</w:t>
      </w:r>
    </w:p>
    <w:p w:rsidR="001C0F3F" w:rsidRPr="00042E6F" w:rsidRDefault="001C0F3F" w:rsidP="00042E6F">
      <w:pPr>
        <w:rPr>
          <w:rFonts w:ascii="Times New Roman" w:hAnsi="Times New Roman"/>
        </w:rPr>
      </w:pPr>
      <w:r w:rsidRPr="00042E6F">
        <w:rPr>
          <w:rFonts w:ascii="Times New Roman" w:hAnsi="Times New Roman"/>
        </w:rPr>
        <w:t xml:space="preserve">использовать умения, приобретенные в процессе изучения истории, для участия в подготовке учебных проектов по истории России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 в том числе на региональном материале, с использованием ресурсов библиотек, музеев и других.</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.5.5.9.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C0F3F" w:rsidRPr="00042E6F" w:rsidRDefault="001C0F3F" w:rsidP="00042E6F">
      <w:pPr>
        <w:rPr>
          <w:rFonts w:ascii="Times New Roman" w:hAnsi="Times New Roman"/>
        </w:rPr>
      </w:pPr>
      <w:r w:rsidRPr="00042E6F">
        <w:rPr>
          <w:rFonts w:ascii="Times New Roman" w:hAnsi="Times New Roman"/>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1C0F3F" w:rsidRPr="00042E6F" w:rsidRDefault="001C0F3F" w:rsidP="00042E6F">
      <w:pPr>
        <w:rPr>
          <w:rFonts w:ascii="Times New Roman" w:hAnsi="Times New Roman"/>
        </w:rPr>
      </w:pPr>
      <w:r w:rsidRPr="00042E6F">
        <w:rPr>
          <w:rFonts w:ascii="Times New Roman" w:hAnsi="Times New Roman"/>
        </w:rPr>
        <w:t>Структура предметного результата включает следующий перечень знаний и умений:</w:t>
      </w:r>
    </w:p>
    <w:p w:rsidR="001C0F3F" w:rsidRPr="00042E6F" w:rsidRDefault="001C0F3F" w:rsidP="00042E6F">
      <w:pPr>
        <w:rPr>
          <w:rFonts w:ascii="Times New Roman" w:hAnsi="Times New Roman"/>
        </w:rPr>
      </w:pPr>
      <w:r w:rsidRPr="00042E6F">
        <w:rPr>
          <w:rFonts w:ascii="Times New Roman" w:hAnsi="Times New Roman"/>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C0F3F" w:rsidRPr="00042E6F" w:rsidRDefault="001C0F3F" w:rsidP="00042E6F">
      <w:pPr>
        <w:rPr>
          <w:rFonts w:ascii="Times New Roman" w:hAnsi="Times New Roman"/>
        </w:rPr>
      </w:pPr>
      <w:r w:rsidRPr="00042E6F">
        <w:rPr>
          <w:rFonts w:ascii="Times New Roman" w:hAnsi="Times New Roman"/>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C0F3F" w:rsidRPr="00042E6F" w:rsidRDefault="001C0F3F" w:rsidP="00042E6F">
      <w:pPr>
        <w:rPr>
          <w:rFonts w:ascii="Times New Roman" w:hAnsi="Times New Roman"/>
        </w:rPr>
      </w:pPr>
      <w:r w:rsidRPr="00042E6F">
        <w:rPr>
          <w:rFonts w:ascii="Times New Roman" w:hAnsi="Times New Roman"/>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C0F3F" w:rsidRPr="00042E6F" w:rsidRDefault="001C0F3F" w:rsidP="00042E6F">
      <w:pPr>
        <w:rPr>
          <w:rFonts w:ascii="Times New Roman" w:hAnsi="Times New Roman"/>
        </w:rPr>
      </w:pPr>
      <w:r w:rsidRPr="00042E6F">
        <w:rPr>
          <w:rFonts w:ascii="Times New Roman" w:hAnsi="Times New Roman"/>
        </w:rPr>
        <w:t xml:space="preserve">участвовать в диалогическом и полилогическом общении, посвященном проблемам, связанным с историей России и зарубежных стран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.5.5.10.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C0F3F" w:rsidRPr="00042E6F" w:rsidRDefault="001C0F3F" w:rsidP="00042E6F">
      <w:pPr>
        <w:rPr>
          <w:rFonts w:ascii="Times New Roman" w:hAnsi="Times New Roman"/>
        </w:rPr>
      </w:pPr>
      <w:r w:rsidRPr="00042E6F">
        <w:rPr>
          <w:rFonts w:ascii="Times New Roman" w:hAnsi="Times New Roman"/>
        </w:rPr>
        <w:t>Структура предметного результата включает следующий перечень знаний и умений:</w:t>
      </w:r>
    </w:p>
    <w:p w:rsidR="001C0F3F" w:rsidRPr="00042E6F" w:rsidRDefault="001C0F3F" w:rsidP="00042E6F">
      <w:pPr>
        <w:rPr>
          <w:rFonts w:ascii="Times New Roman" w:hAnsi="Times New Roman"/>
        </w:rPr>
      </w:pPr>
      <w:r w:rsidRPr="00042E6F">
        <w:rPr>
          <w:rFonts w:ascii="Times New Roman" w:hAnsi="Times New Roman"/>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 осознавать и понимать ценность сопричастности своей семьи к событиям, явлениям, процессам истории России;</w:t>
      </w:r>
    </w:p>
    <w:p w:rsidR="001C0F3F" w:rsidRPr="00042E6F" w:rsidRDefault="001C0F3F" w:rsidP="00042E6F">
      <w:pPr>
        <w:rPr>
          <w:rFonts w:ascii="Times New Roman" w:hAnsi="Times New Roman"/>
        </w:rPr>
      </w:pPr>
      <w:r w:rsidRPr="00042E6F">
        <w:rPr>
          <w:rFonts w:ascii="Times New Roman" w:hAnsi="Times New Roman"/>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w:t>
      </w:r>
    </w:p>
    <w:p w:rsidR="001C0F3F" w:rsidRPr="00042E6F" w:rsidRDefault="001C0F3F" w:rsidP="00042E6F">
      <w:pPr>
        <w:rPr>
          <w:rFonts w:ascii="Times New Roman" w:hAnsi="Times New Roman"/>
        </w:rPr>
      </w:pPr>
      <w:r w:rsidRPr="00042E6F">
        <w:rPr>
          <w:rFonts w:ascii="Times New Roman" w:hAnsi="Times New Roman"/>
        </w:rPr>
        <w:t xml:space="preserve">используя знания по истории России и зарубежных стран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 выявлять в исторической информации попытки фальсификации истории, приводить аргументы в защиту исторической правды;</w:t>
      </w:r>
    </w:p>
    <w:p w:rsidR="001C0F3F" w:rsidRPr="00042E6F" w:rsidRDefault="001C0F3F" w:rsidP="00042E6F">
      <w:pPr>
        <w:rPr>
          <w:rFonts w:ascii="Times New Roman" w:hAnsi="Times New Roman"/>
        </w:rPr>
      </w:pPr>
      <w:r w:rsidRPr="00042E6F">
        <w:rPr>
          <w:rFonts w:ascii="Times New Roman" w:hAnsi="Times New Roman"/>
        </w:rPr>
        <w:t>активно участвовать в дискуссиях, не допуская умаления подвига народа при защите Отечества.</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.5.5.11. Знание ключевых событий, основных дат и этапов истории России и мира в </w:t>
      </w:r>
      <w:r w:rsidRPr="00042E6F">
        <w:rPr>
          <w:rFonts w:ascii="Times New Roman" w:hAnsi="Times New Roman"/>
        </w:rPr>
        <w:t>4</w:t>
      </w:r>
      <w:r w:rsidR="001C0F3F" w:rsidRPr="00042E6F">
        <w:rPr>
          <w:rFonts w:ascii="Times New Roman" w:hAnsi="Times New Roman"/>
        </w:rPr>
        <w:t xml:space="preserve">14 - </w:t>
      </w:r>
      <w:r w:rsidRPr="00042E6F">
        <w:rPr>
          <w:rFonts w:ascii="Times New Roman" w:hAnsi="Times New Roman"/>
        </w:rPr>
        <w:t>4</w:t>
      </w:r>
      <w:r w:rsidR="001C0F3F" w:rsidRPr="00042E6F">
        <w:rPr>
          <w:rFonts w:ascii="Times New Roman" w:hAnsi="Times New Roman"/>
        </w:rPr>
        <w:t>45 гг.; выдающихся деятелей отечественной и всемирной истории; важнейших достижений культуры, ценностных ориентиров.</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.5.5.12. Предметные результаты по учебному курсу "История России":</w:t>
      </w:r>
    </w:p>
    <w:p w:rsidR="001C0F3F" w:rsidRPr="00042E6F" w:rsidRDefault="001C0F3F" w:rsidP="00042E6F">
      <w:pPr>
        <w:rPr>
          <w:rFonts w:ascii="Times New Roman" w:hAnsi="Times New Roman"/>
        </w:rPr>
      </w:pPr>
      <w:r w:rsidRPr="00042E6F">
        <w:rPr>
          <w:rFonts w:ascii="Times New Roman" w:hAnsi="Times New Roman"/>
        </w:rPr>
        <w:t>1) Россия накануне Первой мировой войны. Ход военных действий. Власть, общество, экономика, культура. Предпосылки революции.</w:t>
      </w:r>
    </w:p>
    <w:p w:rsidR="001C0F3F" w:rsidRPr="00042E6F" w:rsidRDefault="001C0F3F" w:rsidP="00042E6F">
      <w:pPr>
        <w:rPr>
          <w:rFonts w:ascii="Times New Roman" w:hAnsi="Times New Roman"/>
        </w:rPr>
      </w:pPr>
      <w:r w:rsidRPr="00042E6F">
        <w:rPr>
          <w:rFonts w:ascii="Times New Roman" w:hAnsi="Times New Roman"/>
        </w:rPr>
        <w:lastRenderedPageBreak/>
        <w:t xml:space="preserve">2) Февральская революция </w:t>
      </w:r>
      <w:r w:rsidR="0059691D" w:rsidRPr="00042E6F">
        <w:rPr>
          <w:rFonts w:ascii="Times New Roman" w:hAnsi="Times New Roman"/>
        </w:rPr>
        <w:t>42</w:t>
      </w:r>
      <w:r w:rsidRPr="00042E6F">
        <w:rPr>
          <w:rFonts w:ascii="Times New Roman" w:hAnsi="Times New Roman"/>
        </w:rPr>
        <w:t xml:space="preserve">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1C0F3F" w:rsidRPr="00042E6F" w:rsidRDefault="001C0F3F" w:rsidP="00042E6F">
      <w:pPr>
        <w:rPr>
          <w:rFonts w:ascii="Times New Roman" w:hAnsi="Times New Roman"/>
        </w:rPr>
      </w:pPr>
      <w:r w:rsidRPr="00042E6F">
        <w:rPr>
          <w:rFonts w:ascii="Times New Roman" w:hAnsi="Times New Roman"/>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1C0F3F" w:rsidRPr="00042E6F" w:rsidRDefault="001C0F3F" w:rsidP="00042E6F">
      <w:pPr>
        <w:rPr>
          <w:rFonts w:ascii="Times New Roman" w:hAnsi="Times New Roman"/>
        </w:rPr>
      </w:pPr>
      <w:r w:rsidRPr="00042E6F">
        <w:rPr>
          <w:rFonts w:ascii="Times New Roman" w:hAnsi="Times New Roman"/>
        </w:rPr>
        <w:t xml:space="preserve">4) Великая Отечественная война </w:t>
      </w:r>
      <w:r w:rsidR="0059691D" w:rsidRPr="00042E6F">
        <w:rPr>
          <w:rFonts w:ascii="Times New Roman" w:hAnsi="Times New Roman"/>
        </w:rPr>
        <w:t>4</w:t>
      </w:r>
      <w:r w:rsidRPr="00042E6F">
        <w:rPr>
          <w:rFonts w:ascii="Times New Roman" w:hAnsi="Times New Roman"/>
        </w:rPr>
        <w:t xml:space="preserve">41 - </w:t>
      </w:r>
      <w:r w:rsidR="0059691D" w:rsidRPr="00042E6F">
        <w:rPr>
          <w:rFonts w:ascii="Times New Roman" w:hAnsi="Times New Roman"/>
        </w:rPr>
        <w:t>4</w:t>
      </w:r>
      <w:r w:rsidRPr="00042E6F">
        <w:rPr>
          <w:rFonts w:ascii="Times New Roman" w:hAnsi="Times New Roman"/>
        </w:rPr>
        <w:t>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.5.5.13. Предметные результаты по учебному курсу "Всеобщая история":</w:t>
      </w:r>
    </w:p>
    <w:p w:rsidR="001C0F3F" w:rsidRPr="00042E6F" w:rsidRDefault="001C0F3F" w:rsidP="00042E6F">
      <w:pPr>
        <w:rPr>
          <w:rFonts w:ascii="Times New Roman" w:hAnsi="Times New Roman"/>
        </w:rPr>
      </w:pPr>
      <w:r w:rsidRPr="00042E6F">
        <w:rPr>
          <w:rFonts w:ascii="Times New Roman" w:hAnsi="Times New Roman"/>
        </w:rPr>
        <w:t>1) Мир накануне Первой мировой войны. Первая мировая война: причины, участники, основные события, результаты. Власть и общество.</w:t>
      </w:r>
    </w:p>
    <w:p w:rsidR="001C0F3F" w:rsidRPr="00042E6F" w:rsidRDefault="001C0F3F" w:rsidP="00042E6F">
      <w:pPr>
        <w:rPr>
          <w:rFonts w:ascii="Times New Roman" w:hAnsi="Times New Roman"/>
        </w:rPr>
      </w:pPr>
      <w:r w:rsidRPr="00042E6F">
        <w:rPr>
          <w:rFonts w:ascii="Times New Roman" w:hAnsi="Times New Roman"/>
        </w:rPr>
        <w:t xml:space="preserve">2) Межвоенный период. Революционная волна. Версальско-Вашингтонская система. Страны мира в </w:t>
      </w:r>
      <w:r w:rsidR="0059691D" w:rsidRPr="00042E6F">
        <w:rPr>
          <w:rFonts w:ascii="Times New Roman" w:hAnsi="Times New Roman"/>
        </w:rPr>
        <w:t>45</w:t>
      </w:r>
      <w:r w:rsidRPr="00042E6F">
        <w:rPr>
          <w:rFonts w:ascii="Times New Roman" w:hAnsi="Times New Roman"/>
        </w:rPr>
        <w:t>-е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1C0F3F" w:rsidRPr="00042E6F" w:rsidRDefault="001C0F3F" w:rsidP="00042E6F">
      <w:pPr>
        <w:rPr>
          <w:rFonts w:ascii="Times New Roman" w:hAnsi="Times New Roman"/>
        </w:rPr>
      </w:pPr>
      <w:r w:rsidRPr="00042E6F">
        <w:rPr>
          <w:rFonts w:ascii="Times New Roman" w:hAnsi="Times New Roman"/>
        </w:rPr>
        <w:t>3) Вторая мировая война: причины, участники, основные сражения, итоги.</w:t>
      </w:r>
    </w:p>
    <w:p w:rsidR="001C0F3F" w:rsidRPr="00042E6F" w:rsidRDefault="001C0F3F" w:rsidP="00042E6F">
      <w:pPr>
        <w:rPr>
          <w:rFonts w:ascii="Times New Roman" w:hAnsi="Times New Roman"/>
        </w:rPr>
      </w:pPr>
      <w:r w:rsidRPr="00042E6F">
        <w:rPr>
          <w:rFonts w:ascii="Times New Roman" w:hAnsi="Times New Roman"/>
        </w:rPr>
        <w:t>4) Власть и общество в годы войны. Решающий вклад СССР в Победу.</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.5.5.14. Структура предметных результатов включает следующий перечень знаний и умений:</w:t>
      </w:r>
    </w:p>
    <w:p w:rsidR="001C0F3F" w:rsidRPr="00042E6F" w:rsidRDefault="001C0F3F" w:rsidP="00042E6F">
      <w:pPr>
        <w:rPr>
          <w:rFonts w:ascii="Times New Roman" w:hAnsi="Times New Roman"/>
        </w:rPr>
      </w:pPr>
      <w:r w:rsidRPr="00042E6F">
        <w:rPr>
          <w:rFonts w:ascii="Times New Roman" w:hAnsi="Times New Roman"/>
        </w:rPr>
        <w:t xml:space="preserve">указывать хронологические рамки основных периодов отечественной и всеобщей истории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w:t>
      </w:r>
    </w:p>
    <w:p w:rsidR="001C0F3F" w:rsidRPr="00042E6F" w:rsidRDefault="001C0F3F" w:rsidP="00042E6F">
      <w:pPr>
        <w:rPr>
          <w:rFonts w:ascii="Times New Roman" w:hAnsi="Times New Roman"/>
        </w:rPr>
      </w:pPr>
      <w:r w:rsidRPr="00042E6F">
        <w:rPr>
          <w:rFonts w:ascii="Times New Roman" w:hAnsi="Times New Roman"/>
        </w:rPr>
        <w:t xml:space="preserve">называть даты важнейших событий и процессов отечественной и всеобщей истории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w:t>
      </w:r>
    </w:p>
    <w:p w:rsidR="001C0F3F" w:rsidRPr="00042E6F" w:rsidRDefault="001C0F3F" w:rsidP="00042E6F">
      <w:pPr>
        <w:rPr>
          <w:rFonts w:ascii="Times New Roman" w:hAnsi="Times New Roman"/>
        </w:rPr>
      </w:pPr>
      <w:r w:rsidRPr="00042E6F">
        <w:rPr>
          <w:rFonts w:ascii="Times New Roman" w:hAnsi="Times New Roman"/>
        </w:rPr>
        <w:t xml:space="preserve">выявлять синхронность исторических процессов отечественной и всеобщей истории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w:t>
      </w:r>
    </w:p>
    <w:p w:rsidR="001C0F3F" w:rsidRPr="00042E6F" w:rsidRDefault="001C0F3F" w:rsidP="00042E6F">
      <w:pPr>
        <w:rPr>
          <w:rFonts w:ascii="Times New Roman" w:hAnsi="Times New Roman"/>
        </w:rPr>
      </w:pPr>
      <w:r w:rsidRPr="00042E6F">
        <w:rPr>
          <w:rFonts w:ascii="Times New Roman" w:hAnsi="Times New Roman"/>
        </w:rPr>
        <w:t>делать выводы о тенденциях развития своей страны и других стран в данный период;</w:t>
      </w:r>
    </w:p>
    <w:p w:rsidR="001C0F3F" w:rsidRPr="00042E6F" w:rsidRDefault="001C0F3F" w:rsidP="00042E6F">
      <w:pPr>
        <w:rPr>
          <w:rFonts w:ascii="Times New Roman" w:hAnsi="Times New Roman"/>
        </w:rPr>
      </w:pPr>
      <w:r w:rsidRPr="00042E6F">
        <w:rPr>
          <w:rFonts w:ascii="Times New Roman" w:hAnsi="Times New Roman"/>
        </w:rPr>
        <w:t xml:space="preserve">характеризовать место, обстоятельства, участников, результаты и последствия важнейших исторических событий, явлений, процессов истории России </w:t>
      </w:r>
      <w:r w:rsidR="0059691D" w:rsidRPr="00042E6F">
        <w:rPr>
          <w:rFonts w:ascii="Times New Roman" w:hAnsi="Times New Roman"/>
        </w:rPr>
        <w:t>4</w:t>
      </w:r>
      <w:r w:rsidRPr="00042E6F">
        <w:rPr>
          <w:rFonts w:ascii="Times New Roman" w:hAnsi="Times New Roman"/>
        </w:rPr>
        <w:t xml:space="preserve">14 - </w:t>
      </w:r>
      <w:r w:rsidR="0059691D" w:rsidRPr="00042E6F">
        <w:rPr>
          <w:rFonts w:ascii="Times New Roman" w:hAnsi="Times New Roman"/>
        </w:rPr>
        <w:t>4</w:t>
      </w:r>
      <w:r w:rsidRPr="00042E6F">
        <w:rPr>
          <w:rFonts w:ascii="Times New Roman" w:hAnsi="Times New Roman"/>
        </w:rPr>
        <w:t>45 гг.</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.5.6. Предметные результаты изучения истории в 11 классе.</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.5.6.1. Понимание значимости России в мировых политических и социально-экономических процессах </w:t>
      </w:r>
      <w:r w:rsidRPr="00042E6F">
        <w:rPr>
          <w:rFonts w:ascii="Times New Roman" w:hAnsi="Times New Roman"/>
        </w:rPr>
        <w:t>4</w:t>
      </w:r>
      <w:r w:rsidR="001C0F3F" w:rsidRPr="00042E6F">
        <w:rPr>
          <w:rFonts w:ascii="Times New Roman" w:hAnsi="Times New Roman"/>
        </w:rPr>
        <w:t xml:space="preserve">45 - </w:t>
      </w:r>
      <w:r w:rsidRPr="00042E6F">
        <w:rPr>
          <w:rFonts w:ascii="Times New Roman" w:hAnsi="Times New Roman"/>
        </w:rPr>
        <w:t>5</w:t>
      </w:r>
      <w:r w:rsidR="00446511" w:rsidRPr="00042E6F">
        <w:rPr>
          <w:rFonts w:ascii="Times New Roman" w:hAnsi="Times New Roman"/>
        </w:rPr>
        <w:t>7</w:t>
      </w:r>
      <w:r w:rsidR="001C0F3F" w:rsidRPr="00042E6F">
        <w:rPr>
          <w:rFonts w:ascii="Times New Roman" w:hAnsi="Times New Roman"/>
        </w:rPr>
        <w:t xml:space="preserve">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w:t>
      </w:r>
      <w:r w:rsidRPr="00042E6F">
        <w:rPr>
          <w:rFonts w:ascii="Times New Roman" w:hAnsi="Times New Roman"/>
        </w:rPr>
        <w:t>4</w:t>
      </w:r>
      <w:r w:rsidR="001C0F3F" w:rsidRPr="00042E6F">
        <w:rPr>
          <w:rFonts w:ascii="Times New Roman" w:hAnsi="Times New Roman"/>
        </w:rPr>
        <w:t xml:space="preserve">45 - </w:t>
      </w:r>
      <w:r w:rsidRPr="00042E6F">
        <w:rPr>
          <w:rFonts w:ascii="Times New Roman" w:hAnsi="Times New Roman"/>
        </w:rPr>
        <w:t>5</w:t>
      </w:r>
      <w:r w:rsidR="00446511" w:rsidRPr="00042E6F">
        <w:rPr>
          <w:rFonts w:ascii="Times New Roman" w:hAnsi="Times New Roman"/>
        </w:rPr>
        <w:t>7</w:t>
      </w:r>
      <w:r w:rsidR="001C0F3F" w:rsidRPr="00042E6F">
        <w:rPr>
          <w:rFonts w:ascii="Times New Roman" w:hAnsi="Times New Roman"/>
        </w:rPr>
        <w:t xml:space="preserve"> гг.; особенности развития культуры народов СССР (России).</w:t>
      </w:r>
    </w:p>
    <w:p w:rsidR="001C0F3F" w:rsidRPr="00042E6F" w:rsidRDefault="001C0F3F" w:rsidP="00042E6F">
      <w:pPr>
        <w:rPr>
          <w:rFonts w:ascii="Times New Roman" w:hAnsi="Times New Roman"/>
        </w:rPr>
      </w:pPr>
      <w:r w:rsidRPr="00042E6F">
        <w:rPr>
          <w:rFonts w:ascii="Times New Roman" w:hAnsi="Times New Roman"/>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C0F3F" w:rsidRPr="00042E6F" w:rsidRDefault="001C0F3F" w:rsidP="00042E6F">
      <w:pPr>
        <w:rPr>
          <w:rFonts w:ascii="Times New Roman" w:hAnsi="Times New Roman"/>
        </w:rPr>
      </w:pPr>
      <w:r w:rsidRPr="00042E6F">
        <w:rPr>
          <w:rFonts w:ascii="Times New Roman" w:hAnsi="Times New Roman"/>
        </w:rPr>
        <w:t>Структура предметного результата включает следующий перечень знаний и умений:</w:t>
      </w:r>
    </w:p>
    <w:p w:rsidR="001C0F3F" w:rsidRPr="00042E6F" w:rsidRDefault="001C0F3F" w:rsidP="00042E6F">
      <w:pPr>
        <w:rPr>
          <w:rFonts w:ascii="Times New Roman" w:hAnsi="Times New Roman"/>
        </w:rPr>
      </w:pPr>
      <w:r w:rsidRPr="00042E6F">
        <w:rPr>
          <w:rFonts w:ascii="Times New Roman" w:hAnsi="Times New Roman"/>
        </w:rPr>
        <w:t xml:space="preserve">называть наиболее значимые события истории России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 объяснять их особую значимость для истории нашей страны;</w:t>
      </w:r>
    </w:p>
    <w:p w:rsidR="001C0F3F" w:rsidRPr="00042E6F" w:rsidRDefault="001C0F3F" w:rsidP="00042E6F">
      <w:pPr>
        <w:rPr>
          <w:rFonts w:ascii="Times New Roman" w:hAnsi="Times New Roman"/>
        </w:rPr>
      </w:pPr>
      <w:r w:rsidRPr="00042E6F">
        <w:rPr>
          <w:rFonts w:ascii="Times New Roman" w:hAnsi="Times New Roman"/>
        </w:rPr>
        <w:t xml:space="preserve">определять и объяснять (аргументировать) свое отношение и оценку наиболее значительных событий, явлений, процессов истории России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 их значение для истории России и человечества в целом;</w:t>
      </w:r>
    </w:p>
    <w:p w:rsidR="001C0F3F" w:rsidRPr="00042E6F" w:rsidRDefault="001C0F3F" w:rsidP="00042E6F">
      <w:pPr>
        <w:rPr>
          <w:rFonts w:ascii="Times New Roman" w:hAnsi="Times New Roman"/>
        </w:rPr>
      </w:pPr>
      <w:r w:rsidRPr="00042E6F">
        <w:rPr>
          <w:rFonts w:ascii="Times New Roman" w:hAnsi="Times New Roman"/>
        </w:rPr>
        <w:lastRenderedPageBreak/>
        <w:t xml:space="preserve">используя знания по истории России и всемирной истории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 выявлять попытки фальсификации истории;</w:t>
      </w:r>
    </w:p>
    <w:p w:rsidR="001C0F3F" w:rsidRPr="00042E6F" w:rsidRDefault="001C0F3F" w:rsidP="00042E6F">
      <w:pPr>
        <w:rPr>
          <w:rFonts w:ascii="Times New Roman" w:hAnsi="Times New Roman"/>
        </w:rPr>
      </w:pPr>
      <w:r w:rsidRPr="00042E6F">
        <w:rPr>
          <w:rFonts w:ascii="Times New Roman" w:hAnsi="Times New Roman"/>
        </w:rPr>
        <w:t xml:space="preserve">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.5.6.2. Знание имен исторических личностей, внесших значительный вклад в социально-экономическое, политическое и культурное развитие России в </w:t>
      </w:r>
      <w:r w:rsidRPr="00042E6F">
        <w:rPr>
          <w:rFonts w:ascii="Times New Roman" w:hAnsi="Times New Roman"/>
        </w:rPr>
        <w:t>4</w:t>
      </w:r>
      <w:r w:rsidR="001C0F3F" w:rsidRPr="00042E6F">
        <w:rPr>
          <w:rFonts w:ascii="Times New Roman" w:hAnsi="Times New Roman"/>
        </w:rPr>
        <w:t xml:space="preserve">45 - </w:t>
      </w:r>
      <w:r w:rsidRPr="00042E6F">
        <w:rPr>
          <w:rFonts w:ascii="Times New Roman" w:hAnsi="Times New Roman"/>
        </w:rPr>
        <w:t>5</w:t>
      </w:r>
      <w:r w:rsidR="00446511" w:rsidRPr="00042E6F">
        <w:rPr>
          <w:rFonts w:ascii="Times New Roman" w:hAnsi="Times New Roman"/>
        </w:rPr>
        <w:t>7</w:t>
      </w:r>
      <w:r w:rsidR="001C0F3F" w:rsidRPr="00042E6F">
        <w:rPr>
          <w:rFonts w:ascii="Times New Roman" w:hAnsi="Times New Roman"/>
        </w:rPr>
        <w:t xml:space="preserve"> гг.</w:t>
      </w:r>
    </w:p>
    <w:p w:rsidR="001C0F3F" w:rsidRPr="00042E6F" w:rsidRDefault="001C0F3F" w:rsidP="00042E6F">
      <w:pPr>
        <w:rPr>
          <w:rFonts w:ascii="Times New Roman" w:hAnsi="Times New Roman"/>
        </w:rPr>
      </w:pPr>
      <w:r w:rsidRPr="00042E6F">
        <w:rPr>
          <w:rFonts w:ascii="Times New Roman" w:hAnsi="Times New Roman"/>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1C0F3F" w:rsidRPr="00042E6F" w:rsidRDefault="001C0F3F" w:rsidP="00042E6F">
      <w:pPr>
        <w:rPr>
          <w:rFonts w:ascii="Times New Roman" w:hAnsi="Times New Roman"/>
        </w:rPr>
      </w:pPr>
      <w:r w:rsidRPr="00042E6F">
        <w:rPr>
          <w:rFonts w:ascii="Times New Roman" w:hAnsi="Times New Roman"/>
        </w:rPr>
        <w:t>Структура предметного результата включает следующий перечень знаний и умений:</w:t>
      </w:r>
    </w:p>
    <w:p w:rsidR="001C0F3F" w:rsidRPr="00042E6F" w:rsidRDefault="001C0F3F" w:rsidP="00042E6F">
      <w:pPr>
        <w:rPr>
          <w:rFonts w:ascii="Times New Roman" w:hAnsi="Times New Roman"/>
        </w:rPr>
      </w:pPr>
      <w:r w:rsidRPr="00042E6F">
        <w:rPr>
          <w:rFonts w:ascii="Times New Roman" w:hAnsi="Times New Roman"/>
        </w:rPr>
        <w:t xml:space="preserve">называть имена наиболее выдающихся деятелей истории России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 события, процессы, в которых они участвовали;</w:t>
      </w:r>
    </w:p>
    <w:p w:rsidR="001C0F3F" w:rsidRPr="00042E6F" w:rsidRDefault="001C0F3F" w:rsidP="00042E6F">
      <w:pPr>
        <w:rPr>
          <w:rFonts w:ascii="Times New Roman" w:hAnsi="Times New Roman"/>
        </w:rPr>
      </w:pPr>
      <w:r w:rsidRPr="00042E6F">
        <w:rPr>
          <w:rFonts w:ascii="Times New Roman" w:hAnsi="Times New Roman"/>
        </w:rPr>
        <w:t xml:space="preserve">характеризовать деятельность исторических личностей в рамках событий, процессов истории России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 оценивать значение их деятельности для истории нашей станы и человечества в целом;</w:t>
      </w:r>
    </w:p>
    <w:p w:rsidR="001C0F3F" w:rsidRPr="00042E6F" w:rsidRDefault="001C0F3F" w:rsidP="00042E6F">
      <w:pPr>
        <w:rPr>
          <w:rFonts w:ascii="Times New Roman" w:hAnsi="Times New Roman"/>
        </w:rPr>
      </w:pPr>
      <w:r w:rsidRPr="00042E6F">
        <w:rPr>
          <w:rFonts w:ascii="Times New Roman" w:hAnsi="Times New Roman"/>
        </w:rPr>
        <w:t xml:space="preserve">характеризовать значение и последствия событий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 в которых участвовали выдающиеся исторические личности, для истории России;</w:t>
      </w:r>
    </w:p>
    <w:p w:rsidR="001C0F3F" w:rsidRPr="00042E6F" w:rsidRDefault="001C0F3F" w:rsidP="00042E6F">
      <w:pPr>
        <w:rPr>
          <w:rFonts w:ascii="Times New Roman" w:hAnsi="Times New Roman"/>
        </w:rPr>
      </w:pPr>
      <w:r w:rsidRPr="00042E6F">
        <w:rPr>
          <w:rFonts w:ascii="Times New Roman" w:hAnsi="Times New Roman"/>
        </w:rPr>
        <w:t>определять и объяснять (аргументировать) свое отношение и оценку деятельности исторических личностей.</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.5.6.3.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w:t>
      </w:r>
      <w:r w:rsidRPr="00042E6F">
        <w:rPr>
          <w:rFonts w:ascii="Times New Roman" w:hAnsi="Times New Roman"/>
        </w:rPr>
        <w:t>4</w:t>
      </w:r>
      <w:r w:rsidR="001C0F3F" w:rsidRPr="00042E6F">
        <w:rPr>
          <w:rFonts w:ascii="Times New Roman" w:hAnsi="Times New Roman"/>
        </w:rPr>
        <w:t xml:space="preserve">45 - </w:t>
      </w:r>
      <w:r w:rsidRPr="00042E6F">
        <w:rPr>
          <w:rFonts w:ascii="Times New Roman" w:hAnsi="Times New Roman"/>
        </w:rPr>
        <w:t>5</w:t>
      </w:r>
      <w:r w:rsidR="00446511" w:rsidRPr="00042E6F">
        <w:rPr>
          <w:rFonts w:ascii="Times New Roman" w:hAnsi="Times New Roman"/>
        </w:rPr>
        <w:t>7</w:t>
      </w:r>
      <w:r w:rsidR="001C0F3F" w:rsidRPr="00042E6F">
        <w:rPr>
          <w:rFonts w:ascii="Times New Roman" w:hAnsi="Times New Roman"/>
        </w:rPr>
        <w:t xml:space="preserve">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1C0F3F" w:rsidRPr="00042E6F" w:rsidRDefault="001C0F3F" w:rsidP="00042E6F">
      <w:pPr>
        <w:rPr>
          <w:rFonts w:ascii="Times New Roman" w:hAnsi="Times New Roman"/>
        </w:rPr>
      </w:pPr>
      <w:r w:rsidRPr="00042E6F">
        <w:rPr>
          <w:rFonts w:ascii="Times New Roman" w:hAnsi="Times New Roman"/>
        </w:rPr>
        <w:t>Структура предметного результата включает следующий перечень знаний и умений:</w:t>
      </w:r>
    </w:p>
    <w:p w:rsidR="001C0F3F" w:rsidRPr="00042E6F" w:rsidRDefault="001C0F3F" w:rsidP="00042E6F">
      <w:pPr>
        <w:rPr>
          <w:rFonts w:ascii="Times New Roman" w:hAnsi="Times New Roman"/>
        </w:rPr>
      </w:pPr>
      <w:r w:rsidRPr="00042E6F">
        <w:rPr>
          <w:rFonts w:ascii="Times New Roman" w:hAnsi="Times New Roman"/>
        </w:rPr>
        <w:t xml:space="preserve">объяснять смысл изученных (изучаемых) исторических понятий и терминов из истории России, и всемирной истории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C0F3F" w:rsidRPr="00042E6F" w:rsidRDefault="001C0F3F" w:rsidP="00042E6F">
      <w:pPr>
        <w:rPr>
          <w:rFonts w:ascii="Times New Roman" w:hAnsi="Times New Roman"/>
        </w:rPr>
      </w:pPr>
      <w:r w:rsidRPr="00042E6F">
        <w:rPr>
          <w:rFonts w:ascii="Times New Roman" w:hAnsi="Times New Roman"/>
        </w:rPr>
        <w:t xml:space="preserve">по самостоятельно составленному плану представлять развернутый рассказ (описание) о ключевых событиях родного края, истории России и всемирной истории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1C0F3F" w:rsidRPr="00042E6F" w:rsidRDefault="001C0F3F" w:rsidP="00042E6F">
      <w:pPr>
        <w:rPr>
          <w:rFonts w:ascii="Times New Roman" w:hAnsi="Times New Roman"/>
        </w:rPr>
      </w:pPr>
      <w:r w:rsidRPr="00042E6F">
        <w:rPr>
          <w:rFonts w:ascii="Times New Roman" w:hAnsi="Times New Roman"/>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 анализируя изменения, происшедшие в течение рассматриваемого периода;</w:t>
      </w:r>
    </w:p>
    <w:p w:rsidR="001C0F3F" w:rsidRPr="00042E6F" w:rsidRDefault="001C0F3F" w:rsidP="00042E6F">
      <w:pPr>
        <w:rPr>
          <w:rFonts w:ascii="Times New Roman" w:hAnsi="Times New Roman"/>
        </w:rPr>
      </w:pPr>
      <w:r w:rsidRPr="00042E6F">
        <w:rPr>
          <w:rFonts w:ascii="Times New Roman" w:hAnsi="Times New Roman"/>
        </w:rPr>
        <w:t xml:space="preserve">представлять описание памятников материальной и художественной культуры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C0F3F" w:rsidRPr="00042E6F" w:rsidRDefault="001C0F3F" w:rsidP="00042E6F">
      <w:pPr>
        <w:rPr>
          <w:rFonts w:ascii="Times New Roman" w:hAnsi="Times New Roman"/>
        </w:rPr>
      </w:pPr>
      <w:r w:rsidRPr="00042E6F">
        <w:rPr>
          <w:rFonts w:ascii="Times New Roman" w:hAnsi="Times New Roman"/>
        </w:rPr>
        <w:t xml:space="preserve">представлять результаты самостоятельного изучения исторической информации из истории России и всемирной истории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 в форме сложного плана, конспекта, реферата;</w:t>
      </w:r>
    </w:p>
    <w:p w:rsidR="001C0F3F" w:rsidRPr="00042E6F" w:rsidRDefault="001C0F3F" w:rsidP="00042E6F">
      <w:pPr>
        <w:rPr>
          <w:rFonts w:ascii="Times New Roman" w:hAnsi="Times New Roman"/>
        </w:rPr>
      </w:pPr>
      <w:r w:rsidRPr="00042E6F">
        <w:rPr>
          <w:rFonts w:ascii="Times New Roman" w:hAnsi="Times New Roman"/>
        </w:rPr>
        <w:t xml:space="preserve">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w:t>
      </w:r>
    </w:p>
    <w:p w:rsidR="001C0F3F" w:rsidRPr="00042E6F" w:rsidRDefault="001C0F3F" w:rsidP="00042E6F">
      <w:pPr>
        <w:rPr>
          <w:rFonts w:ascii="Times New Roman" w:hAnsi="Times New Roman"/>
        </w:rPr>
      </w:pPr>
      <w:r w:rsidRPr="00042E6F">
        <w:rPr>
          <w:rFonts w:ascii="Times New Roman" w:hAnsi="Times New Roman"/>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1C0F3F" w:rsidRPr="00042E6F" w:rsidRDefault="001C0F3F" w:rsidP="00042E6F">
      <w:pPr>
        <w:rPr>
          <w:rFonts w:ascii="Times New Roman" w:hAnsi="Times New Roman"/>
        </w:rPr>
      </w:pPr>
      <w:r w:rsidRPr="00042E6F">
        <w:rPr>
          <w:rFonts w:ascii="Times New Roman" w:hAnsi="Times New Roman"/>
        </w:rPr>
        <w:lastRenderedPageBreak/>
        <w:t xml:space="preserve">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 сравнивать предложенную аргументацию, выбирать наиболее аргументированную позицию.</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.5.6.4. Умение выявлять существенные черты исторических событий, явлений, процессов </w:t>
      </w:r>
      <w:r w:rsidRPr="00042E6F">
        <w:rPr>
          <w:rFonts w:ascii="Times New Roman" w:hAnsi="Times New Roman"/>
        </w:rPr>
        <w:t>4</w:t>
      </w:r>
      <w:r w:rsidR="001C0F3F" w:rsidRPr="00042E6F">
        <w:rPr>
          <w:rFonts w:ascii="Times New Roman" w:hAnsi="Times New Roman"/>
        </w:rPr>
        <w:t xml:space="preserve">45 - </w:t>
      </w:r>
      <w:r w:rsidRPr="00042E6F">
        <w:rPr>
          <w:rFonts w:ascii="Times New Roman" w:hAnsi="Times New Roman"/>
        </w:rPr>
        <w:t>5</w:t>
      </w:r>
      <w:r w:rsidR="00446511" w:rsidRPr="00042E6F">
        <w:rPr>
          <w:rFonts w:ascii="Times New Roman" w:hAnsi="Times New Roman"/>
        </w:rPr>
        <w:t>7</w:t>
      </w:r>
      <w:r w:rsidR="001C0F3F" w:rsidRPr="00042E6F">
        <w:rPr>
          <w:rFonts w:ascii="Times New Roman" w:hAnsi="Times New Roman"/>
        </w:rPr>
        <w:t xml:space="preserve">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C0F3F" w:rsidRPr="00042E6F" w:rsidRDefault="001C0F3F" w:rsidP="00042E6F">
      <w:pPr>
        <w:rPr>
          <w:rFonts w:ascii="Times New Roman" w:hAnsi="Times New Roman"/>
        </w:rPr>
      </w:pPr>
      <w:r w:rsidRPr="00042E6F">
        <w:rPr>
          <w:rFonts w:ascii="Times New Roman" w:hAnsi="Times New Roman"/>
        </w:rPr>
        <w:t>Структура предметного результата включает следующий перечень знаний и умений:</w:t>
      </w:r>
    </w:p>
    <w:p w:rsidR="001C0F3F" w:rsidRPr="00042E6F" w:rsidRDefault="001C0F3F" w:rsidP="00042E6F">
      <w:pPr>
        <w:rPr>
          <w:rFonts w:ascii="Times New Roman" w:hAnsi="Times New Roman"/>
        </w:rPr>
      </w:pPr>
      <w:r w:rsidRPr="00042E6F">
        <w:rPr>
          <w:rFonts w:ascii="Times New Roman" w:hAnsi="Times New Roman"/>
        </w:rPr>
        <w:t xml:space="preserve">называть характерные, существенные признаки событий, процессов, явлений истории России и всеобщей истории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w:t>
      </w:r>
    </w:p>
    <w:p w:rsidR="001C0F3F" w:rsidRPr="00042E6F" w:rsidRDefault="001C0F3F" w:rsidP="00042E6F">
      <w:pPr>
        <w:rPr>
          <w:rFonts w:ascii="Times New Roman" w:hAnsi="Times New Roman"/>
        </w:rPr>
      </w:pPr>
      <w:r w:rsidRPr="00042E6F">
        <w:rPr>
          <w:rFonts w:ascii="Times New Roman" w:hAnsi="Times New Roman"/>
        </w:rPr>
        <w:t xml:space="preserve">различать в исторической информации из курсов истории России и зарубежных стран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 события, явления, процессы; факты и мнения, описания и объяснения, гипотезы и теории;</w:t>
      </w:r>
    </w:p>
    <w:p w:rsidR="001C0F3F" w:rsidRPr="00042E6F" w:rsidRDefault="001C0F3F" w:rsidP="00042E6F">
      <w:pPr>
        <w:rPr>
          <w:rFonts w:ascii="Times New Roman" w:hAnsi="Times New Roman"/>
        </w:rPr>
      </w:pPr>
      <w:r w:rsidRPr="00042E6F">
        <w:rPr>
          <w:rFonts w:ascii="Times New Roman" w:hAnsi="Times New Roman"/>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C0F3F" w:rsidRPr="00042E6F" w:rsidRDefault="001C0F3F" w:rsidP="00042E6F">
      <w:pPr>
        <w:rPr>
          <w:rFonts w:ascii="Times New Roman" w:hAnsi="Times New Roman"/>
        </w:rPr>
      </w:pPr>
      <w:r w:rsidRPr="00042E6F">
        <w:rPr>
          <w:rFonts w:ascii="Times New Roman" w:hAnsi="Times New Roman"/>
        </w:rPr>
        <w:t xml:space="preserve">обобщать историческую информацию по истории России и зарубежных стран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w:t>
      </w:r>
    </w:p>
    <w:p w:rsidR="001C0F3F" w:rsidRPr="00042E6F" w:rsidRDefault="001C0F3F" w:rsidP="00042E6F">
      <w:pPr>
        <w:rPr>
          <w:rFonts w:ascii="Times New Roman" w:hAnsi="Times New Roman"/>
        </w:rPr>
      </w:pPr>
      <w:r w:rsidRPr="00042E6F">
        <w:rPr>
          <w:rFonts w:ascii="Times New Roman" w:hAnsi="Times New Roman"/>
        </w:rPr>
        <w:t xml:space="preserve">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w:t>
      </w:r>
    </w:p>
    <w:p w:rsidR="001C0F3F" w:rsidRPr="00042E6F" w:rsidRDefault="001C0F3F" w:rsidP="00042E6F">
      <w:pPr>
        <w:rPr>
          <w:rFonts w:ascii="Times New Roman" w:hAnsi="Times New Roman"/>
        </w:rPr>
      </w:pPr>
      <w:r w:rsidRPr="00042E6F">
        <w:rPr>
          <w:rFonts w:ascii="Times New Roman" w:hAnsi="Times New Roman"/>
        </w:rPr>
        <w:t xml:space="preserve">сравнивать исторические события, явления, процессы, взгляды исторических деятелей истории России и зарубежных стран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 по самостоятельно определенным критериям; на основе сравнения самостоятельно делать выводы;</w:t>
      </w:r>
    </w:p>
    <w:p w:rsidR="001C0F3F" w:rsidRPr="00042E6F" w:rsidRDefault="001C0F3F" w:rsidP="00042E6F">
      <w:pPr>
        <w:rPr>
          <w:rFonts w:ascii="Times New Roman" w:hAnsi="Times New Roman"/>
        </w:rPr>
      </w:pPr>
      <w:r w:rsidRPr="00042E6F">
        <w:rPr>
          <w:rFonts w:ascii="Times New Roman" w:hAnsi="Times New Roman"/>
        </w:rPr>
        <w:t>на основе изучения исторического материала устанавливать исторические аналогии.</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.5.6.5.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w:t>
      </w:r>
      <w:r w:rsidRPr="00042E6F">
        <w:rPr>
          <w:rFonts w:ascii="Times New Roman" w:hAnsi="Times New Roman"/>
        </w:rPr>
        <w:t>4</w:t>
      </w:r>
      <w:r w:rsidR="001C0F3F" w:rsidRPr="00042E6F">
        <w:rPr>
          <w:rFonts w:ascii="Times New Roman" w:hAnsi="Times New Roman"/>
        </w:rPr>
        <w:t xml:space="preserve">45 - </w:t>
      </w:r>
      <w:r w:rsidRPr="00042E6F">
        <w:rPr>
          <w:rFonts w:ascii="Times New Roman" w:hAnsi="Times New Roman"/>
        </w:rPr>
        <w:t>5</w:t>
      </w:r>
      <w:r w:rsidR="00446511" w:rsidRPr="00042E6F">
        <w:rPr>
          <w:rFonts w:ascii="Times New Roman" w:hAnsi="Times New Roman"/>
        </w:rPr>
        <w:t>7</w:t>
      </w:r>
      <w:r w:rsidR="001C0F3F" w:rsidRPr="00042E6F">
        <w:rPr>
          <w:rFonts w:ascii="Times New Roman" w:hAnsi="Times New Roman"/>
        </w:rPr>
        <w:t xml:space="preserve"> гг.; определять современников исторических событий истории России и человечества в целом в </w:t>
      </w:r>
      <w:r w:rsidRPr="00042E6F">
        <w:rPr>
          <w:rFonts w:ascii="Times New Roman" w:hAnsi="Times New Roman"/>
        </w:rPr>
        <w:t>4</w:t>
      </w:r>
      <w:r w:rsidR="001C0F3F" w:rsidRPr="00042E6F">
        <w:rPr>
          <w:rFonts w:ascii="Times New Roman" w:hAnsi="Times New Roman"/>
        </w:rPr>
        <w:t xml:space="preserve">45 - </w:t>
      </w:r>
      <w:r w:rsidRPr="00042E6F">
        <w:rPr>
          <w:rFonts w:ascii="Times New Roman" w:hAnsi="Times New Roman"/>
        </w:rPr>
        <w:t>5</w:t>
      </w:r>
      <w:r w:rsidR="00446511" w:rsidRPr="00042E6F">
        <w:rPr>
          <w:rFonts w:ascii="Times New Roman" w:hAnsi="Times New Roman"/>
        </w:rPr>
        <w:t>7</w:t>
      </w:r>
      <w:r w:rsidR="001C0F3F" w:rsidRPr="00042E6F">
        <w:rPr>
          <w:rFonts w:ascii="Times New Roman" w:hAnsi="Times New Roman"/>
        </w:rPr>
        <w:t xml:space="preserve"> гг.</w:t>
      </w:r>
    </w:p>
    <w:p w:rsidR="001C0F3F" w:rsidRPr="00042E6F" w:rsidRDefault="001C0F3F" w:rsidP="00042E6F">
      <w:pPr>
        <w:rPr>
          <w:rFonts w:ascii="Times New Roman" w:hAnsi="Times New Roman"/>
        </w:rPr>
      </w:pPr>
      <w:r w:rsidRPr="00042E6F">
        <w:rPr>
          <w:rFonts w:ascii="Times New Roman" w:hAnsi="Times New Roman"/>
        </w:rPr>
        <w:t>Структура предметного результата включает следующий перечень знаний и умений:</w:t>
      </w:r>
    </w:p>
    <w:p w:rsidR="001C0F3F" w:rsidRPr="00042E6F" w:rsidRDefault="001C0F3F" w:rsidP="00042E6F">
      <w:pPr>
        <w:rPr>
          <w:rFonts w:ascii="Times New Roman" w:hAnsi="Times New Roman"/>
        </w:rPr>
      </w:pPr>
      <w:r w:rsidRPr="00042E6F">
        <w:rPr>
          <w:rFonts w:ascii="Times New Roman" w:hAnsi="Times New Roman"/>
        </w:rPr>
        <w:t xml:space="preserve">на основе изученного материала по истории России и зарубежных стран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 определять (различать) причины, предпосылки, поводы, последствия, указывать итоги, значение исторических событий, явлений, процессов;</w:t>
      </w:r>
    </w:p>
    <w:p w:rsidR="001C0F3F" w:rsidRPr="00042E6F" w:rsidRDefault="001C0F3F" w:rsidP="00042E6F">
      <w:pPr>
        <w:rPr>
          <w:rFonts w:ascii="Times New Roman" w:hAnsi="Times New Roman"/>
        </w:rPr>
      </w:pPr>
      <w:r w:rsidRPr="00042E6F">
        <w:rPr>
          <w:rFonts w:ascii="Times New Roman" w:hAnsi="Times New Roman"/>
        </w:rPr>
        <w:t xml:space="preserve">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w:t>
      </w:r>
    </w:p>
    <w:p w:rsidR="001C0F3F" w:rsidRPr="00042E6F" w:rsidRDefault="001C0F3F" w:rsidP="00042E6F">
      <w:pPr>
        <w:rPr>
          <w:rFonts w:ascii="Times New Roman" w:hAnsi="Times New Roman"/>
        </w:rPr>
      </w:pPr>
      <w:r w:rsidRPr="00042E6F">
        <w:rPr>
          <w:rFonts w:ascii="Times New Roman" w:hAnsi="Times New Roman"/>
        </w:rPr>
        <w:t xml:space="preserve">делать предположения о возможных причинах (предпосылках) и последствиях исторических событий, явлений, процессов истории России и зарубежных стран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w:t>
      </w:r>
    </w:p>
    <w:p w:rsidR="001C0F3F" w:rsidRPr="00042E6F" w:rsidRDefault="001C0F3F" w:rsidP="00042E6F">
      <w:pPr>
        <w:rPr>
          <w:rFonts w:ascii="Times New Roman" w:hAnsi="Times New Roman"/>
        </w:rPr>
      </w:pPr>
      <w:r w:rsidRPr="00042E6F">
        <w:rPr>
          <w:rFonts w:ascii="Times New Roman" w:hAnsi="Times New Roma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C0F3F" w:rsidRPr="00042E6F" w:rsidRDefault="001C0F3F" w:rsidP="00042E6F">
      <w:pPr>
        <w:rPr>
          <w:rFonts w:ascii="Times New Roman" w:hAnsi="Times New Roman"/>
        </w:rPr>
      </w:pPr>
      <w:r w:rsidRPr="00042E6F">
        <w:rPr>
          <w:rFonts w:ascii="Times New Roman" w:hAnsi="Times New Roman"/>
        </w:rPr>
        <w:t xml:space="preserve">соотносить события истории родного края, истории России и зарубежных стран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w:t>
      </w:r>
    </w:p>
    <w:p w:rsidR="001C0F3F" w:rsidRPr="00042E6F" w:rsidRDefault="001C0F3F" w:rsidP="00042E6F">
      <w:pPr>
        <w:rPr>
          <w:rFonts w:ascii="Times New Roman" w:hAnsi="Times New Roman"/>
        </w:rPr>
      </w:pPr>
      <w:r w:rsidRPr="00042E6F">
        <w:rPr>
          <w:rFonts w:ascii="Times New Roman" w:hAnsi="Times New Roman"/>
        </w:rPr>
        <w:t>определять современников исторических событий, явлений, процессов</w:t>
      </w:r>
    </w:p>
    <w:p w:rsidR="001C0F3F" w:rsidRPr="00042E6F" w:rsidRDefault="001C0F3F" w:rsidP="00042E6F">
      <w:pPr>
        <w:rPr>
          <w:rFonts w:ascii="Times New Roman" w:hAnsi="Times New Roman"/>
        </w:rPr>
      </w:pPr>
      <w:r w:rsidRPr="00042E6F">
        <w:rPr>
          <w:rFonts w:ascii="Times New Roman" w:hAnsi="Times New Roman"/>
        </w:rPr>
        <w:t xml:space="preserve">истории России и человечества в целом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.5.6.6.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w:t>
      </w:r>
      <w:r w:rsidRPr="00042E6F">
        <w:rPr>
          <w:rFonts w:ascii="Times New Roman" w:hAnsi="Times New Roman"/>
        </w:rPr>
        <w:t>4</w:t>
      </w:r>
      <w:r w:rsidR="001C0F3F" w:rsidRPr="00042E6F">
        <w:rPr>
          <w:rFonts w:ascii="Times New Roman" w:hAnsi="Times New Roman"/>
        </w:rPr>
        <w:t xml:space="preserve">45 - </w:t>
      </w:r>
      <w:r w:rsidRPr="00042E6F">
        <w:rPr>
          <w:rFonts w:ascii="Times New Roman" w:hAnsi="Times New Roman"/>
        </w:rPr>
        <w:t>5</w:t>
      </w:r>
      <w:r w:rsidR="00446511" w:rsidRPr="00042E6F">
        <w:rPr>
          <w:rFonts w:ascii="Times New Roman" w:hAnsi="Times New Roman"/>
        </w:rPr>
        <w:t>7</w:t>
      </w:r>
      <w:r w:rsidR="001C0F3F" w:rsidRPr="00042E6F">
        <w:rPr>
          <w:rFonts w:ascii="Times New Roman" w:hAnsi="Times New Roman"/>
        </w:rPr>
        <w:t xml:space="preserve">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C0F3F" w:rsidRPr="00042E6F" w:rsidRDefault="001C0F3F" w:rsidP="00042E6F">
      <w:pPr>
        <w:rPr>
          <w:rFonts w:ascii="Times New Roman" w:hAnsi="Times New Roman"/>
        </w:rPr>
      </w:pPr>
      <w:r w:rsidRPr="00042E6F">
        <w:rPr>
          <w:rFonts w:ascii="Times New Roman" w:hAnsi="Times New Roman"/>
        </w:rPr>
        <w:lastRenderedPageBreak/>
        <w:t>Структура предметного результата включает следующий перечень знаний и умений:</w:t>
      </w:r>
    </w:p>
    <w:p w:rsidR="001C0F3F" w:rsidRPr="00042E6F" w:rsidRDefault="001C0F3F" w:rsidP="00042E6F">
      <w:pPr>
        <w:rPr>
          <w:rFonts w:ascii="Times New Roman" w:hAnsi="Times New Roman"/>
        </w:rPr>
      </w:pPr>
      <w:r w:rsidRPr="00042E6F">
        <w:rPr>
          <w:rFonts w:ascii="Times New Roman" w:hAnsi="Times New Roman"/>
        </w:rPr>
        <w:t xml:space="preserve">различать виды письменных исторических источников по истории России и всемирной истории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w:t>
      </w:r>
    </w:p>
    <w:p w:rsidR="001C0F3F" w:rsidRPr="00042E6F" w:rsidRDefault="001C0F3F" w:rsidP="00042E6F">
      <w:pPr>
        <w:rPr>
          <w:rFonts w:ascii="Times New Roman" w:hAnsi="Times New Roman"/>
        </w:rPr>
      </w:pPr>
      <w:r w:rsidRPr="00042E6F">
        <w:rPr>
          <w:rFonts w:ascii="Times New Roman" w:hAnsi="Times New Roman"/>
        </w:rPr>
        <w:t xml:space="preserve">определять авторство письменного исторического источника по истории России и зарубежных стран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C0F3F" w:rsidRPr="00042E6F" w:rsidRDefault="001C0F3F" w:rsidP="00042E6F">
      <w:pPr>
        <w:rPr>
          <w:rFonts w:ascii="Times New Roman" w:hAnsi="Times New Roman"/>
        </w:rPr>
      </w:pPr>
      <w:r w:rsidRPr="00042E6F">
        <w:rPr>
          <w:rFonts w:ascii="Times New Roman" w:hAnsi="Times New Roman"/>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w:t>
      </w:r>
    </w:p>
    <w:p w:rsidR="001C0F3F" w:rsidRPr="00042E6F" w:rsidRDefault="001C0F3F" w:rsidP="00042E6F">
      <w:pPr>
        <w:rPr>
          <w:rFonts w:ascii="Times New Roman" w:hAnsi="Times New Roman"/>
        </w:rPr>
      </w:pPr>
      <w:r w:rsidRPr="00042E6F">
        <w:rPr>
          <w:rFonts w:ascii="Times New Roman" w:hAnsi="Times New Roman"/>
        </w:rPr>
        <w:t xml:space="preserve">анализировать письменный исторический источник по истории России и зарубежных стран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1C0F3F" w:rsidRPr="00042E6F" w:rsidRDefault="001C0F3F" w:rsidP="00042E6F">
      <w:pPr>
        <w:rPr>
          <w:rFonts w:ascii="Times New Roman" w:hAnsi="Times New Roman"/>
        </w:rPr>
      </w:pPr>
      <w:r w:rsidRPr="00042E6F">
        <w:rPr>
          <w:rFonts w:ascii="Times New Roman" w:hAnsi="Times New Roman"/>
        </w:rPr>
        <w:t xml:space="preserve">соотносить содержание исторического источника по истории России и зарубежных стран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 с учебным текстом, другими источниками исторической информации (в том числе исторической картой/схемой);</w:t>
      </w:r>
    </w:p>
    <w:p w:rsidR="001C0F3F" w:rsidRPr="00042E6F" w:rsidRDefault="001C0F3F" w:rsidP="00042E6F">
      <w:pPr>
        <w:rPr>
          <w:rFonts w:ascii="Times New Roman" w:hAnsi="Times New Roman"/>
        </w:rPr>
      </w:pPr>
      <w:r w:rsidRPr="00042E6F">
        <w:rPr>
          <w:rFonts w:ascii="Times New Roman" w:hAnsi="Times New Roman"/>
        </w:rPr>
        <w:t xml:space="preserve">сопоставлять, анализировать информацию из двух или более письменных исторических источников по истории России и зарубежных стран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 делать выводы;</w:t>
      </w:r>
    </w:p>
    <w:p w:rsidR="001C0F3F" w:rsidRPr="00042E6F" w:rsidRDefault="001C0F3F" w:rsidP="00042E6F">
      <w:pPr>
        <w:rPr>
          <w:rFonts w:ascii="Times New Roman" w:hAnsi="Times New Roman"/>
        </w:rPr>
      </w:pPr>
      <w:r w:rsidRPr="00042E6F">
        <w:rPr>
          <w:rFonts w:ascii="Times New Roman" w:hAnsi="Times New Roman"/>
        </w:rPr>
        <w:t>использовать исторические письменные источники при аргументации дискуссионных точек зрения;</w:t>
      </w:r>
    </w:p>
    <w:p w:rsidR="001C0F3F" w:rsidRPr="00042E6F" w:rsidRDefault="001C0F3F" w:rsidP="00042E6F">
      <w:pPr>
        <w:rPr>
          <w:rFonts w:ascii="Times New Roman" w:hAnsi="Times New Roman"/>
        </w:rPr>
      </w:pPr>
      <w:r w:rsidRPr="00042E6F">
        <w:rPr>
          <w:rFonts w:ascii="Times New Roman" w:hAnsi="Times New Roman"/>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C0F3F" w:rsidRPr="00042E6F" w:rsidRDefault="001C0F3F" w:rsidP="00042E6F">
      <w:pPr>
        <w:rPr>
          <w:rFonts w:ascii="Times New Roman" w:hAnsi="Times New Roman"/>
        </w:rPr>
      </w:pPr>
      <w:r w:rsidRPr="00042E6F">
        <w:rPr>
          <w:rFonts w:ascii="Times New Roman" w:hAnsi="Times New Roman"/>
        </w:rPr>
        <w:t xml:space="preserve">проводить атрибуцию визуальных и аудиовизуальных исторических источников по истории России и зарубежных стран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.5.6.7. Умение осуществлять с соблюдением правил информационной безопасности поиск исторической информации по истории России и зарубежных стран </w:t>
      </w:r>
      <w:r w:rsidRPr="00042E6F">
        <w:rPr>
          <w:rFonts w:ascii="Times New Roman" w:hAnsi="Times New Roman"/>
        </w:rPr>
        <w:t>4</w:t>
      </w:r>
      <w:r w:rsidR="001C0F3F" w:rsidRPr="00042E6F">
        <w:rPr>
          <w:rFonts w:ascii="Times New Roman" w:hAnsi="Times New Roman"/>
        </w:rPr>
        <w:t xml:space="preserve">45 - </w:t>
      </w:r>
      <w:r w:rsidRPr="00042E6F">
        <w:rPr>
          <w:rFonts w:ascii="Times New Roman" w:hAnsi="Times New Roman"/>
        </w:rPr>
        <w:t>5</w:t>
      </w:r>
      <w:r w:rsidR="00446511" w:rsidRPr="00042E6F">
        <w:rPr>
          <w:rFonts w:ascii="Times New Roman" w:hAnsi="Times New Roman"/>
        </w:rPr>
        <w:t>7</w:t>
      </w:r>
      <w:r w:rsidR="001C0F3F" w:rsidRPr="00042E6F">
        <w:rPr>
          <w:rFonts w:ascii="Times New Roman" w:hAnsi="Times New Roman"/>
        </w:rPr>
        <w:t xml:space="preserve">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C0F3F" w:rsidRPr="00042E6F" w:rsidRDefault="001C0F3F" w:rsidP="00042E6F">
      <w:pPr>
        <w:rPr>
          <w:rFonts w:ascii="Times New Roman" w:hAnsi="Times New Roman"/>
        </w:rPr>
      </w:pPr>
      <w:r w:rsidRPr="00042E6F">
        <w:rPr>
          <w:rFonts w:ascii="Times New Roman" w:hAnsi="Times New Roman"/>
        </w:rPr>
        <w:t>Структура предметного результата включает следующий перечень знаний и умений:</w:t>
      </w:r>
    </w:p>
    <w:p w:rsidR="001C0F3F" w:rsidRPr="00042E6F" w:rsidRDefault="001C0F3F" w:rsidP="00042E6F">
      <w:pPr>
        <w:rPr>
          <w:rFonts w:ascii="Times New Roman" w:hAnsi="Times New Roman"/>
        </w:rPr>
      </w:pPr>
      <w:r w:rsidRPr="00042E6F">
        <w:rPr>
          <w:rFonts w:ascii="Times New Roman" w:hAnsi="Times New Roman"/>
        </w:rPr>
        <w:t>знать и использовать правила информационной безопасности при поиске исторической информации;</w:t>
      </w:r>
    </w:p>
    <w:p w:rsidR="001C0F3F" w:rsidRPr="00042E6F" w:rsidRDefault="001C0F3F" w:rsidP="00042E6F">
      <w:pPr>
        <w:rPr>
          <w:rFonts w:ascii="Times New Roman" w:hAnsi="Times New Roman"/>
        </w:rPr>
      </w:pPr>
      <w:r w:rsidRPr="00042E6F">
        <w:rPr>
          <w:rFonts w:ascii="Times New Roman" w:hAnsi="Times New Roman"/>
        </w:rPr>
        <w:t xml:space="preserve">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w:t>
      </w:r>
    </w:p>
    <w:p w:rsidR="001C0F3F" w:rsidRPr="00042E6F" w:rsidRDefault="001C0F3F" w:rsidP="00042E6F">
      <w:pPr>
        <w:rPr>
          <w:rFonts w:ascii="Times New Roman" w:hAnsi="Times New Roman"/>
        </w:rPr>
      </w:pPr>
      <w:r w:rsidRPr="00042E6F">
        <w:rPr>
          <w:rFonts w:ascii="Times New Roman" w:hAnsi="Times New Roman"/>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C0F3F" w:rsidRPr="00042E6F" w:rsidRDefault="001C0F3F" w:rsidP="00042E6F">
      <w:pPr>
        <w:rPr>
          <w:rFonts w:ascii="Times New Roman" w:hAnsi="Times New Roman"/>
        </w:rPr>
      </w:pPr>
      <w:r w:rsidRPr="00042E6F">
        <w:rPr>
          <w:rFonts w:ascii="Times New Roman" w:hAnsi="Times New Roman"/>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w:t>
      </w:r>
    </w:p>
    <w:p w:rsidR="001C0F3F" w:rsidRPr="00042E6F" w:rsidRDefault="001C0F3F" w:rsidP="00042E6F">
      <w:pPr>
        <w:rPr>
          <w:rFonts w:ascii="Times New Roman" w:hAnsi="Times New Roman"/>
        </w:rPr>
      </w:pPr>
      <w:r w:rsidRPr="00042E6F">
        <w:rPr>
          <w:rFonts w:ascii="Times New Roman" w:hAnsi="Times New Roman"/>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.5.6.8. 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w:t>
      </w:r>
      <w:r w:rsidRPr="00042E6F">
        <w:rPr>
          <w:rFonts w:ascii="Times New Roman" w:hAnsi="Times New Roman"/>
        </w:rPr>
        <w:t>4</w:t>
      </w:r>
      <w:r w:rsidR="001C0F3F" w:rsidRPr="00042E6F">
        <w:rPr>
          <w:rFonts w:ascii="Times New Roman" w:hAnsi="Times New Roman"/>
        </w:rPr>
        <w:t xml:space="preserve">45 - </w:t>
      </w:r>
      <w:r w:rsidRPr="00042E6F">
        <w:rPr>
          <w:rFonts w:ascii="Times New Roman" w:hAnsi="Times New Roman"/>
        </w:rPr>
        <w:t>5</w:t>
      </w:r>
      <w:r w:rsidR="00446511" w:rsidRPr="00042E6F">
        <w:rPr>
          <w:rFonts w:ascii="Times New Roman" w:hAnsi="Times New Roman"/>
        </w:rPr>
        <w:t>7</w:t>
      </w:r>
      <w:r w:rsidR="001C0F3F" w:rsidRPr="00042E6F">
        <w:rPr>
          <w:rFonts w:ascii="Times New Roman" w:hAnsi="Times New Roman"/>
        </w:rPr>
        <w:t xml:space="preserve">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w:t>
      </w:r>
      <w:r w:rsidR="001C0F3F" w:rsidRPr="00042E6F">
        <w:rPr>
          <w:rFonts w:ascii="Times New Roman" w:hAnsi="Times New Roman"/>
        </w:rPr>
        <w:lastRenderedPageBreak/>
        <w:t>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C0F3F" w:rsidRPr="00042E6F" w:rsidRDefault="001C0F3F" w:rsidP="00042E6F">
      <w:pPr>
        <w:rPr>
          <w:rFonts w:ascii="Times New Roman" w:hAnsi="Times New Roman"/>
        </w:rPr>
      </w:pPr>
      <w:r w:rsidRPr="00042E6F">
        <w:rPr>
          <w:rFonts w:ascii="Times New Roman" w:hAnsi="Times New Roman"/>
        </w:rPr>
        <w:t>Структура предметного результата включает следующий перечень знаний и умений:</w:t>
      </w:r>
    </w:p>
    <w:p w:rsidR="001C0F3F" w:rsidRPr="00042E6F" w:rsidRDefault="001C0F3F" w:rsidP="00042E6F">
      <w:pPr>
        <w:rPr>
          <w:rFonts w:ascii="Times New Roman" w:hAnsi="Times New Roman"/>
        </w:rPr>
      </w:pPr>
      <w:r w:rsidRPr="00042E6F">
        <w:rPr>
          <w:rFonts w:ascii="Times New Roman" w:hAnsi="Times New Roman"/>
        </w:rPr>
        <w:t xml:space="preserve">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w:t>
      </w:r>
    </w:p>
    <w:p w:rsidR="001C0F3F" w:rsidRPr="00042E6F" w:rsidRDefault="001C0F3F" w:rsidP="00042E6F">
      <w:pPr>
        <w:rPr>
          <w:rFonts w:ascii="Times New Roman" w:hAnsi="Times New Roman"/>
        </w:rPr>
      </w:pPr>
      <w:r w:rsidRPr="00042E6F">
        <w:rPr>
          <w:rFonts w:ascii="Times New Roman" w:hAnsi="Times New Roman"/>
        </w:rPr>
        <w:t xml:space="preserve">отвечать на вопросы по содержанию текстового источника исторической информации по истории России и зарубежных стран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 и составлять на его основе план, таблицу, схему;</w:t>
      </w:r>
    </w:p>
    <w:p w:rsidR="001C0F3F" w:rsidRPr="00042E6F" w:rsidRDefault="001C0F3F" w:rsidP="00042E6F">
      <w:pPr>
        <w:rPr>
          <w:rFonts w:ascii="Times New Roman" w:hAnsi="Times New Roman"/>
        </w:rPr>
      </w:pPr>
      <w:r w:rsidRPr="00042E6F">
        <w:rPr>
          <w:rFonts w:ascii="Times New Roman" w:hAnsi="Times New Roman"/>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w:t>
      </w:r>
    </w:p>
    <w:p w:rsidR="001C0F3F" w:rsidRPr="00042E6F" w:rsidRDefault="001C0F3F" w:rsidP="00042E6F">
      <w:pPr>
        <w:rPr>
          <w:rFonts w:ascii="Times New Roman" w:hAnsi="Times New Roman"/>
        </w:rPr>
      </w:pPr>
      <w:r w:rsidRPr="00042E6F">
        <w:rPr>
          <w:rFonts w:ascii="Times New Roman" w:hAnsi="Times New Roman"/>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1C0F3F" w:rsidRPr="00042E6F" w:rsidRDefault="001C0F3F" w:rsidP="00042E6F">
      <w:pPr>
        <w:rPr>
          <w:rFonts w:ascii="Times New Roman" w:hAnsi="Times New Roman"/>
        </w:rPr>
      </w:pPr>
      <w:r w:rsidRPr="00042E6F">
        <w:rPr>
          <w:rFonts w:ascii="Times New Roman" w:hAnsi="Times New Roman"/>
        </w:rPr>
        <w:t xml:space="preserve">сопоставлять, анализировать информацию, представленную на двух или более исторических картах/схемах по истории России и зарубежных стран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 оформлять результаты анализа исторической карты/схемы в виде таблицы, схемы; делать выводы;</w:t>
      </w:r>
    </w:p>
    <w:p w:rsidR="001C0F3F" w:rsidRPr="00042E6F" w:rsidRDefault="001C0F3F" w:rsidP="00042E6F">
      <w:pPr>
        <w:rPr>
          <w:rFonts w:ascii="Times New Roman" w:hAnsi="Times New Roman"/>
        </w:rPr>
      </w:pPr>
      <w:r w:rsidRPr="00042E6F">
        <w:rPr>
          <w:rFonts w:ascii="Times New Roman" w:hAnsi="Times New Roman"/>
        </w:rPr>
        <w:t xml:space="preserve">на основании информации, представленной на карте (схеме) по истории России и зарубежных стран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1C0F3F" w:rsidRPr="00042E6F" w:rsidRDefault="001C0F3F" w:rsidP="00042E6F">
      <w:pPr>
        <w:rPr>
          <w:rFonts w:ascii="Times New Roman" w:hAnsi="Times New Roman"/>
        </w:rPr>
      </w:pPr>
      <w:r w:rsidRPr="00042E6F">
        <w:rPr>
          <w:rFonts w:ascii="Times New Roman" w:hAnsi="Times New Roman"/>
        </w:rPr>
        <w:t xml:space="preserve">сопоставлять информацию, представленную на исторической карте (схеме) по истории России и зарубежных стран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 с информацией из аутентичных исторических источников и источников исторической информации;</w:t>
      </w:r>
    </w:p>
    <w:p w:rsidR="001C0F3F" w:rsidRPr="00042E6F" w:rsidRDefault="001C0F3F" w:rsidP="00042E6F">
      <w:pPr>
        <w:rPr>
          <w:rFonts w:ascii="Times New Roman" w:hAnsi="Times New Roman"/>
        </w:rPr>
      </w:pPr>
      <w:r w:rsidRPr="00042E6F">
        <w:rPr>
          <w:rFonts w:ascii="Times New Roman" w:hAnsi="Times New Roman"/>
        </w:rPr>
        <w:t>определять события, явления, процессы, которым посвящены визуальные источники исторической информации;</w:t>
      </w:r>
    </w:p>
    <w:p w:rsidR="001C0F3F" w:rsidRPr="00042E6F" w:rsidRDefault="001C0F3F" w:rsidP="00042E6F">
      <w:pPr>
        <w:rPr>
          <w:rFonts w:ascii="Times New Roman" w:hAnsi="Times New Roman"/>
        </w:rPr>
      </w:pPr>
      <w:r w:rsidRPr="00042E6F">
        <w:rPr>
          <w:rFonts w:ascii="Times New Roman" w:hAnsi="Times New Roman"/>
        </w:rPr>
        <w:t xml:space="preserve">на основании визуальных источников исторической информации и статистической информации по истории России и зарубежных стран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 проводить сравнение исторических событий, явлений, процессов истории России и зарубежных стран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w:t>
      </w:r>
    </w:p>
    <w:p w:rsidR="001C0F3F" w:rsidRPr="00042E6F" w:rsidRDefault="001C0F3F" w:rsidP="00042E6F">
      <w:pPr>
        <w:rPr>
          <w:rFonts w:ascii="Times New Roman" w:hAnsi="Times New Roman"/>
        </w:rPr>
      </w:pPr>
      <w:r w:rsidRPr="00042E6F">
        <w:rPr>
          <w:rFonts w:ascii="Times New Roman" w:hAnsi="Times New Roman"/>
        </w:rPr>
        <w:t xml:space="preserve">сопоставлять визуальные источники исторической информации по истории России и зарубежных стран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 с информацией из других исторических источников, делать выводы;</w:t>
      </w:r>
    </w:p>
    <w:p w:rsidR="001C0F3F" w:rsidRPr="00042E6F" w:rsidRDefault="001C0F3F" w:rsidP="00042E6F">
      <w:pPr>
        <w:rPr>
          <w:rFonts w:ascii="Times New Roman" w:hAnsi="Times New Roman"/>
        </w:rPr>
      </w:pPr>
      <w:r w:rsidRPr="00042E6F">
        <w:rPr>
          <w:rFonts w:ascii="Times New Roman" w:hAnsi="Times New Roman"/>
        </w:rPr>
        <w:t>представлять историческую информацию в виде таблиц, графиков, схем, диаграмм;</w:t>
      </w:r>
    </w:p>
    <w:p w:rsidR="001C0F3F" w:rsidRPr="00042E6F" w:rsidRDefault="001C0F3F" w:rsidP="00042E6F">
      <w:pPr>
        <w:rPr>
          <w:rFonts w:ascii="Times New Roman" w:hAnsi="Times New Roman"/>
        </w:rPr>
      </w:pPr>
      <w:r w:rsidRPr="00042E6F">
        <w:rPr>
          <w:rFonts w:ascii="Times New Roman" w:hAnsi="Times New Roman"/>
        </w:rPr>
        <w:t xml:space="preserve">использовать умения, приобретенные в процессе изучения истории, для участия в подготовке учебных проектов по истории России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 в том числе на региональном материале, с использованием ресурсов библиотек, музеев и других.</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.5.6.9.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C0F3F" w:rsidRPr="00042E6F" w:rsidRDefault="001C0F3F" w:rsidP="00042E6F">
      <w:pPr>
        <w:rPr>
          <w:rFonts w:ascii="Times New Roman" w:hAnsi="Times New Roman"/>
        </w:rPr>
      </w:pPr>
      <w:r w:rsidRPr="00042E6F">
        <w:rPr>
          <w:rFonts w:ascii="Times New Roman" w:hAnsi="Times New Roman"/>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1C0F3F" w:rsidRPr="00042E6F" w:rsidRDefault="001C0F3F" w:rsidP="00042E6F">
      <w:pPr>
        <w:rPr>
          <w:rFonts w:ascii="Times New Roman" w:hAnsi="Times New Roman"/>
        </w:rPr>
      </w:pPr>
      <w:r w:rsidRPr="00042E6F">
        <w:rPr>
          <w:rFonts w:ascii="Times New Roman" w:hAnsi="Times New Roman"/>
        </w:rPr>
        <w:t>Структура предметного результата включает следующий перечень знаний и умений:</w:t>
      </w:r>
    </w:p>
    <w:p w:rsidR="001C0F3F" w:rsidRPr="00042E6F" w:rsidRDefault="001C0F3F" w:rsidP="00042E6F">
      <w:pPr>
        <w:rPr>
          <w:rFonts w:ascii="Times New Roman" w:hAnsi="Times New Roman"/>
        </w:rPr>
      </w:pPr>
      <w:r w:rsidRPr="00042E6F">
        <w:rPr>
          <w:rFonts w:ascii="Times New Roman" w:hAnsi="Times New Roman"/>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C0F3F" w:rsidRPr="00042E6F" w:rsidRDefault="001C0F3F" w:rsidP="00042E6F">
      <w:pPr>
        <w:rPr>
          <w:rFonts w:ascii="Times New Roman" w:hAnsi="Times New Roman"/>
        </w:rPr>
      </w:pPr>
      <w:r w:rsidRPr="00042E6F">
        <w:rPr>
          <w:rFonts w:ascii="Times New Roman" w:hAnsi="Times New Roman"/>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C0F3F" w:rsidRPr="00042E6F" w:rsidRDefault="001C0F3F" w:rsidP="00042E6F">
      <w:pPr>
        <w:rPr>
          <w:rFonts w:ascii="Times New Roman" w:hAnsi="Times New Roman"/>
        </w:rPr>
      </w:pPr>
      <w:r w:rsidRPr="00042E6F">
        <w:rPr>
          <w:rFonts w:ascii="Times New Roman" w:hAnsi="Times New Roman"/>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C0F3F" w:rsidRPr="00042E6F" w:rsidRDefault="001C0F3F" w:rsidP="00042E6F">
      <w:pPr>
        <w:rPr>
          <w:rFonts w:ascii="Times New Roman" w:hAnsi="Times New Roman"/>
        </w:rPr>
      </w:pPr>
      <w:r w:rsidRPr="00042E6F">
        <w:rPr>
          <w:rFonts w:ascii="Times New Roman" w:hAnsi="Times New Roman"/>
        </w:rPr>
        <w:t xml:space="preserve">участвовать в диалогическом и полилогическом общении, посвященном проблемам, связанным с историей России и зарубежных стран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.5.6.10.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C0F3F" w:rsidRPr="00042E6F" w:rsidRDefault="001C0F3F" w:rsidP="00042E6F">
      <w:pPr>
        <w:rPr>
          <w:rFonts w:ascii="Times New Roman" w:hAnsi="Times New Roman"/>
        </w:rPr>
      </w:pPr>
      <w:r w:rsidRPr="00042E6F">
        <w:rPr>
          <w:rFonts w:ascii="Times New Roman" w:hAnsi="Times New Roman"/>
        </w:rPr>
        <w:t>Структура предметного результата включает следующий перечень знаний и умений:</w:t>
      </w:r>
    </w:p>
    <w:p w:rsidR="001C0F3F" w:rsidRPr="00042E6F" w:rsidRDefault="001C0F3F" w:rsidP="00042E6F">
      <w:pPr>
        <w:rPr>
          <w:rFonts w:ascii="Times New Roman" w:hAnsi="Times New Roman"/>
        </w:rPr>
      </w:pPr>
      <w:r w:rsidRPr="00042E6F">
        <w:rPr>
          <w:rFonts w:ascii="Times New Roman" w:hAnsi="Times New Roman"/>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 осознавать и понимать ценность сопричастности своей семьи к событиям, явлениям, процессам истории России;</w:t>
      </w:r>
    </w:p>
    <w:p w:rsidR="001C0F3F" w:rsidRPr="00042E6F" w:rsidRDefault="001C0F3F" w:rsidP="00042E6F">
      <w:pPr>
        <w:rPr>
          <w:rFonts w:ascii="Times New Roman" w:hAnsi="Times New Roman"/>
        </w:rPr>
      </w:pPr>
      <w:r w:rsidRPr="00042E6F">
        <w:rPr>
          <w:rFonts w:ascii="Times New Roman" w:hAnsi="Times New Roman"/>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w:t>
      </w:r>
    </w:p>
    <w:p w:rsidR="001C0F3F" w:rsidRPr="00042E6F" w:rsidRDefault="001C0F3F" w:rsidP="00042E6F">
      <w:pPr>
        <w:rPr>
          <w:rFonts w:ascii="Times New Roman" w:hAnsi="Times New Roman"/>
        </w:rPr>
      </w:pPr>
      <w:r w:rsidRPr="00042E6F">
        <w:rPr>
          <w:rFonts w:ascii="Times New Roman" w:hAnsi="Times New Roman"/>
        </w:rPr>
        <w:t xml:space="preserve">используя знания по истории России и зарубежных стран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 выявлять в исторической информации попытки фальсификации истории, приводить аргументы в защиту исторической правды;</w:t>
      </w:r>
    </w:p>
    <w:p w:rsidR="001C0F3F" w:rsidRPr="00042E6F" w:rsidRDefault="001C0F3F" w:rsidP="00042E6F">
      <w:pPr>
        <w:rPr>
          <w:rFonts w:ascii="Times New Roman" w:hAnsi="Times New Roman"/>
        </w:rPr>
      </w:pPr>
      <w:r w:rsidRPr="00042E6F">
        <w:rPr>
          <w:rFonts w:ascii="Times New Roman" w:hAnsi="Times New Roman"/>
        </w:rPr>
        <w:t>активно участвовать в дискуссиях, не допуская умаления подвига народа при защите Отечества.</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 xml:space="preserve">.5.6.11. Знание ключевых событий, основных дат и этапов истории России и мира в </w:t>
      </w:r>
      <w:r w:rsidRPr="00042E6F">
        <w:rPr>
          <w:rFonts w:ascii="Times New Roman" w:hAnsi="Times New Roman"/>
        </w:rPr>
        <w:t>4</w:t>
      </w:r>
      <w:r w:rsidR="001C0F3F" w:rsidRPr="00042E6F">
        <w:rPr>
          <w:rFonts w:ascii="Times New Roman" w:hAnsi="Times New Roman"/>
        </w:rPr>
        <w:t xml:space="preserve">45 - </w:t>
      </w:r>
      <w:r w:rsidRPr="00042E6F">
        <w:rPr>
          <w:rFonts w:ascii="Times New Roman" w:hAnsi="Times New Roman"/>
        </w:rPr>
        <w:t>5</w:t>
      </w:r>
      <w:r w:rsidR="00446511" w:rsidRPr="00042E6F">
        <w:rPr>
          <w:rFonts w:ascii="Times New Roman" w:hAnsi="Times New Roman"/>
        </w:rPr>
        <w:t>7</w:t>
      </w:r>
      <w:r w:rsidR="001C0F3F" w:rsidRPr="00042E6F">
        <w:rPr>
          <w:rFonts w:ascii="Times New Roman" w:hAnsi="Times New Roman"/>
        </w:rPr>
        <w:t xml:space="preserve"> гг.; выдающихся деятелей отечественной и всемирной истории; важнейших достижений культуры, ценностных ориентиров.</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.5.6.12. Предметные результаты по учебному курсу "История России":</w:t>
      </w:r>
    </w:p>
    <w:p w:rsidR="001C0F3F" w:rsidRPr="00042E6F" w:rsidRDefault="001C0F3F" w:rsidP="00042E6F">
      <w:pPr>
        <w:rPr>
          <w:rFonts w:ascii="Times New Roman" w:hAnsi="Times New Roman"/>
        </w:rPr>
      </w:pPr>
      <w:r w:rsidRPr="00042E6F">
        <w:rPr>
          <w:rFonts w:ascii="Times New Roman" w:hAnsi="Times New Roman"/>
        </w:rPr>
        <w:t xml:space="preserve">1) СССР в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4</w:t>
      </w:r>
      <w:r w:rsidRPr="00042E6F">
        <w:rPr>
          <w:rFonts w:ascii="Times New Roman" w:hAnsi="Times New Roman"/>
        </w:rPr>
        <w:t>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1C0F3F" w:rsidRPr="00042E6F" w:rsidRDefault="001C0F3F" w:rsidP="00042E6F">
      <w:pPr>
        <w:rPr>
          <w:rFonts w:ascii="Times New Roman" w:hAnsi="Times New Roman"/>
        </w:rPr>
      </w:pPr>
      <w:r w:rsidRPr="00042E6F">
        <w:rPr>
          <w:rFonts w:ascii="Times New Roman" w:hAnsi="Times New Roman"/>
        </w:rPr>
        <w:t xml:space="preserve">2) Российская Федерация в </w:t>
      </w:r>
      <w:r w:rsidR="0059691D" w:rsidRPr="00042E6F">
        <w:rPr>
          <w:rFonts w:ascii="Times New Roman" w:hAnsi="Times New Roman"/>
        </w:rPr>
        <w:t>4</w:t>
      </w:r>
      <w:r w:rsidRPr="00042E6F">
        <w:rPr>
          <w:rFonts w:ascii="Times New Roman" w:hAnsi="Times New Roman"/>
        </w:rPr>
        <w:t xml:space="preserve">92 -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.5.6.13. Предметные результаты по учебному курсу "Всеобщая история":</w:t>
      </w:r>
    </w:p>
    <w:p w:rsidR="001C0F3F" w:rsidRPr="00042E6F" w:rsidRDefault="001C0F3F" w:rsidP="00042E6F">
      <w:pPr>
        <w:rPr>
          <w:rFonts w:ascii="Times New Roman" w:hAnsi="Times New Roman"/>
        </w:rPr>
      </w:pPr>
      <w:r w:rsidRPr="00042E6F">
        <w:rPr>
          <w:rFonts w:ascii="Times New Roman" w:hAnsi="Times New Roman"/>
        </w:rPr>
        <w:t>1) Послевоенные перемены в мире. Холодная война. Мировая система социализма. Экономические и политические изменения в странах Запада.</w:t>
      </w:r>
    </w:p>
    <w:p w:rsidR="001C0F3F" w:rsidRPr="00042E6F" w:rsidRDefault="001C0F3F" w:rsidP="00042E6F">
      <w:pPr>
        <w:rPr>
          <w:rFonts w:ascii="Times New Roman" w:hAnsi="Times New Roman"/>
        </w:rPr>
      </w:pPr>
      <w:r w:rsidRPr="00042E6F">
        <w:rPr>
          <w:rFonts w:ascii="Times New Roman" w:hAnsi="Times New Roman"/>
        </w:rPr>
        <w:t>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1C0F3F" w:rsidRPr="00042E6F" w:rsidRDefault="001C0F3F" w:rsidP="00042E6F">
      <w:pPr>
        <w:rPr>
          <w:rFonts w:ascii="Times New Roman" w:hAnsi="Times New Roman"/>
        </w:rPr>
      </w:pPr>
      <w:r w:rsidRPr="00042E6F">
        <w:rPr>
          <w:rFonts w:ascii="Times New Roman" w:hAnsi="Times New Roman"/>
        </w:rPr>
        <w:t xml:space="preserve">3) Современный мир: глобализация и деглобализация. Геополитический кризис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 и его влияние на мировую систему.</w:t>
      </w:r>
    </w:p>
    <w:p w:rsidR="001C0F3F" w:rsidRPr="00042E6F" w:rsidRDefault="0059691D" w:rsidP="00042E6F">
      <w:pPr>
        <w:rPr>
          <w:rFonts w:ascii="Times New Roman" w:hAnsi="Times New Roman"/>
        </w:rPr>
      </w:pPr>
      <w:r w:rsidRPr="00042E6F">
        <w:rPr>
          <w:rFonts w:ascii="Times New Roman" w:hAnsi="Times New Roman"/>
        </w:rPr>
        <w:t>6</w:t>
      </w:r>
      <w:r w:rsidR="001C0F3F" w:rsidRPr="00042E6F">
        <w:rPr>
          <w:rFonts w:ascii="Times New Roman" w:hAnsi="Times New Roman"/>
        </w:rPr>
        <w:t>.5.6.14. Структура предметного результата включает следующий перечень знаний и умений:</w:t>
      </w:r>
    </w:p>
    <w:p w:rsidR="001C0F3F" w:rsidRPr="00042E6F" w:rsidRDefault="001C0F3F" w:rsidP="00042E6F">
      <w:pPr>
        <w:rPr>
          <w:rFonts w:ascii="Times New Roman" w:hAnsi="Times New Roman"/>
        </w:rPr>
      </w:pPr>
      <w:r w:rsidRPr="00042E6F">
        <w:rPr>
          <w:rFonts w:ascii="Times New Roman" w:hAnsi="Times New Roman"/>
        </w:rPr>
        <w:lastRenderedPageBreak/>
        <w:t xml:space="preserve">указывать хронологические рамки основных периодов отечественной и всеобщей истории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w:t>
      </w:r>
    </w:p>
    <w:p w:rsidR="001C0F3F" w:rsidRPr="00042E6F" w:rsidRDefault="001C0F3F" w:rsidP="00042E6F">
      <w:pPr>
        <w:rPr>
          <w:rFonts w:ascii="Times New Roman" w:hAnsi="Times New Roman"/>
        </w:rPr>
      </w:pPr>
      <w:r w:rsidRPr="00042E6F">
        <w:rPr>
          <w:rFonts w:ascii="Times New Roman" w:hAnsi="Times New Roman"/>
        </w:rPr>
        <w:t xml:space="preserve">называть даты важнейших событий и процессов отечественной и всеобщей истории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w:t>
      </w:r>
    </w:p>
    <w:p w:rsidR="001C0F3F" w:rsidRPr="00042E6F" w:rsidRDefault="001C0F3F" w:rsidP="00042E6F">
      <w:pPr>
        <w:rPr>
          <w:rFonts w:ascii="Times New Roman" w:hAnsi="Times New Roman"/>
        </w:rPr>
      </w:pPr>
      <w:r w:rsidRPr="00042E6F">
        <w:rPr>
          <w:rFonts w:ascii="Times New Roman" w:hAnsi="Times New Roman"/>
        </w:rPr>
        <w:t xml:space="preserve">выявлять синхронность исторических процессов отечественной и всеобщей истории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 делать выводы о тенденциях развития своей страны и других стран в данный период;</w:t>
      </w:r>
    </w:p>
    <w:p w:rsidR="001C0F3F" w:rsidRPr="00042E6F" w:rsidRDefault="001C0F3F" w:rsidP="00042E6F">
      <w:pPr>
        <w:rPr>
          <w:rFonts w:ascii="Times New Roman" w:hAnsi="Times New Roman"/>
        </w:rPr>
      </w:pPr>
      <w:r w:rsidRPr="00042E6F">
        <w:rPr>
          <w:rFonts w:ascii="Times New Roman" w:hAnsi="Times New Roman"/>
        </w:rPr>
        <w:t xml:space="preserve">характеризовать место, обстоятельства, участников, результаты и последствия важнейших исторических событий, явлений, процессов истории России </w:t>
      </w:r>
      <w:r w:rsidR="0059691D" w:rsidRPr="00042E6F">
        <w:rPr>
          <w:rFonts w:ascii="Times New Roman" w:hAnsi="Times New Roman"/>
        </w:rPr>
        <w:t>4</w:t>
      </w:r>
      <w:r w:rsidRPr="00042E6F">
        <w:rPr>
          <w:rFonts w:ascii="Times New Roman" w:hAnsi="Times New Roman"/>
        </w:rPr>
        <w:t xml:space="preserve">45 -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гг.</w:t>
      </w:r>
    </w:p>
    <w:p w:rsidR="001C0F3F" w:rsidRPr="00042E6F" w:rsidRDefault="001C0F3F" w:rsidP="00042E6F">
      <w:pPr>
        <w:rPr>
          <w:rFonts w:ascii="Times New Roman" w:hAnsi="Times New Roman"/>
        </w:rPr>
      </w:pP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 Федеральная рабочая программа по учебному предмету "Обществознание" (базовый уровень)</w:t>
      </w: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.1. 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1C0F3F" w:rsidRPr="00042E6F" w:rsidRDefault="001C0F3F" w:rsidP="00042E6F">
      <w:pPr>
        <w:rPr>
          <w:rFonts w:ascii="Times New Roman" w:hAnsi="Times New Roman"/>
        </w:rPr>
      </w:pP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.2. Пояснительная записка.</w:t>
      </w: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 xml:space="preserve">.2.1.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w:t>
      </w:r>
      <w:hyperlink r:id="rId40" w:history="1">
        <w:r w:rsidR="001C0F3F" w:rsidRPr="00042E6F">
          <w:rPr>
            <w:rStyle w:val="ad"/>
            <w:rFonts w:ascii="Times New Roman" w:hAnsi="Times New Roman"/>
          </w:rPr>
          <w:t>ФГОС СОО</w:t>
        </w:r>
      </w:hyperlink>
      <w:r w:rsidR="001C0F3F" w:rsidRPr="00042E6F">
        <w:rPr>
          <w:rFonts w:ascii="Times New Roman" w:hAnsi="Times New Roman"/>
        </w:rPr>
        <w:t>, с учетом федеральной программы воспитания и подлежит непосредственному применению при реализации обязательной части ООП СОО.</w:t>
      </w: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.2.2. Обществознание играет ведущую роль в выполнении образовательной организацией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1C0F3F" w:rsidRPr="00042E6F" w:rsidRDefault="001C0F3F" w:rsidP="00042E6F">
      <w:pPr>
        <w:rPr>
          <w:rFonts w:ascii="Times New Roman" w:hAnsi="Times New Roman"/>
        </w:rPr>
      </w:pPr>
      <w:r w:rsidRPr="00042E6F">
        <w:rPr>
          <w:rFonts w:ascii="Times New Roman" w:hAnsi="Times New Roman"/>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.2.3. Целями обществоведческого образования на уровне среднего общего образования являются:</w:t>
      </w:r>
    </w:p>
    <w:p w:rsidR="001C0F3F" w:rsidRPr="00042E6F" w:rsidRDefault="001C0F3F" w:rsidP="00042E6F">
      <w:pPr>
        <w:rPr>
          <w:rFonts w:ascii="Times New Roman" w:hAnsi="Times New Roman"/>
        </w:rPr>
      </w:pPr>
      <w:r w:rsidRPr="00042E6F">
        <w:rPr>
          <w:rFonts w:ascii="Times New Roman" w:hAnsi="Times New Roman"/>
        </w:rPr>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w:t>
      </w:r>
      <w:hyperlink r:id="rId41" w:history="1">
        <w:r w:rsidRPr="00042E6F">
          <w:rPr>
            <w:rStyle w:val="ad"/>
            <w:rFonts w:ascii="Times New Roman" w:hAnsi="Times New Roman"/>
          </w:rPr>
          <w:t>Конституции</w:t>
        </w:r>
      </w:hyperlink>
      <w:r w:rsidRPr="00042E6F">
        <w:rPr>
          <w:rFonts w:ascii="Times New Roman" w:hAnsi="Times New Roman"/>
        </w:rPr>
        <w:t xml:space="preserve"> Российской Федерации;</w:t>
      </w:r>
    </w:p>
    <w:p w:rsidR="001C0F3F" w:rsidRPr="00042E6F" w:rsidRDefault="001C0F3F" w:rsidP="00042E6F">
      <w:pPr>
        <w:rPr>
          <w:rFonts w:ascii="Times New Roman" w:hAnsi="Times New Roman"/>
        </w:rPr>
      </w:pPr>
      <w:r w:rsidRPr="00042E6F">
        <w:rPr>
          <w:rFonts w:ascii="Times New Roman" w:hAnsi="Times New Roman"/>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1C0F3F" w:rsidRPr="00042E6F" w:rsidRDefault="001C0F3F" w:rsidP="00042E6F">
      <w:pPr>
        <w:rPr>
          <w:rFonts w:ascii="Times New Roman" w:hAnsi="Times New Roman"/>
        </w:rPr>
      </w:pPr>
      <w:r w:rsidRPr="00042E6F">
        <w:rPr>
          <w:rFonts w:ascii="Times New Roman" w:hAnsi="Times New Roman"/>
        </w:rPr>
        <w:t>развитие способности обучающихся к личному самоопределению, самореализации, самоконтролю;</w:t>
      </w:r>
    </w:p>
    <w:p w:rsidR="001C0F3F" w:rsidRPr="00042E6F" w:rsidRDefault="001C0F3F" w:rsidP="00042E6F">
      <w:pPr>
        <w:rPr>
          <w:rFonts w:ascii="Times New Roman" w:hAnsi="Times New Roman"/>
        </w:rPr>
      </w:pPr>
      <w:r w:rsidRPr="00042E6F">
        <w:rPr>
          <w:rFonts w:ascii="Times New Roman" w:hAnsi="Times New Roman"/>
        </w:rPr>
        <w:t>развитие интереса обучающихся к освоению социальных и гуманитарных дисциплин;</w:t>
      </w:r>
    </w:p>
    <w:p w:rsidR="001C0F3F" w:rsidRPr="00042E6F" w:rsidRDefault="001C0F3F" w:rsidP="00042E6F">
      <w:pPr>
        <w:rPr>
          <w:rFonts w:ascii="Times New Roman" w:hAnsi="Times New Roman"/>
        </w:rPr>
      </w:pPr>
      <w:r w:rsidRPr="00042E6F">
        <w:rPr>
          <w:rFonts w:ascii="Times New Roman" w:hAnsi="Times New Roman"/>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1C0F3F" w:rsidRPr="00042E6F" w:rsidRDefault="001C0F3F" w:rsidP="00042E6F">
      <w:pPr>
        <w:rPr>
          <w:rFonts w:ascii="Times New Roman" w:hAnsi="Times New Roman"/>
        </w:rPr>
      </w:pPr>
      <w:r w:rsidRPr="00042E6F">
        <w:rPr>
          <w:rFonts w:ascii="Times New Roman" w:hAnsi="Times New Roman"/>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1C0F3F" w:rsidRPr="00042E6F" w:rsidRDefault="001C0F3F" w:rsidP="00042E6F">
      <w:pPr>
        <w:rPr>
          <w:rFonts w:ascii="Times New Roman" w:hAnsi="Times New Roman"/>
        </w:rPr>
      </w:pPr>
      <w:r w:rsidRPr="00042E6F">
        <w:rPr>
          <w:rFonts w:ascii="Times New Roman" w:hAnsi="Times New Roman"/>
        </w:rPr>
        <w:lastRenderedPageBreak/>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.2.4. 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1C0F3F" w:rsidRPr="00042E6F" w:rsidRDefault="001C0F3F" w:rsidP="00042E6F">
      <w:pPr>
        <w:rPr>
          <w:rFonts w:ascii="Times New Roman" w:hAnsi="Times New Roman"/>
        </w:rPr>
      </w:pPr>
      <w:r w:rsidRPr="00042E6F">
        <w:rPr>
          <w:rFonts w:ascii="Times New Roman" w:hAnsi="Times New Roman"/>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1C0F3F" w:rsidRPr="00042E6F" w:rsidRDefault="001C0F3F" w:rsidP="00042E6F">
      <w:pPr>
        <w:rPr>
          <w:rFonts w:ascii="Times New Roman" w:hAnsi="Times New Roman"/>
        </w:rPr>
      </w:pPr>
      <w:r w:rsidRPr="00042E6F">
        <w:rPr>
          <w:rFonts w:ascii="Times New Roman" w:hAnsi="Times New Roman"/>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1C0F3F" w:rsidRPr="00042E6F" w:rsidRDefault="001C0F3F" w:rsidP="00042E6F">
      <w:pPr>
        <w:rPr>
          <w:rFonts w:ascii="Times New Roman" w:hAnsi="Times New Roman"/>
        </w:rPr>
      </w:pPr>
      <w:r w:rsidRPr="00042E6F">
        <w:rPr>
          <w:rFonts w:ascii="Times New Roman" w:hAnsi="Times New Roman"/>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1C0F3F" w:rsidRPr="00042E6F" w:rsidRDefault="001C0F3F" w:rsidP="00042E6F">
      <w:pPr>
        <w:rPr>
          <w:rFonts w:ascii="Times New Roman" w:hAnsi="Times New Roman"/>
        </w:rPr>
      </w:pPr>
      <w:r w:rsidRPr="00042E6F">
        <w:rPr>
          <w:rFonts w:ascii="Times New Roman" w:hAnsi="Times New Roman"/>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1C0F3F" w:rsidRPr="00042E6F" w:rsidRDefault="001C0F3F" w:rsidP="00042E6F">
      <w:pPr>
        <w:rPr>
          <w:rFonts w:ascii="Times New Roman" w:hAnsi="Times New Roman"/>
        </w:rPr>
      </w:pPr>
      <w:r w:rsidRPr="00042E6F">
        <w:rPr>
          <w:rFonts w:ascii="Times New Roman" w:hAnsi="Times New Roman"/>
        </w:rPr>
        <w:t xml:space="preserve">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w:t>
      </w:r>
      <w:hyperlink r:id="rId42" w:history="1">
        <w:r w:rsidRPr="00042E6F">
          <w:rPr>
            <w:rStyle w:val="ad"/>
            <w:rFonts w:ascii="Times New Roman" w:hAnsi="Times New Roman"/>
          </w:rPr>
          <w:t>Конституции</w:t>
        </w:r>
      </w:hyperlink>
      <w:r w:rsidRPr="00042E6F">
        <w:rPr>
          <w:rFonts w:ascii="Times New Roman" w:hAnsi="Times New Roman"/>
        </w:rPr>
        <w:t xml:space="preserve">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1C0F3F" w:rsidRPr="00042E6F" w:rsidRDefault="001C0F3F" w:rsidP="00042E6F">
      <w:pPr>
        <w:rPr>
          <w:rFonts w:ascii="Times New Roman" w:hAnsi="Times New Roman"/>
        </w:rPr>
      </w:pPr>
      <w:r w:rsidRPr="00042E6F">
        <w:rPr>
          <w:rFonts w:ascii="Times New Roman" w:hAnsi="Times New Roman"/>
        </w:rPr>
        <w:t>расширение возможностей самопрезентации обучающихся, мотивирующей креативное мышление и участие в социальных практиках.</w:t>
      </w: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.2.5. Отличие содержания обществознания на базовом уровне среднего общего образования от содержания предшествующего уровня заключается в:</w:t>
      </w:r>
    </w:p>
    <w:p w:rsidR="001C0F3F" w:rsidRPr="00042E6F" w:rsidRDefault="001C0F3F" w:rsidP="00042E6F">
      <w:pPr>
        <w:rPr>
          <w:rFonts w:ascii="Times New Roman" w:hAnsi="Times New Roman"/>
        </w:rPr>
      </w:pPr>
      <w:r w:rsidRPr="00042E6F">
        <w:rPr>
          <w:rFonts w:ascii="Times New Roman" w:hAnsi="Times New Roman"/>
        </w:rPr>
        <w:t>изучении нового теоретического содержания;</w:t>
      </w:r>
    </w:p>
    <w:p w:rsidR="001C0F3F" w:rsidRPr="00042E6F" w:rsidRDefault="001C0F3F" w:rsidP="00042E6F">
      <w:pPr>
        <w:rPr>
          <w:rFonts w:ascii="Times New Roman" w:hAnsi="Times New Roman"/>
        </w:rPr>
      </w:pPr>
      <w:r w:rsidRPr="00042E6F">
        <w:rPr>
          <w:rFonts w:ascii="Times New Roman" w:hAnsi="Times New Roman"/>
        </w:rPr>
        <w:t>рассмотрении ряда ранее изученных социальных явлений и процессов в более сложных и разнообразных связях и отношениях;</w:t>
      </w:r>
    </w:p>
    <w:p w:rsidR="001C0F3F" w:rsidRPr="00042E6F" w:rsidRDefault="001C0F3F" w:rsidP="00042E6F">
      <w:pPr>
        <w:rPr>
          <w:rFonts w:ascii="Times New Roman" w:hAnsi="Times New Roman"/>
        </w:rPr>
      </w:pPr>
      <w:r w:rsidRPr="00042E6F">
        <w:rPr>
          <w:rFonts w:ascii="Times New Roman" w:hAnsi="Times New Roman"/>
        </w:rPr>
        <w:t>освоении обучающимися базовых методов социального познания;</w:t>
      </w:r>
    </w:p>
    <w:p w:rsidR="001C0F3F" w:rsidRPr="00042E6F" w:rsidRDefault="001C0F3F" w:rsidP="00042E6F">
      <w:pPr>
        <w:rPr>
          <w:rFonts w:ascii="Times New Roman" w:hAnsi="Times New Roman"/>
        </w:rPr>
      </w:pPr>
      <w:r w:rsidRPr="00042E6F">
        <w:rPr>
          <w:rFonts w:ascii="Times New Roman" w:hAnsi="Times New Roman"/>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1C0F3F" w:rsidRPr="00042E6F" w:rsidRDefault="001C0F3F" w:rsidP="00042E6F">
      <w:pPr>
        <w:rPr>
          <w:rFonts w:ascii="Times New Roman" w:hAnsi="Times New Roman"/>
        </w:rPr>
      </w:pPr>
      <w:r w:rsidRPr="00042E6F">
        <w:rPr>
          <w:rFonts w:ascii="Times New Roman" w:hAnsi="Times New Roman"/>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.2.6. В соответствии с учебным планом среднего общего образования общее количество рекомендованных учебных часов на изучение обществознания составляет 1</w:t>
      </w:r>
      <w:r w:rsidRPr="00042E6F">
        <w:rPr>
          <w:rFonts w:ascii="Times New Roman" w:hAnsi="Times New Roman"/>
        </w:rPr>
        <w:t>18</w:t>
      </w:r>
      <w:r w:rsidR="001C0F3F" w:rsidRPr="00042E6F">
        <w:rPr>
          <w:rFonts w:ascii="Times New Roman" w:hAnsi="Times New Roman"/>
        </w:rPr>
        <w:t xml:space="preserve"> часов, по 2 часа в неделю при </w:t>
      </w:r>
      <w:r w:rsidRPr="00042E6F">
        <w:rPr>
          <w:rFonts w:ascii="Times New Roman" w:hAnsi="Times New Roman"/>
        </w:rPr>
        <w:t>16</w:t>
      </w:r>
      <w:r w:rsidR="001C0F3F" w:rsidRPr="00042E6F">
        <w:rPr>
          <w:rFonts w:ascii="Times New Roman" w:hAnsi="Times New Roman"/>
        </w:rPr>
        <w:t xml:space="preserve"> учебных неделях.</w:t>
      </w:r>
    </w:p>
    <w:p w:rsidR="001C0F3F" w:rsidRPr="00042E6F" w:rsidRDefault="001C0F3F" w:rsidP="00042E6F">
      <w:pPr>
        <w:rPr>
          <w:rFonts w:ascii="Times New Roman" w:hAnsi="Times New Roman"/>
        </w:rPr>
      </w:pP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.3. Содержание обучения в 10 классе.</w:t>
      </w: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.3.1. Человек в обществе.</w:t>
      </w:r>
    </w:p>
    <w:p w:rsidR="001C0F3F" w:rsidRPr="00042E6F" w:rsidRDefault="001C0F3F" w:rsidP="00042E6F">
      <w:pPr>
        <w:rPr>
          <w:rFonts w:ascii="Times New Roman" w:hAnsi="Times New Roman"/>
        </w:rPr>
      </w:pPr>
      <w:r w:rsidRPr="00042E6F">
        <w:rPr>
          <w:rFonts w:ascii="Times New Roman" w:hAnsi="Times New Roman"/>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1C0F3F" w:rsidRPr="00042E6F" w:rsidRDefault="001C0F3F" w:rsidP="00042E6F">
      <w:pPr>
        <w:rPr>
          <w:rFonts w:ascii="Times New Roman" w:hAnsi="Times New Roman"/>
        </w:rPr>
      </w:pPr>
      <w:r w:rsidRPr="00042E6F">
        <w:rPr>
          <w:rFonts w:ascii="Times New Roman" w:hAnsi="Times New Roman"/>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1C0F3F" w:rsidRPr="00042E6F" w:rsidRDefault="001C0F3F" w:rsidP="00042E6F">
      <w:pPr>
        <w:rPr>
          <w:rFonts w:ascii="Times New Roman" w:hAnsi="Times New Roman"/>
        </w:rPr>
      </w:pPr>
      <w:r w:rsidRPr="00042E6F">
        <w:rPr>
          <w:rFonts w:ascii="Times New Roman" w:hAnsi="Times New Roman"/>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1C0F3F" w:rsidRPr="00042E6F" w:rsidRDefault="001C0F3F" w:rsidP="00042E6F">
      <w:pPr>
        <w:rPr>
          <w:rFonts w:ascii="Times New Roman" w:hAnsi="Times New Roman"/>
        </w:rPr>
      </w:pPr>
      <w:r w:rsidRPr="00042E6F">
        <w:rPr>
          <w:rFonts w:ascii="Times New Roman" w:hAnsi="Times New Roman"/>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1C0F3F" w:rsidRPr="00042E6F" w:rsidRDefault="001C0F3F" w:rsidP="00042E6F">
      <w:pPr>
        <w:rPr>
          <w:rFonts w:ascii="Times New Roman" w:hAnsi="Times New Roman"/>
        </w:rPr>
      </w:pPr>
      <w:r w:rsidRPr="00042E6F">
        <w:rPr>
          <w:rFonts w:ascii="Times New Roman" w:hAnsi="Times New Roman"/>
        </w:rPr>
        <w:t>Российское общество и человек перед лицом угроз и вызовов XXI в.</w:t>
      </w: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.3.2. Духовная культура.</w:t>
      </w:r>
    </w:p>
    <w:p w:rsidR="001C0F3F" w:rsidRPr="00042E6F" w:rsidRDefault="001C0F3F" w:rsidP="00042E6F">
      <w:pPr>
        <w:rPr>
          <w:rFonts w:ascii="Times New Roman" w:hAnsi="Times New Roman"/>
        </w:rPr>
      </w:pPr>
      <w:r w:rsidRPr="00042E6F">
        <w:rPr>
          <w:rFonts w:ascii="Times New Roman" w:hAnsi="Times New Roman"/>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1C0F3F" w:rsidRPr="00042E6F" w:rsidRDefault="001C0F3F" w:rsidP="00042E6F">
      <w:pPr>
        <w:rPr>
          <w:rFonts w:ascii="Times New Roman" w:hAnsi="Times New Roman"/>
        </w:rPr>
      </w:pPr>
      <w:r w:rsidRPr="00042E6F">
        <w:rPr>
          <w:rFonts w:ascii="Times New Roman" w:hAnsi="Times New Roman"/>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1C0F3F" w:rsidRPr="00042E6F" w:rsidRDefault="001C0F3F" w:rsidP="00042E6F">
      <w:pPr>
        <w:rPr>
          <w:rFonts w:ascii="Times New Roman" w:hAnsi="Times New Roman"/>
        </w:rPr>
      </w:pPr>
      <w:r w:rsidRPr="00042E6F">
        <w:rPr>
          <w:rFonts w:ascii="Times New Roman" w:hAnsi="Times New Roman"/>
        </w:rP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1C0F3F" w:rsidRPr="00042E6F" w:rsidRDefault="001C0F3F" w:rsidP="00042E6F">
      <w:pPr>
        <w:rPr>
          <w:rFonts w:ascii="Times New Roman" w:hAnsi="Times New Roman"/>
        </w:rPr>
      </w:pPr>
      <w:r w:rsidRPr="00042E6F">
        <w:rPr>
          <w:rFonts w:ascii="Times New Roman" w:hAnsi="Times New Roman"/>
        </w:rPr>
        <w:t>Религия, ее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1C0F3F" w:rsidRPr="00042E6F" w:rsidRDefault="001C0F3F" w:rsidP="00042E6F">
      <w:pPr>
        <w:rPr>
          <w:rFonts w:ascii="Times New Roman" w:hAnsi="Times New Roman"/>
        </w:rPr>
      </w:pPr>
      <w:r w:rsidRPr="00042E6F">
        <w:rPr>
          <w:rFonts w:ascii="Times New Roman" w:hAnsi="Times New Roman"/>
        </w:rPr>
        <w:t>Искусство, его основные функции. Особенности искусства как формы духовной культуры. Достижения современного российского искусства.</w:t>
      </w:r>
    </w:p>
    <w:p w:rsidR="001C0F3F" w:rsidRPr="00042E6F" w:rsidRDefault="001C0F3F" w:rsidP="00042E6F">
      <w:pPr>
        <w:rPr>
          <w:rFonts w:ascii="Times New Roman" w:hAnsi="Times New Roman"/>
        </w:rPr>
      </w:pPr>
      <w:r w:rsidRPr="00042E6F">
        <w:rPr>
          <w:rFonts w:ascii="Times New Roman" w:hAnsi="Times New Roman"/>
        </w:rPr>
        <w:t>Особенности профессиональной деятельности в сфере науки, образования, искусства.</w:t>
      </w: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.3.3. Экономическая жизнь общества.</w:t>
      </w:r>
    </w:p>
    <w:p w:rsidR="001C0F3F" w:rsidRPr="00042E6F" w:rsidRDefault="001C0F3F" w:rsidP="00042E6F">
      <w:pPr>
        <w:rPr>
          <w:rFonts w:ascii="Times New Roman" w:hAnsi="Times New Roman"/>
        </w:rPr>
      </w:pPr>
      <w:r w:rsidRPr="00042E6F">
        <w:rPr>
          <w:rFonts w:ascii="Times New Roman" w:hAnsi="Times New Roman"/>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1C0F3F" w:rsidRPr="00042E6F" w:rsidRDefault="001C0F3F" w:rsidP="00042E6F">
      <w:pPr>
        <w:rPr>
          <w:rFonts w:ascii="Times New Roman" w:hAnsi="Times New Roman"/>
        </w:rPr>
      </w:pPr>
      <w:r w:rsidRPr="00042E6F">
        <w:rPr>
          <w:rFonts w:ascii="Times New Roman" w:hAnsi="Times New Roman"/>
        </w:rPr>
        <w:lastRenderedPageBreak/>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1C0F3F" w:rsidRPr="00042E6F" w:rsidRDefault="001C0F3F" w:rsidP="00042E6F">
      <w:pPr>
        <w:rPr>
          <w:rFonts w:ascii="Times New Roman" w:hAnsi="Times New Roman"/>
        </w:rPr>
      </w:pPr>
      <w:r w:rsidRPr="00042E6F">
        <w:rPr>
          <w:rFonts w:ascii="Times New Roman" w:hAnsi="Times New Roman"/>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1C0F3F" w:rsidRPr="00042E6F" w:rsidRDefault="001C0F3F" w:rsidP="00042E6F">
      <w:pPr>
        <w:rPr>
          <w:rFonts w:ascii="Times New Roman" w:hAnsi="Times New Roman"/>
        </w:rPr>
      </w:pPr>
      <w:r w:rsidRPr="00042E6F">
        <w:rPr>
          <w:rFonts w:ascii="Times New Roman" w:hAnsi="Times New Roman"/>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1C0F3F" w:rsidRPr="00042E6F" w:rsidRDefault="001C0F3F" w:rsidP="00042E6F">
      <w:pPr>
        <w:rPr>
          <w:rFonts w:ascii="Times New Roman" w:hAnsi="Times New Roman"/>
        </w:rPr>
      </w:pPr>
      <w:r w:rsidRPr="00042E6F">
        <w:rPr>
          <w:rFonts w:ascii="Times New Roman" w:hAnsi="Times New Roman"/>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1C0F3F" w:rsidRPr="00042E6F" w:rsidRDefault="001C0F3F" w:rsidP="00042E6F">
      <w:pPr>
        <w:rPr>
          <w:rFonts w:ascii="Times New Roman" w:hAnsi="Times New Roman"/>
        </w:rPr>
      </w:pPr>
      <w:r w:rsidRPr="00042E6F">
        <w:rPr>
          <w:rFonts w:ascii="Times New Roman" w:hAnsi="Times New Roman"/>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1C0F3F" w:rsidRPr="00042E6F" w:rsidRDefault="001C0F3F" w:rsidP="00042E6F">
      <w:pPr>
        <w:rPr>
          <w:rFonts w:ascii="Times New Roman" w:hAnsi="Times New Roman"/>
        </w:rPr>
      </w:pPr>
      <w:r w:rsidRPr="00042E6F">
        <w:rPr>
          <w:rFonts w:ascii="Times New Roman" w:hAnsi="Times New Roman"/>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1C0F3F" w:rsidRPr="00042E6F" w:rsidRDefault="001C0F3F" w:rsidP="00042E6F">
      <w:pPr>
        <w:rPr>
          <w:rFonts w:ascii="Times New Roman" w:hAnsi="Times New Roman"/>
        </w:rPr>
      </w:pP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.4. Содержание обучения в 11 классе.</w:t>
      </w: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.4.1. Социальная сфера.</w:t>
      </w:r>
    </w:p>
    <w:p w:rsidR="001C0F3F" w:rsidRPr="00042E6F" w:rsidRDefault="001C0F3F" w:rsidP="00042E6F">
      <w:pPr>
        <w:rPr>
          <w:rFonts w:ascii="Times New Roman" w:hAnsi="Times New Roman"/>
        </w:rPr>
      </w:pPr>
      <w:r w:rsidRPr="00042E6F">
        <w:rPr>
          <w:rFonts w:ascii="Times New Roman" w:hAnsi="Times New Roman"/>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1C0F3F" w:rsidRPr="00042E6F" w:rsidRDefault="001C0F3F" w:rsidP="00042E6F">
      <w:pPr>
        <w:rPr>
          <w:rFonts w:ascii="Times New Roman" w:hAnsi="Times New Roman"/>
        </w:rPr>
      </w:pPr>
      <w:r w:rsidRPr="00042E6F">
        <w:rPr>
          <w:rFonts w:ascii="Times New Roman" w:hAnsi="Times New Roman"/>
        </w:rPr>
        <w:t>Положение индивида в обществе. Социальные статусы и роли. Социальная мобильность, ее формы и каналы в современном российском обществе.</w:t>
      </w:r>
    </w:p>
    <w:p w:rsidR="001C0F3F" w:rsidRPr="00042E6F" w:rsidRDefault="001C0F3F" w:rsidP="00042E6F">
      <w:pPr>
        <w:rPr>
          <w:rFonts w:ascii="Times New Roman" w:hAnsi="Times New Roman"/>
        </w:rPr>
      </w:pPr>
      <w:r w:rsidRPr="00042E6F">
        <w:rPr>
          <w:rFonts w:ascii="Times New Roman" w:hAnsi="Times New Roman"/>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1C0F3F" w:rsidRPr="00042E6F" w:rsidRDefault="001C0F3F" w:rsidP="00042E6F">
      <w:pPr>
        <w:rPr>
          <w:rFonts w:ascii="Times New Roman" w:hAnsi="Times New Roman"/>
        </w:rPr>
      </w:pPr>
      <w:r w:rsidRPr="00042E6F">
        <w:rPr>
          <w:rFonts w:ascii="Times New Roman" w:hAnsi="Times New Roman"/>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1C0F3F" w:rsidRPr="00042E6F" w:rsidRDefault="001C0F3F" w:rsidP="00042E6F">
      <w:pPr>
        <w:rPr>
          <w:rFonts w:ascii="Times New Roman" w:hAnsi="Times New Roman"/>
        </w:rPr>
      </w:pPr>
      <w:r w:rsidRPr="00042E6F">
        <w:rPr>
          <w:rFonts w:ascii="Times New Roman" w:hAnsi="Times New Roman"/>
        </w:rPr>
        <w:t>Социальные нормы и отклоняющееся (девиантное) поведение. Формы социальных девиаций. Конформизм. Социальный контроль и самоконтроль.</w:t>
      </w:r>
    </w:p>
    <w:p w:rsidR="001C0F3F" w:rsidRPr="00042E6F" w:rsidRDefault="001C0F3F" w:rsidP="00042E6F">
      <w:pPr>
        <w:rPr>
          <w:rFonts w:ascii="Times New Roman" w:hAnsi="Times New Roman"/>
        </w:rPr>
      </w:pPr>
      <w:r w:rsidRPr="00042E6F">
        <w:rPr>
          <w:rFonts w:ascii="Times New Roman" w:hAnsi="Times New Roman"/>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.4.2. Политическая сфера.</w:t>
      </w:r>
    </w:p>
    <w:p w:rsidR="001C0F3F" w:rsidRPr="00042E6F" w:rsidRDefault="001C0F3F" w:rsidP="00042E6F">
      <w:pPr>
        <w:rPr>
          <w:rFonts w:ascii="Times New Roman" w:hAnsi="Times New Roman"/>
        </w:rPr>
      </w:pPr>
      <w:r w:rsidRPr="00042E6F">
        <w:rPr>
          <w:rFonts w:ascii="Times New Roman" w:hAnsi="Times New Roman"/>
        </w:rPr>
        <w:lastRenderedPageBreak/>
        <w:t>Политическая власть и субъекты политики в современном обществе. Политические институты. Политическая деятельность.</w:t>
      </w:r>
    </w:p>
    <w:p w:rsidR="001C0F3F" w:rsidRPr="00042E6F" w:rsidRDefault="001C0F3F" w:rsidP="00042E6F">
      <w:pPr>
        <w:rPr>
          <w:rFonts w:ascii="Times New Roman" w:hAnsi="Times New Roman"/>
        </w:rPr>
      </w:pPr>
      <w:r w:rsidRPr="00042E6F">
        <w:rPr>
          <w:rFonts w:ascii="Times New Roman" w:hAnsi="Times New Roman"/>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1C0F3F" w:rsidRPr="00042E6F" w:rsidRDefault="001C0F3F" w:rsidP="00042E6F">
      <w:pPr>
        <w:rPr>
          <w:rFonts w:ascii="Times New Roman" w:hAnsi="Times New Roman"/>
        </w:rPr>
      </w:pPr>
      <w:r w:rsidRPr="00042E6F">
        <w:rPr>
          <w:rFonts w:ascii="Times New Roman" w:hAnsi="Times New Roman"/>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1C0F3F" w:rsidRPr="00042E6F" w:rsidRDefault="001C0F3F" w:rsidP="00042E6F">
      <w:pPr>
        <w:rPr>
          <w:rFonts w:ascii="Times New Roman" w:hAnsi="Times New Roman"/>
        </w:rPr>
      </w:pPr>
      <w:r w:rsidRPr="00042E6F">
        <w:rPr>
          <w:rFonts w:ascii="Times New Roman" w:hAnsi="Times New Roman"/>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1C0F3F" w:rsidRPr="00042E6F" w:rsidRDefault="001C0F3F" w:rsidP="00042E6F">
      <w:pPr>
        <w:rPr>
          <w:rFonts w:ascii="Times New Roman" w:hAnsi="Times New Roman"/>
        </w:rPr>
      </w:pPr>
      <w:r w:rsidRPr="00042E6F">
        <w:rPr>
          <w:rFonts w:ascii="Times New Roman" w:hAnsi="Times New Roman"/>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1C0F3F" w:rsidRPr="00042E6F" w:rsidRDefault="001C0F3F" w:rsidP="00042E6F">
      <w:pPr>
        <w:rPr>
          <w:rFonts w:ascii="Times New Roman" w:hAnsi="Times New Roman"/>
        </w:rPr>
      </w:pPr>
      <w:r w:rsidRPr="00042E6F">
        <w:rPr>
          <w:rFonts w:ascii="Times New Roman" w:hAnsi="Times New Roman"/>
        </w:rPr>
        <w:t>Избирательная система. Типы избирательных систем: мажоритарная, пропорциональная, смешанная. Избирательная система Российской Федерации.</w:t>
      </w:r>
    </w:p>
    <w:p w:rsidR="001C0F3F" w:rsidRPr="00042E6F" w:rsidRDefault="001C0F3F" w:rsidP="00042E6F">
      <w:pPr>
        <w:rPr>
          <w:rFonts w:ascii="Times New Roman" w:hAnsi="Times New Roman"/>
        </w:rPr>
      </w:pPr>
      <w:r w:rsidRPr="00042E6F">
        <w:rPr>
          <w:rFonts w:ascii="Times New Roman" w:hAnsi="Times New Roman"/>
        </w:rPr>
        <w:t>Политическая элита и политическое лидерство. Типология лидерства.</w:t>
      </w:r>
    </w:p>
    <w:p w:rsidR="001C0F3F" w:rsidRPr="00042E6F" w:rsidRDefault="001C0F3F" w:rsidP="00042E6F">
      <w:pPr>
        <w:rPr>
          <w:rFonts w:ascii="Times New Roman" w:hAnsi="Times New Roman"/>
        </w:rPr>
      </w:pPr>
      <w:r w:rsidRPr="00042E6F">
        <w:rPr>
          <w:rFonts w:ascii="Times New Roman" w:hAnsi="Times New Roman"/>
        </w:rPr>
        <w:t>Роль средств массовой информации в политической жизни общества. Интернет в современной политической коммуникации.</w:t>
      </w:r>
    </w:p>
    <w:p w:rsidR="001C0F3F" w:rsidRPr="00042E6F" w:rsidRDefault="001C0F3F" w:rsidP="00042E6F">
      <w:pPr>
        <w:rPr>
          <w:rFonts w:ascii="Times New Roman" w:hAnsi="Times New Roman"/>
        </w:rPr>
      </w:pPr>
      <w:r w:rsidRPr="00042E6F">
        <w:rPr>
          <w:rFonts w:ascii="Times New Roman" w:hAnsi="Times New Roman"/>
        </w:rPr>
        <w:t>Правовое регулирование общественных отношений в Российской Федерации.</w:t>
      </w:r>
    </w:p>
    <w:p w:rsidR="001C0F3F" w:rsidRPr="00042E6F" w:rsidRDefault="001C0F3F" w:rsidP="00042E6F">
      <w:pPr>
        <w:rPr>
          <w:rFonts w:ascii="Times New Roman" w:hAnsi="Times New Roman"/>
        </w:rPr>
      </w:pPr>
      <w:r w:rsidRPr="00042E6F">
        <w:rPr>
          <w:rFonts w:ascii="Times New Roman" w:hAnsi="Times New Roman"/>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1C0F3F" w:rsidRPr="00042E6F" w:rsidRDefault="006B0054" w:rsidP="00042E6F">
      <w:pPr>
        <w:rPr>
          <w:rFonts w:ascii="Times New Roman" w:hAnsi="Times New Roman"/>
        </w:rPr>
      </w:pPr>
      <w:hyperlink r:id="rId43" w:history="1">
        <w:r w:rsidR="001C0F3F" w:rsidRPr="00042E6F">
          <w:rPr>
            <w:rStyle w:val="ad"/>
            <w:rFonts w:ascii="Times New Roman" w:hAnsi="Times New Roman"/>
          </w:rPr>
          <w:t>Конституция</w:t>
        </w:r>
      </w:hyperlink>
      <w:r w:rsidR="001C0F3F" w:rsidRPr="00042E6F">
        <w:rPr>
          <w:rFonts w:ascii="Times New Roman" w:hAnsi="Times New Roman"/>
        </w:rPr>
        <w:t xml:space="preserve">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1C0F3F" w:rsidRPr="00042E6F" w:rsidRDefault="001C0F3F" w:rsidP="00042E6F">
      <w:pPr>
        <w:rPr>
          <w:rFonts w:ascii="Times New Roman" w:hAnsi="Times New Roman"/>
        </w:rPr>
      </w:pPr>
      <w:r w:rsidRPr="00042E6F">
        <w:rPr>
          <w:rFonts w:ascii="Times New Roman" w:hAnsi="Times New Roman"/>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1C0F3F" w:rsidRPr="00042E6F" w:rsidRDefault="001C0F3F" w:rsidP="00042E6F">
      <w:pPr>
        <w:rPr>
          <w:rFonts w:ascii="Times New Roman" w:hAnsi="Times New Roman"/>
        </w:rPr>
      </w:pPr>
      <w:r w:rsidRPr="00042E6F">
        <w:rPr>
          <w:rFonts w:ascii="Times New Roman" w:hAnsi="Times New Roman"/>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1C0F3F" w:rsidRPr="00042E6F" w:rsidRDefault="001C0F3F" w:rsidP="00042E6F">
      <w:pPr>
        <w:rPr>
          <w:rFonts w:ascii="Times New Roman" w:hAnsi="Times New Roman"/>
        </w:rPr>
      </w:pPr>
      <w:r w:rsidRPr="00042E6F">
        <w:rPr>
          <w:rFonts w:ascii="Times New Roman" w:hAnsi="Times New Roman"/>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1C0F3F" w:rsidRPr="00042E6F" w:rsidRDefault="001C0F3F" w:rsidP="00042E6F">
      <w:pPr>
        <w:rPr>
          <w:rFonts w:ascii="Times New Roman" w:hAnsi="Times New Roman"/>
        </w:rPr>
      </w:pPr>
      <w:r w:rsidRPr="00042E6F">
        <w:rPr>
          <w:rFonts w:ascii="Times New Roman" w:hAnsi="Times New Roman"/>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w:t>
      </w:r>
      <w:hyperlink r:id="rId44" w:history="1">
        <w:r w:rsidRPr="00042E6F">
          <w:rPr>
            <w:rStyle w:val="ad"/>
            <w:rFonts w:ascii="Times New Roman" w:hAnsi="Times New Roman"/>
          </w:rPr>
          <w:t>закон</w:t>
        </w:r>
      </w:hyperlink>
      <w:r w:rsidRPr="00042E6F">
        <w:rPr>
          <w:rFonts w:ascii="Times New Roman" w:hAnsi="Times New Roman"/>
        </w:rPr>
        <w:t xml:space="preserve">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1C0F3F" w:rsidRPr="00042E6F" w:rsidRDefault="001C0F3F" w:rsidP="00042E6F">
      <w:pPr>
        <w:rPr>
          <w:rFonts w:ascii="Times New Roman" w:hAnsi="Times New Roman"/>
        </w:rPr>
      </w:pPr>
      <w:r w:rsidRPr="00042E6F">
        <w:rPr>
          <w:rFonts w:ascii="Times New Roman" w:hAnsi="Times New Roman"/>
        </w:rPr>
        <w:lastRenderedPageBreak/>
        <w:t>Административное право и его субъекты. Административное правонарушение и административная ответственность.</w:t>
      </w:r>
    </w:p>
    <w:p w:rsidR="001C0F3F" w:rsidRPr="00042E6F" w:rsidRDefault="001C0F3F" w:rsidP="00042E6F">
      <w:pPr>
        <w:rPr>
          <w:rFonts w:ascii="Times New Roman" w:hAnsi="Times New Roman"/>
        </w:rPr>
      </w:pPr>
      <w:r w:rsidRPr="00042E6F">
        <w:rPr>
          <w:rFonts w:ascii="Times New Roman" w:hAnsi="Times New Roman"/>
        </w:rPr>
        <w:t>Экологическое законодательство. Экологические правонарушения. Способы защиты права на благоприятную окружающую среду.</w:t>
      </w:r>
    </w:p>
    <w:p w:rsidR="001C0F3F" w:rsidRPr="00042E6F" w:rsidRDefault="001C0F3F" w:rsidP="00042E6F">
      <w:pPr>
        <w:rPr>
          <w:rFonts w:ascii="Times New Roman" w:hAnsi="Times New Roman"/>
        </w:rPr>
      </w:pPr>
      <w:r w:rsidRPr="00042E6F">
        <w:rPr>
          <w:rFonts w:ascii="Times New Roman" w:hAnsi="Times New Roman"/>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1C0F3F" w:rsidRPr="00042E6F" w:rsidRDefault="001C0F3F" w:rsidP="00042E6F">
      <w:pPr>
        <w:rPr>
          <w:rFonts w:ascii="Times New Roman" w:hAnsi="Times New Roman"/>
        </w:rPr>
      </w:pPr>
      <w:r w:rsidRPr="00042E6F">
        <w:rPr>
          <w:rFonts w:ascii="Times New Roman" w:hAnsi="Times New Roman"/>
        </w:rPr>
        <w:t>Административный процесс. Судебное производство по делам об административных правонарушениях.</w:t>
      </w:r>
    </w:p>
    <w:p w:rsidR="001C0F3F" w:rsidRPr="00042E6F" w:rsidRDefault="001C0F3F" w:rsidP="00042E6F">
      <w:pPr>
        <w:rPr>
          <w:rFonts w:ascii="Times New Roman" w:hAnsi="Times New Roman"/>
        </w:rPr>
      </w:pPr>
      <w:r w:rsidRPr="00042E6F">
        <w:rPr>
          <w:rFonts w:ascii="Times New Roman" w:hAnsi="Times New Roman"/>
        </w:rPr>
        <w:t>Уголовный процесс, его принципы и стадии. Участники уголовного процесса.</w:t>
      </w:r>
    </w:p>
    <w:p w:rsidR="001C0F3F" w:rsidRPr="00042E6F" w:rsidRDefault="001C0F3F" w:rsidP="00042E6F">
      <w:pPr>
        <w:rPr>
          <w:rFonts w:ascii="Times New Roman" w:hAnsi="Times New Roman"/>
        </w:rPr>
      </w:pPr>
      <w:r w:rsidRPr="00042E6F">
        <w:rPr>
          <w:rFonts w:ascii="Times New Roman" w:hAnsi="Times New Roman"/>
        </w:rPr>
        <w:t>Конституционное судопроизводство. Арбитражное судопроизводство.</w:t>
      </w:r>
    </w:p>
    <w:p w:rsidR="001C0F3F" w:rsidRPr="00042E6F" w:rsidRDefault="001C0F3F" w:rsidP="00042E6F">
      <w:pPr>
        <w:rPr>
          <w:rFonts w:ascii="Times New Roman" w:hAnsi="Times New Roman"/>
        </w:rPr>
      </w:pPr>
      <w:r w:rsidRPr="00042E6F">
        <w:rPr>
          <w:rFonts w:ascii="Times New Roman" w:hAnsi="Times New Roman"/>
        </w:rPr>
        <w:t>Юридическое образование, юристы как социально-профессиональная группа.</w:t>
      </w:r>
    </w:p>
    <w:p w:rsidR="001C0F3F" w:rsidRPr="00042E6F" w:rsidRDefault="001C0F3F" w:rsidP="00042E6F">
      <w:pPr>
        <w:rPr>
          <w:rFonts w:ascii="Times New Roman" w:hAnsi="Times New Roman"/>
        </w:rPr>
      </w:pP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.5. Планируемые результаты освоения программы по обществознанию.</w:t>
      </w: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.5.1.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C0F3F" w:rsidRPr="00042E6F" w:rsidRDefault="001C0F3F" w:rsidP="00042E6F">
      <w:pPr>
        <w:rPr>
          <w:rFonts w:ascii="Times New Roman" w:hAnsi="Times New Roman"/>
        </w:rPr>
      </w:pPr>
      <w:r w:rsidRPr="00042E6F">
        <w:rPr>
          <w:rFonts w:ascii="Times New Roman" w:hAnsi="Times New Roman"/>
        </w:rPr>
        <w:t>1) гражданского воспитания:</w:t>
      </w:r>
    </w:p>
    <w:p w:rsidR="001C0F3F" w:rsidRPr="00042E6F" w:rsidRDefault="001C0F3F" w:rsidP="00042E6F">
      <w:pPr>
        <w:rPr>
          <w:rFonts w:ascii="Times New Roman" w:hAnsi="Times New Roman"/>
        </w:rPr>
      </w:pPr>
      <w:r w:rsidRPr="00042E6F">
        <w:rPr>
          <w:rFonts w:ascii="Times New Roman" w:hAnsi="Times New Roman"/>
        </w:rPr>
        <w:t>сформированность гражданской позиции обучающегося как активного и ответственного члена российского общества;</w:t>
      </w:r>
    </w:p>
    <w:p w:rsidR="001C0F3F" w:rsidRPr="00042E6F" w:rsidRDefault="001C0F3F" w:rsidP="00042E6F">
      <w:pPr>
        <w:rPr>
          <w:rFonts w:ascii="Times New Roman" w:hAnsi="Times New Roman"/>
        </w:rPr>
      </w:pPr>
      <w:r w:rsidRPr="00042E6F">
        <w:rPr>
          <w:rFonts w:ascii="Times New Roman" w:hAnsi="Times New Roman"/>
        </w:rPr>
        <w:t>осознание своих конституционных прав и обязанностей, уважение закона и правопорядка;</w:t>
      </w:r>
    </w:p>
    <w:p w:rsidR="001C0F3F" w:rsidRPr="00042E6F" w:rsidRDefault="001C0F3F" w:rsidP="00042E6F">
      <w:pPr>
        <w:rPr>
          <w:rFonts w:ascii="Times New Roman" w:hAnsi="Times New Roman"/>
        </w:rPr>
      </w:pPr>
      <w:r w:rsidRPr="00042E6F">
        <w:rPr>
          <w:rFonts w:ascii="Times New Roman" w:hAnsi="Times New Roman"/>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1C0F3F" w:rsidRPr="00042E6F" w:rsidRDefault="001C0F3F" w:rsidP="00042E6F">
      <w:pPr>
        <w:rPr>
          <w:rFonts w:ascii="Times New Roman" w:hAnsi="Times New Roman"/>
        </w:rPr>
      </w:pPr>
      <w:r w:rsidRPr="00042E6F">
        <w:rPr>
          <w:rFonts w:ascii="Times New Roman" w:hAnsi="Times New Roman"/>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C0F3F" w:rsidRPr="00042E6F" w:rsidRDefault="001C0F3F" w:rsidP="00042E6F">
      <w:pPr>
        <w:rPr>
          <w:rFonts w:ascii="Times New Roman" w:hAnsi="Times New Roman"/>
        </w:rPr>
      </w:pPr>
      <w:r w:rsidRPr="00042E6F">
        <w:rPr>
          <w:rFonts w:ascii="Times New Roman" w:hAnsi="Times New Roman"/>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1C0F3F" w:rsidRPr="00042E6F" w:rsidRDefault="001C0F3F" w:rsidP="00042E6F">
      <w:pPr>
        <w:rPr>
          <w:rFonts w:ascii="Times New Roman" w:hAnsi="Times New Roman"/>
        </w:rPr>
      </w:pPr>
      <w:r w:rsidRPr="00042E6F">
        <w:rPr>
          <w:rFonts w:ascii="Times New Roman" w:hAnsi="Times New Roman"/>
        </w:rPr>
        <w:t>умение взаимодействовать с социальными институтами в соответствии с их функциями и назначением;</w:t>
      </w:r>
    </w:p>
    <w:p w:rsidR="001C0F3F" w:rsidRPr="00042E6F" w:rsidRDefault="001C0F3F" w:rsidP="00042E6F">
      <w:pPr>
        <w:rPr>
          <w:rFonts w:ascii="Times New Roman" w:hAnsi="Times New Roman"/>
        </w:rPr>
      </w:pPr>
      <w:r w:rsidRPr="00042E6F">
        <w:rPr>
          <w:rFonts w:ascii="Times New Roman" w:hAnsi="Times New Roman"/>
        </w:rPr>
        <w:t>готовность к гуманитарной деятельности;</w:t>
      </w:r>
    </w:p>
    <w:p w:rsidR="001C0F3F" w:rsidRPr="00042E6F" w:rsidRDefault="001C0F3F" w:rsidP="00042E6F">
      <w:pPr>
        <w:rPr>
          <w:rFonts w:ascii="Times New Roman" w:hAnsi="Times New Roman"/>
        </w:rPr>
      </w:pPr>
      <w:r w:rsidRPr="00042E6F">
        <w:rPr>
          <w:rFonts w:ascii="Times New Roman" w:hAnsi="Times New Roman"/>
        </w:rPr>
        <w:t>2) патриотического воспитания:</w:t>
      </w:r>
    </w:p>
    <w:p w:rsidR="001C0F3F" w:rsidRPr="00042E6F" w:rsidRDefault="001C0F3F" w:rsidP="00042E6F">
      <w:pPr>
        <w:rPr>
          <w:rFonts w:ascii="Times New Roman" w:hAnsi="Times New Roman"/>
        </w:rPr>
      </w:pPr>
      <w:r w:rsidRPr="00042E6F">
        <w:rPr>
          <w:rFonts w:ascii="Times New Roman" w:hAnsi="Times New Roman"/>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C0F3F" w:rsidRPr="00042E6F" w:rsidRDefault="001C0F3F" w:rsidP="00042E6F">
      <w:pPr>
        <w:rPr>
          <w:rFonts w:ascii="Times New Roman" w:hAnsi="Times New Roman"/>
        </w:rPr>
      </w:pPr>
      <w:r w:rsidRPr="00042E6F">
        <w:rPr>
          <w:rFonts w:ascii="Times New Roman" w:hAnsi="Times New Roman"/>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1C0F3F" w:rsidRPr="00042E6F" w:rsidRDefault="001C0F3F" w:rsidP="00042E6F">
      <w:pPr>
        <w:rPr>
          <w:rFonts w:ascii="Times New Roman" w:hAnsi="Times New Roman"/>
        </w:rPr>
      </w:pPr>
      <w:r w:rsidRPr="00042E6F">
        <w:rPr>
          <w:rFonts w:ascii="Times New Roman" w:hAnsi="Times New Roman"/>
        </w:rPr>
        <w:t>3) духовно-нравственного воспитания:</w:t>
      </w:r>
    </w:p>
    <w:p w:rsidR="001C0F3F" w:rsidRPr="00042E6F" w:rsidRDefault="001C0F3F" w:rsidP="00042E6F">
      <w:pPr>
        <w:rPr>
          <w:rFonts w:ascii="Times New Roman" w:hAnsi="Times New Roman"/>
        </w:rPr>
      </w:pPr>
      <w:r w:rsidRPr="00042E6F">
        <w:rPr>
          <w:rFonts w:ascii="Times New Roman" w:hAnsi="Times New Roman"/>
        </w:rPr>
        <w:lastRenderedPageBreak/>
        <w:t>осознание духовных ценностей российского народа;</w:t>
      </w:r>
    </w:p>
    <w:p w:rsidR="001C0F3F" w:rsidRPr="00042E6F" w:rsidRDefault="001C0F3F" w:rsidP="00042E6F">
      <w:pPr>
        <w:rPr>
          <w:rFonts w:ascii="Times New Roman" w:hAnsi="Times New Roman"/>
        </w:rPr>
      </w:pPr>
      <w:r w:rsidRPr="00042E6F">
        <w:rPr>
          <w:rFonts w:ascii="Times New Roman" w:hAnsi="Times New Roman"/>
        </w:rPr>
        <w:t>сформированность нравственного сознания, этического поведения;</w:t>
      </w:r>
    </w:p>
    <w:p w:rsidR="001C0F3F" w:rsidRPr="00042E6F" w:rsidRDefault="001C0F3F" w:rsidP="00042E6F">
      <w:pPr>
        <w:rPr>
          <w:rFonts w:ascii="Times New Roman" w:hAnsi="Times New Roman"/>
        </w:rPr>
      </w:pPr>
      <w:r w:rsidRPr="00042E6F">
        <w:rPr>
          <w:rFonts w:ascii="Times New Roman" w:hAnsi="Times New Roman"/>
        </w:rPr>
        <w:t>способность оценивать ситуацию и принимать осознанные решения, ориентируясь на морально-нравственные нормы и ценности;</w:t>
      </w:r>
    </w:p>
    <w:p w:rsidR="001C0F3F" w:rsidRPr="00042E6F" w:rsidRDefault="001C0F3F" w:rsidP="00042E6F">
      <w:pPr>
        <w:rPr>
          <w:rFonts w:ascii="Times New Roman" w:hAnsi="Times New Roman"/>
        </w:rPr>
      </w:pPr>
      <w:r w:rsidRPr="00042E6F">
        <w:rPr>
          <w:rFonts w:ascii="Times New Roman" w:hAnsi="Times New Roman"/>
        </w:rPr>
        <w:t>осознание личного вклада в построение устойчивого будущего;</w:t>
      </w:r>
    </w:p>
    <w:p w:rsidR="001C0F3F" w:rsidRPr="00042E6F" w:rsidRDefault="001C0F3F" w:rsidP="00042E6F">
      <w:pPr>
        <w:rPr>
          <w:rFonts w:ascii="Times New Roman" w:hAnsi="Times New Roman"/>
        </w:rPr>
      </w:pPr>
      <w:r w:rsidRPr="00042E6F">
        <w:rPr>
          <w:rFonts w:ascii="Times New Roman" w:hAnsi="Times New Roman"/>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C0F3F" w:rsidRPr="00042E6F" w:rsidRDefault="001C0F3F" w:rsidP="00042E6F">
      <w:pPr>
        <w:rPr>
          <w:rFonts w:ascii="Times New Roman" w:hAnsi="Times New Roman"/>
        </w:rPr>
      </w:pPr>
      <w:r w:rsidRPr="00042E6F">
        <w:rPr>
          <w:rFonts w:ascii="Times New Roman" w:hAnsi="Times New Roman"/>
        </w:rPr>
        <w:t>4) эстетического воспитания:</w:t>
      </w:r>
    </w:p>
    <w:p w:rsidR="001C0F3F" w:rsidRPr="00042E6F" w:rsidRDefault="001C0F3F" w:rsidP="00042E6F">
      <w:pPr>
        <w:rPr>
          <w:rFonts w:ascii="Times New Roman" w:hAnsi="Times New Roman"/>
        </w:rPr>
      </w:pPr>
      <w:r w:rsidRPr="00042E6F">
        <w:rPr>
          <w:rFonts w:ascii="Times New Roman" w:hAnsi="Times New Roman"/>
        </w:rPr>
        <w:t>эстетическое отношение к миру, включая эстетику быта, научного и технического творчества, спорта, труда, общественных отношений;</w:t>
      </w:r>
    </w:p>
    <w:p w:rsidR="001C0F3F" w:rsidRPr="00042E6F" w:rsidRDefault="001C0F3F" w:rsidP="00042E6F">
      <w:pPr>
        <w:rPr>
          <w:rFonts w:ascii="Times New Roman" w:hAnsi="Times New Roman"/>
        </w:rPr>
      </w:pPr>
      <w:r w:rsidRPr="00042E6F">
        <w:rPr>
          <w:rFonts w:ascii="Times New Roman" w:hAnsi="Times New Roman"/>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C0F3F" w:rsidRPr="00042E6F" w:rsidRDefault="001C0F3F" w:rsidP="00042E6F">
      <w:pPr>
        <w:rPr>
          <w:rFonts w:ascii="Times New Roman" w:hAnsi="Times New Roman"/>
        </w:rPr>
      </w:pPr>
      <w:r w:rsidRPr="00042E6F">
        <w:rPr>
          <w:rFonts w:ascii="Times New Roman" w:hAnsi="Times New Roman"/>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1C0F3F" w:rsidRPr="00042E6F" w:rsidRDefault="001C0F3F" w:rsidP="00042E6F">
      <w:pPr>
        <w:rPr>
          <w:rFonts w:ascii="Times New Roman" w:hAnsi="Times New Roman"/>
        </w:rPr>
      </w:pPr>
      <w:r w:rsidRPr="00042E6F">
        <w:rPr>
          <w:rFonts w:ascii="Times New Roman" w:hAnsi="Times New Roman"/>
        </w:rPr>
        <w:t>стремление проявлять качества творческой личности;</w:t>
      </w:r>
    </w:p>
    <w:p w:rsidR="001C0F3F" w:rsidRPr="00042E6F" w:rsidRDefault="001C0F3F" w:rsidP="00042E6F">
      <w:pPr>
        <w:rPr>
          <w:rFonts w:ascii="Times New Roman" w:hAnsi="Times New Roman"/>
        </w:rPr>
      </w:pPr>
      <w:r w:rsidRPr="00042E6F">
        <w:rPr>
          <w:rFonts w:ascii="Times New Roman" w:hAnsi="Times New Roman"/>
        </w:rPr>
        <w:t>5) физического воспитания:</w:t>
      </w:r>
    </w:p>
    <w:p w:rsidR="001C0F3F" w:rsidRPr="00042E6F" w:rsidRDefault="001C0F3F" w:rsidP="00042E6F">
      <w:pPr>
        <w:rPr>
          <w:rFonts w:ascii="Times New Roman" w:hAnsi="Times New Roman"/>
        </w:rPr>
      </w:pPr>
      <w:r w:rsidRPr="00042E6F">
        <w:rPr>
          <w:rFonts w:ascii="Times New Roman" w:hAnsi="Times New Roman"/>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1C0F3F" w:rsidRPr="00042E6F" w:rsidRDefault="001C0F3F" w:rsidP="00042E6F">
      <w:pPr>
        <w:rPr>
          <w:rFonts w:ascii="Times New Roman" w:hAnsi="Times New Roman"/>
        </w:rPr>
      </w:pPr>
      <w:r w:rsidRPr="00042E6F">
        <w:rPr>
          <w:rFonts w:ascii="Times New Roman" w:hAnsi="Times New Roman"/>
        </w:rPr>
        <w:t>активное неприятие вредных привычек и иных форм причинения вреда физическому и психическому здоровью;</w:t>
      </w:r>
    </w:p>
    <w:p w:rsidR="001C0F3F" w:rsidRPr="00042E6F" w:rsidRDefault="001C0F3F" w:rsidP="00042E6F">
      <w:pPr>
        <w:rPr>
          <w:rFonts w:ascii="Times New Roman" w:hAnsi="Times New Roman"/>
        </w:rPr>
      </w:pPr>
      <w:r w:rsidRPr="00042E6F">
        <w:rPr>
          <w:rFonts w:ascii="Times New Roman" w:hAnsi="Times New Roman"/>
        </w:rPr>
        <w:t>6) трудового воспитания:</w:t>
      </w:r>
    </w:p>
    <w:p w:rsidR="001C0F3F" w:rsidRPr="00042E6F" w:rsidRDefault="001C0F3F" w:rsidP="00042E6F">
      <w:pPr>
        <w:rPr>
          <w:rFonts w:ascii="Times New Roman" w:hAnsi="Times New Roman"/>
        </w:rPr>
      </w:pPr>
      <w:r w:rsidRPr="00042E6F">
        <w:rPr>
          <w:rFonts w:ascii="Times New Roman" w:hAnsi="Times New Roman"/>
        </w:rPr>
        <w:t>готовность к труду, осознание ценности мастерства, трудолюбие;</w:t>
      </w:r>
    </w:p>
    <w:p w:rsidR="001C0F3F" w:rsidRPr="00042E6F" w:rsidRDefault="001C0F3F" w:rsidP="00042E6F">
      <w:pPr>
        <w:rPr>
          <w:rFonts w:ascii="Times New Roman" w:hAnsi="Times New Roman"/>
        </w:rPr>
      </w:pPr>
      <w:r w:rsidRPr="00042E6F">
        <w:rPr>
          <w:rFonts w:ascii="Times New Roman" w:hAnsi="Times New Roman"/>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1C0F3F" w:rsidRPr="00042E6F" w:rsidRDefault="001C0F3F" w:rsidP="00042E6F">
      <w:pPr>
        <w:rPr>
          <w:rFonts w:ascii="Times New Roman" w:hAnsi="Times New Roman"/>
        </w:rPr>
      </w:pPr>
      <w:r w:rsidRPr="00042E6F">
        <w:rPr>
          <w:rFonts w:ascii="Times New Roman" w:hAnsi="Times New Roman"/>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1C0F3F" w:rsidRPr="00042E6F" w:rsidRDefault="001C0F3F" w:rsidP="00042E6F">
      <w:pPr>
        <w:rPr>
          <w:rFonts w:ascii="Times New Roman" w:hAnsi="Times New Roman"/>
        </w:rPr>
      </w:pPr>
      <w:r w:rsidRPr="00042E6F">
        <w:rPr>
          <w:rFonts w:ascii="Times New Roman" w:hAnsi="Times New Roman"/>
        </w:rPr>
        <w:t>готовность и способность к образованию и самообразованию на протяжении жизни;</w:t>
      </w:r>
    </w:p>
    <w:p w:rsidR="001C0F3F" w:rsidRPr="00042E6F" w:rsidRDefault="001C0F3F" w:rsidP="00042E6F">
      <w:pPr>
        <w:rPr>
          <w:rFonts w:ascii="Times New Roman" w:hAnsi="Times New Roman"/>
        </w:rPr>
      </w:pPr>
      <w:r w:rsidRPr="00042E6F">
        <w:rPr>
          <w:rFonts w:ascii="Times New Roman" w:hAnsi="Times New Roman"/>
        </w:rPr>
        <w:t>7) экологического воспитания:</w:t>
      </w:r>
    </w:p>
    <w:p w:rsidR="001C0F3F" w:rsidRPr="00042E6F" w:rsidRDefault="001C0F3F" w:rsidP="00042E6F">
      <w:pPr>
        <w:rPr>
          <w:rFonts w:ascii="Times New Roman" w:hAnsi="Times New Roman"/>
        </w:rPr>
      </w:pPr>
      <w:r w:rsidRPr="00042E6F">
        <w:rPr>
          <w:rFonts w:ascii="Times New Roman" w:hAnsi="Times New Roman"/>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C0F3F" w:rsidRPr="00042E6F" w:rsidRDefault="001C0F3F" w:rsidP="00042E6F">
      <w:pPr>
        <w:rPr>
          <w:rFonts w:ascii="Times New Roman" w:hAnsi="Times New Roman"/>
        </w:rPr>
      </w:pPr>
      <w:r w:rsidRPr="00042E6F">
        <w:rPr>
          <w:rFonts w:ascii="Times New Roman" w:hAnsi="Times New Roman"/>
        </w:rPr>
        <w:t>планирование и осуществление действий в окружающей среде на основе знания целей устойчивого развития человечества;</w:t>
      </w:r>
    </w:p>
    <w:p w:rsidR="001C0F3F" w:rsidRPr="00042E6F" w:rsidRDefault="001C0F3F" w:rsidP="00042E6F">
      <w:pPr>
        <w:rPr>
          <w:rFonts w:ascii="Times New Roman" w:hAnsi="Times New Roman"/>
        </w:rPr>
      </w:pPr>
      <w:r w:rsidRPr="00042E6F">
        <w:rPr>
          <w:rFonts w:ascii="Times New Roman" w:hAnsi="Times New Roman"/>
        </w:rPr>
        <w:t>активное неприятие действий, приносящих вред окружающей среде;</w:t>
      </w:r>
    </w:p>
    <w:p w:rsidR="001C0F3F" w:rsidRPr="00042E6F" w:rsidRDefault="001C0F3F" w:rsidP="00042E6F">
      <w:pPr>
        <w:rPr>
          <w:rFonts w:ascii="Times New Roman" w:hAnsi="Times New Roman"/>
        </w:rPr>
      </w:pPr>
      <w:r w:rsidRPr="00042E6F">
        <w:rPr>
          <w:rFonts w:ascii="Times New Roman" w:hAnsi="Times New Roman"/>
        </w:rPr>
        <w:t>умение прогнозировать неблагоприятные экологические последствия предпринимаемых действий, предотвращать их;</w:t>
      </w:r>
    </w:p>
    <w:p w:rsidR="001C0F3F" w:rsidRPr="00042E6F" w:rsidRDefault="001C0F3F" w:rsidP="00042E6F">
      <w:pPr>
        <w:rPr>
          <w:rFonts w:ascii="Times New Roman" w:hAnsi="Times New Roman"/>
        </w:rPr>
      </w:pPr>
      <w:r w:rsidRPr="00042E6F">
        <w:rPr>
          <w:rFonts w:ascii="Times New Roman" w:hAnsi="Times New Roman"/>
        </w:rPr>
        <w:t>расширение опыта деятельности экологической направленности;</w:t>
      </w:r>
    </w:p>
    <w:p w:rsidR="001C0F3F" w:rsidRPr="00042E6F" w:rsidRDefault="001C0F3F" w:rsidP="00042E6F">
      <w:pPr>
        <w:rPr>
          <w:rFonts w:ascii="Times New Roman" w:hAnsi="Times New Roman"/>
        </w:rPr>
      </w:pPr>
      <w:r w:rsidRPr="00042E6F">
        <w:rPr>
          <w:rFonts w:ascii="Times New Roman" w:hAnsi="Times New Roman"/>
        </w:rPr>
        <w:t>8) ценности научного познания:</w:t>
      </w:r>
    </w:p>
    <w:p w:rsidR="001C0F3F" w:rsidRPr="00042E6F" w:rsidRDefault="001C0F3F" w:rsidP="00042E6F">
      <w:pPr>
        <w:rPr>
          <w:rFonts w:ascii="Times New Roman" w:hAnsi="Times New Roman"/>
        </w:rPr>
      </w:pPr>
      <w:r w:rsidRPr="00042E6F">
        <w:rPr>
          <w:rFonts w:ascii="Times New Roman" w:hAnsi="Times New Roman"/>
        </w:rPr>
        <w:lastRenderedPageBreak/>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1C0F3F" w:rsidRPr="00042E6F" w:rsidRDefault="001C0F3F" w:rsidP="00042E6F">
      <w:pPr>
        <w:rPr>
          <w:rFonts w:ascii="Times New Roman" w:hAnsi="Times New Roman"/>
        </w:rPr>
      </w:pPr>
      <w:r w:rsidRPr="00042E6F">
        <w:rPr>
          <w:rFonts w:ascii="Times New Roman" w:hAnsi="Times New Roman"/>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1C0F3F" w:rsidRPr="00042E6F" w:rsidRDefault="001C0F3F" w:rsidP="00042E6F">
      <w:pPr>
        <w:rPr>
          <w:rFonts w:ascii="Times New Roman" w:hAnsi="Times New Roman"/>
        </w:rPr>
      </w:pPr>
      <w:r w:rsidRPr="00042E6F">
        <w:rPr>
          <w:rFonts w:ascii="Times New Roman" w:hAnsi="Times New Roman"/>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.5.2. В процессе достижения личностных результатов освоения обучающимися программы среднего общего образования (на базовом уровне) у них соверщенствуется эмоциональный интеллект, предполагающий сформированность:</w:t>
      </w:r>
    </w:p>
    <w:p w:rsidR="001C0F3F" w:rsidRPr="00042E6F" w:rsidRDefault="001C0F3F" w:rsidP="00042E6F">
      <w:pPr>
        <w:rPr>
          <w:rFonts w:ascii="Times New Roman" w:hAnsi="Times New Roman"/>
        </w:rPr>
      </w:pPr>
      <w:r w:rsidRPr="00042E6F">
        <w:rPr>
          <w:rFonts w:ascii="Times New Roman" w:hAnsi="Times New Roman"/>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1C0F3F" w:rsidRPr="00042E6F" w:rsidRDefault="001C0F3F" w:rsidP="00042E6F">
      <w:pPr>
        <w:rPr>
          <w:rFonts w:ascii="Times New Roman" w:hAnsi="Times New Roman"/>
        </w:rPr>
      </w:pPr>
      <w:r w:rsidRPr="00042E6F">
        <w:rPr>
          <w:rFonts w:ascii="Times New Roman" w:hAnsi="Times New Roman"/>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1C0F3F" w:rsidRPr="00042E6F" w:rsidRDefault="001C0F3F" w:rsidP="00042E6F">
      <w:pPr>
        <w:rPr>
          <w:rFonts w:ascii="Times New Roman" w:hAnsi="Times New Roman"/>
        </w:rPr>
      </w:pPr>
      <w:r w:rsidRPr="00042E6F">
        <w:rPr>
          <w:rFonts w:ascii="Times New Roman" w:hAnsi="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1C0F3F" w:rsidRPr="00042E6F" w:rsidRDefault="001C0F3F" w:rsidP="00042E6F">
      <w:pPr>
        <w:rPr>
          <w:rFonts w:ascii="Times New Roman" w:hAnsi="Times New Roman"/>
        </w:rPr>
      </w:pPr>
      <w:r w:rsidRPr="00042E6F">
        <w:rPr>
          <w:rFonts w:ascii="Times New Roman" w:hAnsi="Times New Roman"/>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C0F3F" w:rsidRPr="00042E6F" w:rsidRDefault="001C0F3F" w:rsidP="00042E6F">
      <w:pPr>
        <w:rPr>
          <w:rFonts w:ascii="Times New Roman" w:hAnsi="Times New Roman"/>
        </w:rPr>
      </w:pPr>
      <w:r w:rsidRPr="00042E6F">
        <w:rPr>
          <w:rFonts w:ascii="Times New Roman" w:hAnsi="Times New Roman"/>
        </w:rPr>
        <w:t>социальных навыков, включающих способность выстраивать отношения с другими людьми, заботиться, проявлять интерес и разрешать конфликты.</w:t>
      </w: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.5.3.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.5.3.1. У обучающегося будут сформированы следующие базовые логические действия как часть познавательных универсальных учебных действий:</w:t>
      </w:r>
    </w:p>
    <w:p w:rsidR="001C0F3F" w:rsidRPr="00042E6F" w:rsidRDefault="001C0F3F" w:rsidP="00042E6F">
      <w:pPr>
        <w:rPr>
          <w:rFonts w:ascii="Times New Roman" w:hAnsi="Times New Roman"/>
        </w:rPr>
      </w:pPr>
      <w:r w:rsidRPr="00042E6F">
        <w:rPr>
          <w:rFonts w:ascii="Times New Roman" w:hAnsi="Times New Roman"/>
        </w:rPr>
        <w:t>самостоятельно формулировать и актуализировать социальную проблему, рассматривать ее всесторонне;</w:t>
      </w:r>
    </w:p>
    <w:p w:rsidR="001C0F3F" w:rsidRPr="00042E6F" w:rsidRDefault="001C0F3F" w:rsidP="00042E6F">
      <w:pPr>
        <w:rPr>
          <w:rFonts w:ascii="Times New Roman" w:hAnsi="Times New Roman"/>
        </w:rPr>
      </w:pPr>
      <w:r w:rsidRPr="00042E6F">
        <w:rPr>
          <w:rFonts w:ascii="Times New Roman" w:hAnsi="Times New Roman"/>
        </w:rPr>
        <w:t>устанавливать существенный признак или основания для сравнения, классификации и обобщения социальных объектов, явлений и процессов;</w:t>
      </w:r>
    </w:p>
    <w:p w:rsidR="001C0F3F" w:rsidRPr="00042E6F" w:rsidRDefault="001C0F3F" w:rsidP="00042E6F">
      <w:pPr>
        <w:rPr>
          <w:rFonts w:ascii="Times New Roman" w:hAnsi="Times New Roman"/>
        </w:rPr>
      </w:pPr>
      <w:r w:rsidRPr="00042E6F">
        <w:rPr>
          <w:rFonts w:ascii="Times New Roman" w:hAnsi="Times New Roman"/>
        </w:rPr>
        <w:t>определять цели познавательной деятельности, задавать параметры и критерии их достижения;</w:t>
      </w:r>
    </w:p>
    <w:p w:rsidR="001C0F3F" w:rsidRPr="00042E6F" w:rsidRDefault="001C0F3F" w:rsidP="00042E6F">
      <w:pPr>
        <w:rPr>
          <w:rFonts w:ascii="Times New Roman" w:hAnsi="Times New Roman"/>
        </w:rPr>
      </w:pPr>
      <w:r w:rsidRPr="00042E6F">
        <w:rPr>
          <w:rFonts w:ascii="Times New Roman" w:hAnsi="Times New Roman"/>
        </w:rPr>
        <w:t>выявлять закономерности и противоречия в рассматриваемых социальных явлениях и процессах;</w:t>
      </w:r>
    </w:p>
    <w:p w:rsidR="001C0F3F" w:rsidRPr="00042E6F" w:rsidRDefault="001C0F3F" w:rsidP="00042E6F">
      <w:pPr>
        <w:rPr>
          <w:rFonts w:ascii="Times New Roman" w:hAnsi="Times New Roman"/>
        </w:rPr>
      </w:pPr>
      <w:r w:rsidRPr="00042E6F">
        <w:rPr>
          <w:rFonts w:ascii="Times New Roman" w:hAnsi="Times New Roman"/>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1C0F3F" w:rsidRPr="00042E6F" w:rsidRDefault="001C0F3F" w:rsidP="00042E6F">
      <w:pPr>
        <w:rPr>
          <w:rFonts w:ascii="Times New Roman" w:hAnsi="Times New Roman"/>
        </w:rPr>
      </w:pPr>
      <w:r w:rsidRPr="00042E6F">
        <w:rPr>
          <w:rFonts w:ascii="Times New Roman" w:hAnsi="Times New Roman"/>
        </w:rPr>
        <w:t>координировать и выполнять работу в условиях реального, виртуального и комбинированного взаимодействия;</w:t>
      </w:r>
    </w:p>
    <w:p w:rsidR="001C0F3F" w:rsidRPr="00042E6F" w:rsidRDefault="001C0F3F" w:rsidP="00042E6F">
      <w:pPr>
        <w:rPr>
          <w:rFonts w:ascii="Times New Roman" w:hAnsi="Times New Roman"/>
        </w:rPr>
      </w:pPr>
      <w:r w:rsidRPr="00042E6F">
        <w:rPr>
          <w:rFonts w:ascii="Times New Roman" w:hAnsi="Times New Roman"/>
        </w:rPr>
        <w:t>развивать креативное мышление при решении жизненных проблем, в том числе учебно-познавательных.</w:t>
      </w: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.5.3.2. У обучающегося будут сформированы следующие базовые исследовательские действия как часть познавательных универсальных учебных действий:</w:t>
      </w:r>
    </w:p>
    <w:p w:rsidR="001C0F3F" w:rsidRPr="00042E6F" w:rsidRDefault="001C0F3F" w:rsidP="00042E6F">
      <w:pPr>
        <w:rPr>
          <w:rFonts w:ascii="Times New Roman" w:hAnsi="Times New Roman"/>
        </w:rPr>
      </w:pPr>
      <w:r w:rsidRPr="00042E6F">
        <w:rPr>
          <w:rFonts w:ascii="Times New Roman" w:hAnsi="Times New Roman"/>
        </w:rPr>
        <w:t>развивать навыки учебно-исследовательской и проектной деятельности, навыки разрешения проблем;</w:t>
      </w:r>
    </w:p>
    <w:p w:rsidR="001C0F3F" w:rsidRPr="00042E6F" w:rsidRDefault="001C0F3F" w:rsidP="00042E6F">
      <w:pPr>
        <w:rPr>
          <w:rFonts w:ascii="Times New Roman" w:hAnsi="Times New Roman"/>
        </w:rPr>
      </w:pPr>
      <w:r w:rsidRPr="00042E6F">
        <w:rPr>
          <w:rFonts w:ascii="Times New Roman" w:hAnsi="Times New Roman"/>
        </w:rPr>
        <w:lastRenderedPageBreak/>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1C0F3F" w:rsidRPr="00042E6F" w:rsidRDefault="001C0F3F" w:rsidP="00042E6F">
      <w:pPr>
        <w:rPr>
          <w:rFonts w:ascii="Times New Roman" w:hAnsi="Times New Roman"/>
        </w:rPr>
      </w:pPr>
      <w:r w:rsidRPr="00042E6F">
        <w:rPr>
          <w:rFonts w:ascii="Times New Roman" w:hAnsi="Times New Roman"/>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C0F3F" w:rsidRPr="00042E6F" w:rsidRDefault="001C0F3F" w:rsidP="00042E6F">
      <w:pPr>
        <w:rPr>
          <w:rFonts w:ascii="Times New Roman" w:hAnsi="Times New Roman"/>
        </w:rPr>
      </w:pPr>
      <w:r w:rsidRPr="00042E6F">
        <w:rPr>
          <w:rFonts w:ascii="Times New Roman" w:hAnsi="Times New Roman"/>
        </w:rPr>
        <w:t>формировать научный тип мышления, применять научную терминологию, ключевые понятия и методы социальных наук;</w:t>
      </w:r>
    </w:p>
    <w:p w:rsidR="001C0F3F" w:rsidRPr="00042E6F" w:rsidRDefault="001C0F3F" w:rsidP="00042E6F">
      <w:pPr>
        <w:rPr>
          <w:rFonts w:ascii="Times New Roman" w:hAnsi="Times New Roman"/>
        </w:rPr>
      </w:pPr>
      <w:r w:rsidRPr="00042E6F">
        <w:rPr>
          <w:rFonts w:ascii="Times New Roman" w:hAnsi="Times New Roman"/>
        </w:rPr>
        <w:t>ставить и формулировать собственные задачи в образовательной деятельности и жизненных ситуациях;</w:t>
      </w:r>
    </w:p>
    <w:p w:rsidR="001C0F3F" w:rsidRPr="00042E6F" w:rsidRDefault="001C0F3F" w:rsidP="00042E6F">
      <w:pPr>
        <w:rPr>
          <w:rFonts w:ascii="Times New Roman" w:hAnsi="Times New Roman"/>
        </w:rPr>
      </w:pPr>
      <w:r w:rsidRPr="00042E6F">
        <w:rPr>
          <w:rFonts w:ascii="Times New Roman" w:hAnsi="Times New Roman"/>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1C0F3F" w:rsidRPr="00042E6F" w:rsidRDefault="001C0F3F" w:rsidP="00042E6F">
      <w:pPr>
        <w:rPr>
          <w:rFonts w:ascii="Times New Roman" w:hAnsi="Times New Roman"/>
        </w:rPr>
      </w:pPr>
      <w:r w:rsidRPr="00042E6F">
        <w:rPr>
          <w:rFonts w:ascii="Times New Roman" w:hAnsi="Times New Roman"/>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1C0F3F" w:rsidRPr="00042E6F" w:rsidRDefault="001C0F3F" w:rsidP="00042E6F">
      <w:pPr>
        <w:rPr>
          <w:rFonts w:ascii="Times New Roman" w:hAnsi="Times New Roman"/>
        </w:rPr>
      </w:pPr>
      <w:r w:rsidRPr="00042E6F">
        <w:rPr>
          <w:rFonts w:ascii="Times New Roman" w:hAnsi="Times New Roman"/>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1C0F3F" w:rsidRPr="00042E6F" w:rsidRDefault="001C0F3F" w:rsidP="00042E6F">
      <w:pPr>
        <w:rPr>
          <w:rFonts w:ascii="Times New Roman" w:hAnsi="Times New Roman"/>
        </w:rPr>
      </w:pPr>
      <w:r w:rsidRPr="00042E6F">
        <w:rPr>
          <w:rFonts w:ascii="Times New Roman" w:hAnsi="Times New Roman"/>
        </w:rPr>
        <w:t>уметь переносить знания об общественных объектах, явлениях и процессах в познавательную и практическую области жизнедеятельности;</w:t>
      </w:r>
    </w:p>
    <w:p w:rsidR="001C0F3F" w:rsidRPr="00042E6F" w:rsidRDefault="001C0F3F" w:rsidP="00042E6F">
      <w:pPr>
        <w:rPr>
          <w:rFonts w:ascii="Times New Roman" w:hAnsi="Times New Roman"/>
        </w:rPr>
      </w:pPr>
      <w:r w:rsidRPr="00042E6F">
        <w:rPr>
          <w:rFonts w:ascii="Times New Roman" w:hAnsi="Times New Roman"/>
        </w:rPr>
        <w:t>уметь интегрировать знания из разных предметных областей;</w:t>
      </w:r>
    </w:p>
    <w:p w:rsidR="001C0F3F" w:rsidRPr="00042E6F" w:rsidRDefault="001C0F3F" w:rsidP="00042E6F">
      <w:pPr>
        <w:rPr>
          <w:rFonts w:ascii="Times New Roman" w:hAnsi="Times New Roman"/>
        </w:rPr>
      </w:pPr>
      <w:r w:rsidRPr="00042E6F">
        <w:rPr>
          <w:rFonts w:ascii="Times New Roman" w:hAnsi="Times New Roman"/>
        </w:rPr>
        <w:t>выдвигать новые идеи, предлагать оригинальные подходы и решения;</w:t>
      </w:r>
    </w:p>
    <w:p w:rsidR="001C0F3F" w:rsidRPr="00042E6F" w:rsidRDefault="001C0F3F" w:rsidP="00042E6F">
      <w:pPr>
        <w:rPr>
          <w:rFonts w:ascii="Times New Roman" w:hAnsi="Times New Roman"/>
        </w:rPr>
      </w:pPr>
      <w:r w:rsidRPr="00042E6F">
        <w:rPr>
          <w:rFonts w:ascii="Times New Roman" w:hAnsi="Times New Roman"/>
        </w:rPr>
        <w:t>ставить проблемы и задачи, допускающие альтернативные решения.</w:t>
      </w: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.5.3.3. У обучающегося будут сформированы следующие умения работать с информацией как часть познавательных универсальных учебных действий:</w:t>
      </w:r>
    </w:p>
    <w:p w:rsidR="001C0F3F" w:rsidRPr="00042E6F" w:rsidRDefault="001C0F3F" w:rsidP="00042E6F">
      <w:pPr>
        <w:rPr>
          <w:rFonts w:ascii="Times New Roman" w:hAnsi="Times New Roman"/>
        </w:rPr>
      </w:pPr>
      <w:r w:rsidRPr="00042E6F">
        <w:rPr>
          <w:rFonts w:ascii="Times New Roman" w:hAnsi="Times New Roman"/>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C0F3F" w:rsidRPr="00042E6F" w:rsidRDefault="001C0F3F" w:rsidP="00042E6F">
      <w:pPr>
        <w:rPr>
          <w:rFonts w:ascii="Times New Roman" w:hAnsi="Times New Roman"/>
        </w:rPr>
      </w:pPr>
      <w:r w:rsidRPr="00042E6F">
        <w:rPr>
          <w:rFonts w:ascii="Times New Roman" w:hAnsi="Times New Roman"/>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C0F3F" w:rsidRPr="00042E6F" w:rsidRDefault="001C0F3F" w:rsidP="00042E6F">
      <w:pPr>
        <w:rPr>
          <w:rFonts w:ascii="Times New Roman" w:hAnsi="Times New Roman"/>
        </w:rPr>
      </w:pPr>
      <w:r w:rsidRPr="00042E6F">
        <w:rPr>
          <w:rFonts w:ascii="Times New Roman" w:hAnsi="Times New Roman"/>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1C0F3F" w:rsidRPr="00042E6F" w:rsidRDefault="001C0F3F" w:rsidP="00042E6F">
      <w:pPr>
        <w:rPr>
          <w:rFonts w:ascii="Times New Roman" w:hAnsi="Times New Roman"/>
        </w:rPr>
      </w:pPr>
      <w:r w:rsidRPr="00042E6F">
        <w:rPr>
          <w:rFonts w:ascii="Times New Roman" w:hAnsi="Times New Roman"/>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C0F3F" w:rsidRPr="00042E6F" w:rsidRDefault="001C0F3F" w:rsidP="00042E6F">
      <w:pPr>
        <w:rPr>
          <w:rFonts w:ascii="Times New Roman" w:hAnsi="Times New Roman"/>
        </w:rPr>
      </w:pPr>
      <w:r w:rsidRPr="00042E6F">
        <w:rPr>
          <w:rFonts w:ascii="Times New Roman" w:hAnsi="Times New Roman"/>
        </w:rPr>
        <w:t>владеть навыками распознавания и защиты информации, информационной безопасности личности.</w:t>
      </w: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.5.3.4. У обучающегося будут сформированы следующие умения общения как часть коммуникативных универсальных учебных действий:</w:t>
      </w:r>
    </w:p>
    <w:p w:rsidR="001C0F3F" w:rsidRPr="00042E6F" w:rsidRDefault="001C0F3F" w:rsidP="00042E6F">
      <w:pPr>
        <w:rPr>
          <w:rFonts w:ascii="Times New Roman" w:hAnsi="Times New Roman"/>
        </w:rPr>
      </w:pPr>
      <w:r w:rsidRPr="00042E6F">
        <w:rPr>
          <w:rFonts w:ascii="Times New Roman" w:hAnsi="Times New Roman"/>
        </w:rPr>
        <w:t>осуществлять коммуникации во всех сферах жизни; распознавать невербальные средства общения, понимать;</w:t>
      </w:r>
    </w:p>
    <w:p w:rsidR="001C0F3F" w:rsidRPr="00042E6F" w:rsidRDefault="001C0F3F" w:rsidP="00042E6F">
      <w:pPr>
        <w:rPr>
          <w:rFonts w:ascii="Times New Roman" w:hAnsi="Times New Roman"/>
        </w:rPr>
      </w:pPr>
      <w:r w:rsidRPr="00042E6F">
        <w:rPr>
          <w:rFonts w:ascii="Times New Roman" w:hAnsi="Times New Roman"/>
        </w:rPr>
        <w:t>значение социальных знаков, распознавать предпосылки конфликтных ситуаций и смягчать конфликты;</w:t>
      </w:r>
    </w:p>
    <w:p w:rsidR="001C0F3F" w:rsidRPr="00042E6F" w:rsidRDefault="001C0F3F" w:rsidP="00042E6F">
      <w:pPr>
        <w:rPr>
          <w:rFonts w:ascii="Times New Roman" w:hAnsi="Times New Roman"/>
        </w:rPr>
      </w:pPr>
      <w:r w:rsidRPr="00042E6F">
        <w:rPr>
          <w:rFonts w:ascii="Times New Roman" w:hAnsi="Times New Roman"/>
        </w:rPr>
        <w:t>владеть различными способами общения и взаимодействия; аргументированно вести диалог, уметь смягчать конфликтные ситуации;</w:t>
      </w:r>
    </w:p>
    <w:p w:rsidR="001C0F3F" w:rsidRPr="00042E6F" w:rsidRDefault="001C0F3F" w:rsidP="00042E6F">
      <w:pPr>
        <w:rPr>
          <w:rFonts w:ascii="Times New Roman" w:hAnsi="Times New Roman"/>
        </w:rPr>
      </w:pPr>
      <w:r w:rsidRPr="00042E6F">
        <w:rPr>
          <w:rFonts w:ascii="Times New Roman" w:hAnsi="Times New Roman"/>
        </w:rPr>
        <w:t>развернуто и логично излагать свою точку зрения с использованием языковых средств.</w:t>
      </w:r>
    </w:p>
    <w:p w:rsidR="001C0F3F" w:rsidRPr="00042E6F" w:rsidRDefault="00446511" w:rsidP="00042E6F">
      <w:pPr>
        <w:rPr>
          <w:rFonts w:ascii="Times New Roman" w:hAnsi="Times New Roman"/>
        </w:rPr>
      </w:pPr>
      <w:r w:rsidRPr="00042E6F">
        <w:rPr>
          <w:rFonts w:ascii="Times New Roman" w:hAnsi="Times New Roman"/>
        </w:rPr>
        <w:lastRenderedPageBreak/>
        <w:t>7</w:t>
      </w:r>
      <w:r w:rsidR="001C0F3F" w:rsidRPr="00042E6F">
        <w:rPr>
          <w:rFonts w:ascii="Times New Roman" w:hAnsi="Times New Roman"/>
        </w:rPr>
        <w:t>.5.3.5. У обучающегося будут сформированы следующие умения самоорганизации как части регулятивных универсальных учебных действий:</w:t>
      </w:r>
    </w:p>
    <w:p w:rsidR="001C0F3F" w:rsidRPr="00042E6F" w:rsidRDefault="001C0F3F" w:rsidP="00042E6F">
      <w:pPr>
        <w:rPr>
          <w:rFonts w:ascii="Times New Roman" w:hAnsi="Times New Roman"/>
        </w:rPr>
      </w:pPr>
      <w:r w:rsidRPr="00042E6F">
        <w:rPr>
          <w:rFonts w:ascii="Times New Roman" w:hAnsi="Times New Roman"/>
        </w:rPr>
        <w:t>самостоятельно осуществлять познавательную деятельность;</w:t>
      </w:r>
    </w:p>
    <w:p w:rsidR="001C0F3F" w:rsidRPr="00042E6F" w:rsidRDefault="001C0F3F" w:rsidP="00042E6F">
      <w:pPr>
        <w:rPr>
          <w:rFonts w:ascii="Times New Roman" w:hAnsi="Times New Roman"/>
        </w:rPr>
      </w:pPr>
      <w:r w:rsidRPr="00042E6F">
        <w:rPr>
          <w:rFonts w:ascii="Times New Roman" w:hAnsi="Times New Roman"/>
        </w:rPr>
        <w:t>выявлять проблемы, ставить и формулировать собственные задачи в образовательной деятельности и в жизненных ситуациях;</w:t>
      </w:r>
    </w:p>
    <w:p w:rsidR="001C0F3F" w:rsidRPr="00042E6F" w:rsidRDefault="001C0F3F" w:rsidP="00042E6F">
      <w:pPr>
        <w:rPr>
          <w:rFonts w:ascii="Times New Roman" w:hAnsi="Times New Roman"/>
        </w:rPr>
      </w:pPr>
      <w:r w:rsidRPr="00042E6F">
        <w:rPr>
          <w:rFonts w:ascii="Times New Roman" w:hAnsi="Times New Roman"/>
        </w:rPr>
        <w:t>самостоятельно составлять план решения проблемы с учетом имеющихся ресурсов, собственных возможностей и предпочтений;</w:t>
      </w:r>
    </w:p>
    <w:p w:rsidR="001C0F3F" w:rsidRPr="00042E6F" w:rsidRDefault="001C0F3F" w:rsidP="00042E6F">
      <w:pPr>
        <w:rPr>
          <w:rFonts w:ascii="Times New Roman" w:hAnsi="Times New Roman"/>
        </w:rPr>
      </w:pPr>
      <w:r w:rsidRPr="00042E6F">
        <w:rPr>
          <w:rFonts w:ascii="Times New Roman" w:hAnsi="Times New Roman"/>
        </w:rPr>
        <w:t>давать оценку новым ситуациям, возникающим в познавательной и практической деятельности, в межличностных отношениях;</w:t>
      </w:r>
    </w:p>
    <w:p w:rsidR="001C0F3F" w:rsidRPr="00042E6F" w:rsidRDefault="001C0F3F" w:rsidP="00042E6F">
      <w:pPr>
        <w:rPr>
          <w:rFonts w:ascii="Times New Roman" w:hAnsi="Times New Roman"/>
        </w:rPr>
      </w:pPr>
      <w:r w:rsidRPr="00042E6F">
        <w:rPr>
          <w:rFonts w:ascii="Times New Roman" w:hAnsi="Times New Roman"/>
        </w:rPr>
        <w:t>расширять рамки учебного предмета на основе личных предпочтений;</w:t>
      </w:r>
    </w:p>
    <w:p w:rsidR="001C0F3F" w:rsidRPr="00042E6F" w:rsidRDefault="001C0F3F" w:rsidP="00042E6F">
      <w:pPr>
        <w:rPr>
          <w:rFonts w:ascii="Times New Roman" w:hAnsi="Times New Roman"/>
        </w:rPr>
      </w:pPr>
      <w:r w:rsidRPr="00042E6F">
        <w:rPr>
          <w:rFonts w:ascii="Times New Roman" w:hAnsi="Times New Roman"/>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1C0F3F" w:rsidRPr="00042E6F" w:rsidRDefault="001C0F3F" w:rsidP="00042E6F">
      <w:pPr>
        <w:rPr>
          <w:rFonts w:ascii="Times New Roman" w:hAnsi="Times New Roman"/>
        </w:rPr>
      </w:pPr>
      <w:r w:rsidRPr="00042E6F">
        <w:rPr>
          <w:rFonts w:ascii="Times New Roman" w:hAnsi="Times New Roman"/>
        </w:rPr>
        <w:t>оценивать приобретенный опыт;</w:t>
      </w:r>
    </w:p>
    <w:p w:rsidR="001C0F3F" w:rsidRPr="00042E6F" w:rsidRDefault="001C0F3F" w:rsidP="00042E6F">
      <w:pPr>
        <w:rPr>
          <w:rFonts w:ascii="Times New Roman" w:hAnsi="Times New Roman"/>
        </w:rPr>
      </w:pPr>
      <w:r w:rsidRPr="00042E6F">
        <w:rPr>
          <w:rFonts w:ascii="Times New Roman" w:hAnsi="Times New Roman"/>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.5.3.6.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1C0F3F" w:rsidRPr="00042E6F" w:rsidRDefault="001C0F3F" w:rsidP="00042E6F">
      <w:pPr>
        <w:rPr>
          <w:rFonts w:ascii="Times New Roman" w:hAnsi="Times New Roman"/>
        </w:rPr>
      </w:pPr>
      <w:r w:rsidRPr="00042E6F">
        <w:rPr>
          <w:rFonts w:ascii="Times New Roman" w:hAnsi="Times New Roman"/>
        </w:rPr>
        <w:t>давать оценку новым ситуациям, вносить коррективы в деятельность, оценивать соответствие результатов целям;</w:t>
      </w:r>
    </w:p>
    <w:p w:rsidR="001C0F3F" w:rsidRPr="00042E6F" w:rsidRDefault="001C0F3F" w:rsidP="00042E6F">
      <w:pPr>
        <w:rPr>
          <w:rFonts w:ascii="Times New Roman" w:hAnsi="Times New Roman"/>
        </w:rPr>
      </w:pPr>
      <w:r w:rsidRPr="00042E6F">
        <w:rPr>
          <w:rFonts w:ascii="Times New Roman" w:hAnsi="Times New Roman"/>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1C0F3F" w:rsidRPr="00042E6F" w:rsidRDefault="001C0F3F" w:rsidP="00042E6F">
      <w:pPr>
        <w:rPr>
          <w:rFonts w:ascii="Times New Roman" w:hAnsi="Times New Roman"/>
        </w:rPr>
      </w:pPr>
      <w:r w:rsidRPr="00042E6F">
        <w:rPr>
          <w:rFonts w:ascii="Times New Roman" w:hAnsi="Times New Roman"/>
        </w:rPr>
        <w:t>уметь оценивать риски и своевременно принимать решения по их снижению;</w:t>
      </w:r>
    </w:p>
    <w:p w:rsidR="001C0F3F" w:rsidRPr="00042E6F" w:rsidRDefault="001C0F3F" w:rsidP="00042E6F">
      <w:pPr>
        <w:rPr>
          <w:rFonts w:ascii="Times New Roman" w:hAnsi="Times New Roman"/>
        </w:rPr>
      </w:pPr>
      <w:r w:rsidRPr="00042E6F">
        <w:rPr>
          <w:rFonts w:ascii="Times New Roman" w:hAnsi="Times New Roman"/>
        </w:rPr>
        <w:t>принимать мотивы и аргументы других при анализе результатов деятельности;</w:t>
      </w:r>
    </w:p>
    <w:p w:rsidR="001C0F3F" w:rsidRPr="00042E6F" w:rsidRDefault="001C0F3F" w:rsidP="00042E6F">
      <w:pPr>
        <w:rPr>
          <w:rFonts w:ascii="Times New Roman" w:hAnsi="Times New Roman"/>
        </w:rPr>
      </w:pPr>
      <w:r w:rsidRPr="00042E6F">
        <w:rPr>
          <w:rFonts w:ascii="Times New Roman" w:hAnsi="Times New Roman"/>
        </w:rPr>
        <w:t>принимать себя, понимая свои недостатки и достоинства; принимать мотивы и аргументы других при анализе результатов деятельности;</w:t>
      </w:r>
    </w:p>
    <w:p w:rsidR="001C0F3F" w:rsidRPr="00042E6F" w:rsidRDefault="001C0F3F" w:rsidP="00042E6F">
      <w:pPr>
        <w:rPr>
          <w:rFonts w:ascii="Times New Roman" w:hAnsi="Times New Roman"/>
        </w:rPr>
      </w:pPr>
      <w:r w:rsidRPr="00042E6F">
        <w:rPr>
          <w:rFonts w:ascii="Times New Roman" w:hAnsi="Times New Roman"/>
        </w:rPr>
        <w:t>признавать свое право и право других на ошибки; развивать способность понимать мир с позиции другого человека.</w:t>
      </w: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.5.3.7. У обучающегося будут сформированы следующие умения совместной деятельности:</w:t>
      </w:r>
    </w:p>
    <w:p w:rsidR="001C0F3F" w:rsidRPr="00042E6F" w:rsidRDefault="001C0F3F" w:rsidP="00042E6F">
      <w:pPr>
        <w:rPr>
          <w:rFonts w:ascii="Times New Roman" w:hAnsi="Times New Roman"/>
        </w:rPr>
      </w:pPr>
      <w:r w:rsidRPr="00042E6F">
        <w:rPr>
          <w:rFonts w:ascii="Times New Roman" w:hAnsi="Times New Roman"/>
        </w:rPr>
        <w:t>понимать и использовать преимущества командной и индивидуальной работы;</w:t>
      </w:r>
    </w:p>
    <w:p w:rsidR="001C0F3F" w:rsidRPr="00042E6F" w:rsidRDefault="001C0F3F" w:rsidP="00042E6F">
      <w:pPr>
        <w:rPr>
          <w:rFonts w:ascii="Times New Roman" w:hAnsi="Times New Roman"/>
        </w:rPr>
      </w:pPr>
      <w:r w:rsidRPr="00042E6F">
        <w:rPr>
          <w:rFonts w:ascii="Times New Roman" w:hAnsi="Times New Roman"/>
        </w:rPr>
        <w:t>выбирать тематику и методы совместных действий с учетом общих интересов и возможностей каждого члена коллектива;</w:t>
      </w:r>
    </w:p>
    <w:p w:rsidR="001C0F3F" w:rsidRPr="00042E6F" w:rsidRDefault="001C0F3F" w:rsidP="00042E6F">
      <w:pPr>
        <w:rPr>
          <w:rFonts w:ascii="Times New Roman" w:hAnsi="Times New Roman"/>
        </w:rPr>
      </w:pPr>
      <w:r w:rsidRPr="00042E6F">
        <w:rPr>
          <w:rFonts w:ascii="Times New Roman" w:hAnsi="Times New Roman"/>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C0F3F" w:rsidRPr="00042E6F" w:rsidRDefault="001C0F3F" w:rsidP="00042E6F">
      <w:pPr>
        <w:rPr>
          <w:rFonts w:ascii="Times New Roman" w:hAnsi="Times New Roman"/>
        </w:rPr>
      </w:pPr>
      <w:r w:rsidRPr="00042E6F">
        <w:rPr>
          <w:rFonts w:ascii="Times New Roman" w:hAnsi="Times New Roman"/>
        </w:rPr>
        <w:t>оценивать качество своего вклада и вклада каждого участника команды в общий результат по разработанным критериям;</w:t>
      </w:r>
    </w:p>
    <w:p w:rsidR="001C0F3F" w:rsidRPr="00042E6F" w:rsidRDefault="001C0F3F" w:rsidP="00042E6F">
      <w:pPr>
        <w:rPr>
          <w:rFonts w:ascii="Times New Roman" w:hAnsi="Times New Roman"/>
        </w:rPr>
      </w:pPr>
      <w:r w:rsidRPr="00042E6F">
        <w:rPr>
          <w:rFonts w:ascii="Times New Roman" w:hAnsi="Times New Roman"/>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1C0F3F" w:rsidRPr="00042E6F" w:rsidRDefault="001C0F3F" w:rsidP="00042E6F">
      <w:pPr>
        <w:rPr>
          <w:rFonts w:ascii="Times New Roman" w:hAnsi="Times New Roman"/>
        </w:rPr>
      </w:pPr>
      <w:r w:rsidRPr="00042E6F">
        <w:rPr>
          <w:rFonts w:ascii="Times New Roman" w:hAnsi="Times New Roman"/>
        </w:rPr>
        <w:lastRenderedPageBreak/>
        <w:t>осуществлять позитивное стратегическое поведение в различных ситуациях, проявлять творчество и воображение, быть инициативным.</w:t>
      </w: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.5.4. Предметные результаты освоения программы 10 класса по обществознанию (базовый уровень).</w:t>
      </w: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.5.4.1. 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rsidR="001C0F3F" w:rsidRPr="00042E6F" w:rsidRDefault="001C0F3F" w:rsidP="00042E6F">
      <w:pPr>
        <w:rPr>
          <w:rFonts w:ascii="Times New Roman" w:hAnsi="Times New Roman"/>
        </w:rPr>
      </w:pPr>
      <w:r w:rsidRPr="00042E6F">
        <w:rPr>
          <w:rFonts w:ascii="Times New Roman" w:hAnsi="Times New Roman"/>
        </w:rP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1C0F3F" w:rsidRPr="00042E6F" w:rsidRDefault="001C0F3F" w:rsidP="00042E6F">
      <w:pPr>
        <w:rPr>
          <w:rFonts w:ascii="Times New Roman" w:hAnsi="Times New Roman"/>
        </w:rPr>
      </w:pPr>
      <w:r w:rsidRPr="00042E6F">
        <w:rPr>
          <w:rFonts w:ascii="Times New Roman" w:hAnsi="Times New Roman"/>
        </w:rPr>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1C0F3F" w:rsidRPr="00042E6F" w:rsidRDefault="001C0F3F" w:rsidP="00042E6F">
      <w:pPr>
        <w:rPr>
          <w:rFonts w:ascii="Times New Roman" w:hAnsi="Times New Roman"/>
        </w:rPr>
      </w:pPr>
      <w:r w:rsidRPr="00042E6F">
        <w:rPr>
          <w:rFonts w:ascii="Times New Roman" w:hAnsi="Times New Roman"/>
        </w:rPr>
        <w:t>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.5.4.2.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.5.4.3.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1C0F3F" w:rsidRPr="00042E6F" w:rsidRDefault="001C0F3F" w:rsidP="00042E6F">
      <w:pPr>
        <w:rPr>
          <w:rFonts w:ascii="Times New Roman" w:hAnsi="Times New Roman"/>
        </w:rPr>
      </w:pPr>
      <w:r w:rsidRPr="00042E6F">
        <w:rPr>
          <w:rFonts w:ascii="Times New Roman" w:hAnsi="Times New Roman"/>
        </w:rPr>
        <w:t>определять различные смыслы многозначных понятий, в том числе: общество, личность, свобода, культура, экономика, собственность;</w:t>
      </w:r>
    </w:p>
    <w:p w:rsidR="001C0F3F" w:rsidRPr="00042E6F" w:rsidRDefault="001C0F3F" w:rsidP="00042E6F">
      <w:pPr>
        <w:rPr>
          <w:rFonts w:ascii="Times New Roman" w:hAnsi="Times New Roman"/>
        </w:rPr>
      </w:pPr>
      <w:r w:rsidRPr="00042E6F">
        <w:rPr>
          <w:rFonts w:ascii="Times New Roman" w:hAnsi="Times New Roman"/>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 xml:space="preserve">.5.4.4.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w:t>
      </w:r>
      <w:r w:rsidR="001C0F3F" w:rsidRPr="00042E6F">
        <w:rPr>
          <w:rFonts w:ascii="Times New Roman" w:hAnsi="Times New Roman"/>
        </w:rPr>
        <w:lastRenderedPageBreak/>
        <w:t>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1C0F3F" w:rsidRPr="00042E6F" w:rsidRDefault="001C0F3F" w:rsidP="00042E6F">
      <w:pPr>
        <w:rPr>
          <w:rFonts w:ascii="Times New Roman" w:hAnsi="Times New Roman"/>
        </w:rPr>
      </w:pPr>
      <w:r w:rsidRPr="00042E6F">
        <w:rPr>
          <w:rFonts w:ascii="Times New Roman" w:hAnsi="Times New Roman"/>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1C0F3F" w:rsidRPr="00042E6F" w:rsidRDefault="001C0F3F" w:rsidP="00042E6F">
      <w:pPr>
        <w:rPr>
          <w:rFonts w:ascii="Times New Roman" w:hAnsi="Times New Roman"/>
        </w:rPr>
      </w:pPr>
      <w:r w:rsidRPr="00042E6F">
        <w:rPr>
          <w:rFonts w:ascii="Times New Roman" w:hAnsi="Times New Roman"/>
        </w:rPr>
        <w:t>отражать связи социальных объектов и явлений с помощью различных знаковых систем, в том числе в таблицах, схемах, диаграммах, графиках.</w:t>
      </w: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.5.4.5.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.5.4.6.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1C0F3F" w:rsidRPr="00042E6F" w:rsidRDefault="001C0F3F" w:rsidP="00042E6F">
      <w:pPr>
        <w:rPr>
          <w:rFonts w:ascii="Times New Roman" w:hAnsi="Times New Roman"/>
        </w:rPr>
      </w:pPr>
      <w:r w:rsidRPr="00042E6F">
        <w:rPr>
          <w:rFonts w:ascii="Times New Roman" w:hAnsi="Times New Roman"/>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.5.4.7.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.5.4.8.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.5.4.9.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1C0F3F" w:rsidRPr="00042E6F" w:rsidRDefault="001C0F3F" w:rsidP="00042E6F">
      <w:pPr>
        <w:rPr>
          <w:rFonts w:ascii="Times New Roman" w:hAnsi="Times New Roman"/>
        </w:rPr>
      </w:pPr>
      <w:r w:rsidRPr="00042E6F">
        <w:rPr>
          <w:rFonts w:ascii="Times New Roman" w:hAnsi="Times New Roman"/>
        </w:rPr>
        <w:t xml:space="preserve">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w:t>
      </w:r>
      <w:r w:rsidRPr="00042E6F">
        <w:rPr>
          <w:rFonts w:ascii="Times New Roman" w:hAnsi="Times New Roman"/>
        </w:rPr>
        <w:lastRenderedPageBreak/>
        <w:t>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.5.4.10.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.5.4.11.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.5.4.12.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.5.5. Предметные результаты освоения программы 11 класса по обществознанию (базовый уровень).</w:t>
      </w: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.5.5.1.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1C0F3F" w:rsidRPr="00042E6F" w:rsidRDefault="001C0F3F" w:rsidP="00042E6F">
      <w:pPr>
        <w:rPr>
          <w:rFonts w:ascii="Times New Roman" w:hAnsi="Times New Roman"/>
        </w:rPr>
      </w:pPr>
      <w:r w:rsidRPr="00042E6F">
        <w:rPr>
          <w:rFonts w:ascii="Times New Roman" w:hAnsi="Times New Roman"/>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1C0F3F" w:rsidRPr="00042E6F" w:rsidRDefault="001C0F3F" w:rsidP="00042E6F">
      <w:pPr>
        <w:rPr>
          <w:rFonts w:ascii="Times New Roman" w:hAnsi="Times New Roman"/>
        </w:rPr>
      </w:pPr>
      <w:r w:rsidRPr="00042E6F">
        <w:rPr>
          <w:rFonts w:ascii="Times New Roman" w:hAnsi="Times New Roman"/>
        </w:rP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.5.5.2.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 xml:space="preserve">.5.5.3.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w:t>
      </w:r>
      <w:r w:rsidR="001C0F3F" w:rsidRPr="00042E6F">
        <w:rPr>
          <w:rFonts w:ascii="Times New Roman" w:hAnsi="Times New Roman"/>
        </w:rPr>
        <w:lastRenderedPageBreak/>
        <w:t>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1C0F3F" w:rsidRPr="00042E6F" w:rsidRDefault="001C0F3F" w:rsidP="00042E6F">
      <w:pPr>
        <w:rPr>
          <w:rFonts w:ascii="Times New Roman" w:hAnsi="Times New Roman"/>
        </w:rPr>
      </w:pPr>
      <w:r w:rsidRPr="00042E6F">
        <w:rPr>
          <w:rFonts w:ascii="Times New Roman" w:hAnsi="Times New Roman"/>
        </w:rPr>
        <w:t>определять различные смыслы многозначных понятий, в том числе: власть, социальная справедливость, социальный институт;</w:t>
      </w:r>
    </w:p>
    <w:p w:rsidR="001C0F3F" w:rsidRPr="00042E6F" w:rsidRDefault="001C0F3F" w:rsidP="00042E6F">
      <w:pPr>
        <w:rPr>
          <w:rFonts w:ascii="Times New Roman" w:hAnsi="Times New Roman"/>
        </w:rPr>
      </w:pPr>
      <w:r w:rsidRPr="00042E6F">
        <w:rPr>
          <w:rFonts w:ascii="Times New Roman" w:hAnsi="Times New Roman"/>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.5.5.4.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1C0F3F" w:rsidRPr="00042E6F" w:rsidRDefault="001C0F3F" w:rsidP="00042E6F">
      <w:pPr>
        <w:rPr>
          <w:rFonts w:ascii="Times New Roman" w:hAnsi="Times New Roman"/>
        </w:rPr>
      </w:pPr>
      <w:r w:rsidRPr="00042E6F">
        <w:rPr>
          <w:rFonts w:ascii="Times New Roman" w:hAnsi="Times New Roman"/>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1C0F3F" w:rsidRPr="00042E6F" w:rsidRDefault="001C0F3F" w:rsidP="00042E6F">
      <w:pPr>
        <w:rPr>
          <w:rFonts w:ascii="Times New Roman" w:hAnsi="Times New Roman"/>
        </w:rPr>
      </w:pPr>
      <w:r w:rsidRPr="00042E6F">
        <w:rPr>
          <w:rFonts w:ascii="Times New Roman" w:hAnsi="Times New Roman"/>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1C0F3F" w:rsidRPr="00042E6F" w:rsidRDefault="001C0F3F" w:rsidP="00042E6F">
      <w:pPr>
        <w:rPr>
          <w:rFonts w:ascii="Times New Roman" w:hAnsi="Times New Roman"/>
        </w:rPr>
      </w:pPr>
      <w:r w:rsidRPr="00042E6F">
        <w:rPr>
          <w:rFonts w:ascii="Times New Roman" w:hAnsi="Times New Roman"/>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1C0F3F" w:rsidRPr="00042E6F" w:rsidRDefault="001C0F3F" w:rsidP="00042E6F">
      <w:pPr>
        <w:rPr>
          <w:rFonts w:ascii="Times New Roman" w:hAnsi="Times New Roman"/>
        </w:rPr>
      </w:pPr>
      <w:r w:rsidRPr="00042E6F">
        <w:rPr>
          <w:rFonts w:ascii="Times New Roman" w:hAnsi="Times New Roman"/>
        </w:rPr>
        <w:t>отражать связи социальных объектов и явлений с помощью различных знаковых систем, в том числе в таблицах, схемах, диаграммах, графиках.</w:t>
      </w: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.5.5.5.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.5.5.6.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1C0F3F" w:rsidRPr="00042E6F" w:rsidRDefault="001C0F3F" w:rsidP="00042E6F">
      <w:pPr>
        <w:rPr>
          <w:rFonts w:ascii="Times New Roman" w:hAnsi="Times New Roman"/>
        </w:rPr>
      </w:pPr>
      <w:r w:rsidRPr="00042E6F">
        <w:rPr>
          <w:rFonts w:ascii="Times New Roman" w:hAnsi="Times New Roman"/>
        </w:rPr>
        <w:t xml:space="preserve">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w:t>
      </w:r>
      <w:r w:rsidRPr="00042E6F">
        <w:rPr>
          <w:rFonts w:ascii="Times New Roman" w:hAnsi="Times New Roman"/>
        </w:rPr>
        <w:lastRenderedPageBreak/>
        <w:t>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.5.5.7.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.5.5.8.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.5.5.9.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1C0F3F" w:rsidRPr="00042E6F" w:rsidRDefault="001C0F3F" w:rsidP="00042E6F">
      <w:pPr>
        <w:rPr>
          <w:rFonts w:ascii="Times New Roman" w:hAnsi="Times New Roman"/>
        </w:rPr>
      </w:pPr>
      <w:r w:rsidRPr="00042E6F">
        <w:rPr>
          <w:rFonts w:ascii="Times New Roman" w:hAnsi="Times New Roman"/>
        </w:rPr>
        <w:t>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1C0F3F" w:rsidRPr="00042E6F" w:rsidRDefault="001C0F3F" w:rsidP="00042E6F">
      <w:pPr>
        <w:rPr>
          <w:rFonts w:ascii="Times New Roman" w:hAnsi="Times New Roman"/>
        </w:rPr>
      </w:pPr>
      <w:r w:rsidRPr="00042E6F">
        <w:rPr>
          <w:rFonts w:ascii="Times New Roman" w:hAnsi="Times New Roman"/>
        </w:rPr>
        <w:t>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.5.5.10.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 xml:space="preserve">.5.5.11.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w:t>
      </w:r>
      <w:r w:rsidR="001C0F3F" w:rsidRPr="00042E6F">
        <w:rPr>
          <w:rFonts w:ascii="Times New Roman" w:hAnsi="Times New Roman"/>
        </w:rPr>
        <w:lastRenderedPageBreak/>
        <w:t>действиям людей в типичных (модельных) ситуациях с точки зрения социальных норм, в том числе норм морали и права.</w:t>
      </w:r>
    </w:p>
    <w:p w:rsidR="001C0F3F" w:rsidRPr="00042E6F" w:rsidRDefault="00446511" w:rsidP="00042E6F">
      <w:pPr>
        <w:rPr>
          <w:rFonts w:ascii="Times New Roman" w:hAnsi="Times New Roman"/>
        </w:rPr>
      </w:pPr>
      <w:r w:rsidRPr="00042E6F">
        <w:rPr>
          <w:rFonts w:ascii="Times New Roman" w:hAnsi="Times New Roman"/>
        </w:rPr>
        <w:t>7</w:t>
      </w:r>
      <w:r w:rsidR="001C0F3F" w:rsidRPr="00042E6F">
        <w:rPr>
          <w:rFonts w:ascii="Times New Roman" w:hAnsi="Times New Roman"/>
        </w:rPr>
        <w:t>.5.5.12.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1C0F3F" w:rsidRPr="00042E6F" w:rsidRDefault="001C0F3F" w:rsidP="00042E6F">
      <w:pPr>
        <w:rPr>
          <w:rFonts w:ascii="Times New Roman" w:hAnsi="Times New Roman"/>
        </w:rPr>
      </w:pPr>
    </w:p>
    <w:p w:rsidR="00FF49E0"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 Федеральная рабочая программа по учебному предмету "География"</w:t>
      </w:r>
    </w:p>
    <w:p w:rsidR="001C0F3F" w:rsidRPr="00042E6F" w:rsidRDefault="001C0F3F" w:rsidP="00042E6F">
      <w:pPr>
        <w:rPr>
          <w:rFonts w:ascii="Times New Roman" w:hAnsi="Times New Roman"/>
        </w:rPr>
      </w:pPr>
      <w:r w:rsidRPr="00042E6F">
        <w:rPr>
          <w:rFonts w:ascii="Times New Roman" w:hAnsi="Times New Roman"/>
        </w:rPr>
        <w:t xml:space="preserve"> (базовый уровень).</w:t>
      </w: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1C0F3F" w:rsidRPr="00042E6F" w:rsidRDefault="001C0F3F" w:rsidP="00042E6F">
      <w:pPr>
        <w:rPr>
          <w:rFonts w:ascii="Times New Roman" w:hAnsi="Times New Roman"/>
        </w:rPr>
      </w:pP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.2. Пояснительная записка.</w:t>
      </w: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 xml:space="preserve">.2.1. Программа по географии составлена на основе требований к результатам освоения ООП СОО, представленных в </w:t>
      </w:r>
      <w:hyperlink r:id="rId45" w:history="1">
        <w:r w:rsidR="001C0F3F" w:rsidRPr="00042E6F">
          <w:rPr>
            <w:rStyle w:val="ad"/>
            <w:rFonts w:ascii="Times New Roman" w:hAnsi="Times New Roman"/>
          </w:rPr>
          <w:t>ФГОС СОО</w:t>
        </w:r>
      </w:hyperlink>
      <w:r w:rsidR="001C0F3F" w:rsidRPr="00042E6F">
        <w:rPr>
          <w:rFonts w:ascii="Times New Roman" w:hAnsi="Times New Roman"/>
        </w:rPr>
        <w:t>,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 xml:space="preserve">.2.2. Программа по географии отражает основные требования </w:t>
      </w:r>
      <w:hyperlink r:id="rId46" w:history="1">
        <w:r w:rsidR="001C0F3F" w:rsidRPr="00042E6F">
          <w:rPr>
            <w:rStyle w:val="ad"/>
            <w:rFonts w:ascii="Times New Roman" w:hAnsi="Times New Roman"/>
          </w:rPr>
          <w:t>ФГОС СОО</w:t>
        </w:r>
      </w:hyperlink>
      <w:r w:rsidR="001C0F3F" w:rsidRPr="00042E6F">
        <w:rPr>
          <w:rFonts w:ascii="Times New Roman" w:hAnsi="Times New Roman"/>
        </w:rPr>
        <w:t xml:space="preserve"> к личностным, метапредметным и предметным результатам освоения образовательных программ.</w:t>
      </w: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C0F3F" w:rsidRPr="00042E6F" w:rsidRDefault="001C0F3F" w:rsidP="00042E6F">
      <w:pPr>
        <w:rPr>
          <w:rFonts w:ascii="Times New Roman" w:hAnsi="Times New Roman"/>
        </w:rPr>
      </w:pPr>
      <w:r w:rsidRPr="00042E6F">
        <w:rPr>
          <w:rFonts w:ascii="Times New Roman" w:hAnsi="Times New Roman"/>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.2.4. География - это один из учебных предметов, способных успешно выполнить задачу интеграции содержания образования в области естественных и общественных наук.</w:t>
      </w: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 xml:space="preserve">.2.5. 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четко представить географические реалии происходящих в современном мире </w:t>
      </w:r>
      <w:r w:rsidR="001C0F3F" w:rsidRPr="00042E6F">
        <w:rPr>
          <w:rFonts w:ascii="Times New Roman" w:hAnsi="Times New Roman"/>
        </w:rPr>
        <w:lastRenderedPageBreak/>
        <w:t>геополитических, межнациональных и межгосударственных, социокультурных, социально-экономических, геоэкологических событий и процессов.</w:t>
      </w: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.2.6. Изучение географии направлено на достижение следующих целей:</w:t>
      </w:r>
    </w:p>
    <w:p w:rsidR="001C0F3F" w:rsidRPr="00042E6F" w:rsidRDefault="001C0F3F" w:rsidP="00042E6F">
      <w:pPr>
        <w:rPr>
          <w:rFonts w:ascii="Times New Roman" w:hAnsi="Times New Roman"/>
        </w:rPr>
      </w:pPr>
      <w:r w:rsidRPr="00042E6F">
        <w:rPr>
          <w:rFonts w:ascii="Times New Roman" w:hAnsi="Times New Roman"/>
        </w:rP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1C0F3F" w:rsidRPr="00042E6F" w:rsidRDefault="001C0F3F" w:rsidP="00042E6F">
      <w:pPr>
        <w:rPr>
          <w:rFonts w:ascii="Times New Roman" w:hAnsi="Times New Roman"/>
        </w:rPr>
      </w:pPr>
      <w:r w:rsidRPr="00042E6F">
        <w:rPr>
          <w:rFonts w:ascii="Times New Roman" w:hAnsi="Times New Roman"/>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1C0F3F" w:rsidRPr="00042E6F" w:rsidRDefault="001C0F3F" w:rsidP="00042E6F">
      <w:pPr>
        <w:rPr>
          <w:rFonts w:ascii="Times New Roman" w:hAnsi="Times New Roman"/>
        </w:rPr>
      </w:pPr>
      <w:r w:rsidRPr="00042E6F">
        <w:rPr>
          <w:rFonts w:ascii="Times New Roman" w:hAnsi="Times New Roman"/>
        </w:rPr>
        <w:t>формирование системы географических знаний как компонента научной картины мира, завершение формирования основ географической культуры;</w:t>
      </w:r>
    </w:p>
    <w:p w:rsidR="001C0F3F" w:rsidRPr="00042E6F" w:rsidRDefault="001C0F3F" w:rsidP="00042E6F">
      <w:pPr>
        <w:rPr>
          <w:rFonts w:ascii="Times New Roman" w:hAnsi="Times New Roman"/>
        </w:rPr>
      </w:pPr>
      <w:r w:rsidRPr="00042E6F">
        <w:rPr>
          <w:rFonts w:ascii="Times New Roman" w:hAnsi="Times New Roman"/>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1C0F3F" w:rsidRPr="00042E6F" w:rsidRDefault="001C0F3F" w:rsidP="00042E6F">
      <w:pPr>
        <w:rPr>
          <w:rFonts w:ascii="Times New Roman" w:hAnsi="Times New Roman"/>
        </w:rPr>
      </w:pPr>
      <w:r w:rsidRPr="00042E6F">
        <w:rPr>
          <w:rFonts w:ascii="Times New Roman" w:hAnsi="Times New Roman"/>
        </w:rPr>
        <w:t>приобретение опыта разнообразной деятельности, направленной на достижение целей устойчивого развития.</w:t>
      </w: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.2.7.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.2.8. Общее число часов, рекомендованных для изучения географии, - 68 часов: по одному часу в неделю в 10 и 11 классах.</w:t>
      </w:r>
    </w:p>
    <w:p w:rsidR="001C0F3F" w:rsidRPr="00042E6F" w:rsidRDefault="001C0F3F" w:rsidP="00042E6F">
      <w:pPr>
        <w:rPr>
          <w:rFonts w:ascii="Times New Roman" w:hAnsi="Times New Roman"/>
        </w:rPr>
      </w:pP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.3. Содержание обучения географии в 10 классе.</w:t>
      </w: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.3.1. География как наука.</w:t>
      </w: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.3.1.1.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.3.1.2. 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.3.2. Природопользование и геоэкология.</w:t>
      </w: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.3.2.1. Географическая среда. Географическая среда как геосистема;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w:t>
      </w: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.3.2.2. Естественный и антропогенный ландшафты. Проблема сохранения ландшафтного и культурного разнообразия на Земле.</w:t>
      </w:r>
    </w:p>
    <w:p w:rsidR="001C0F3F" w:rsidRPr="00042E6F" w:rsidRDefault="001C0F3F" w:rsidP="00042E6F">
      <w:pPr>
        <w:rPr>
          <w:rFonts w:ascii="Times New Roman" w:hAnsi="Times New Roman"/>
        </w:rPr>
      </w:pPr>
      <w:r w:rsidRPr="00042E6F">
        <w:rPr>
          <w:rFonts w:ascii="Times New Roman" w:hAnsi="Times New Roman"/>
        </w:rPr>
        <w:t>Практическая работа "Классификация ландшафтов с использованием источников географической информации".</w:t>
      </w: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.3.2.3.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1C0F3F" w:rsidRPr="00042E6F" w:rsidRDefault="001C0F3F" w:rsidP="00042E6F">
      <w:pPr>
        <w:rPr>
          <w:rFonts w:ascii="Times New Roman" w:hAnsi="Times New Roman"/>
        </w:rPr>
      </w:pPr>
      <w:r w:rsidRPr="00042E6F">
        <w:rPr>
          <w:rFonts w:ascii="Times New Roman" w:hAnsi="Times New Roman"/>
        </w:rPr>
        <w:lastRenderedPageBreak/>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.3.2.4. 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1C0F3F" w:rsidRPr="00042E6F" w:rsidRDefault="001C0F3F" w:rsidP="00042E6F">
      <w:pPr>
        <w:rPr>
          <w:rFonts w:ascii="Times New Roman" w:hAnsi="Times New Roman"/>
        </w:rPr>
      </w:pPr>
      <w:r w:rsidRPr="00042E6F">
        <w:rPr>
          <w:rFonts w:ascii="Times New Roman" w:hAnsi="Times New Roman"/>
        </w:rP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.3.3. Современная политическая карта.</w:t>
      </w: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.3.3.1.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.3.3.2. Классификации и типология стран мира. Основные типы стран: критерии их выделения. Формы правления государства и государственного устройства.</w:t>
      </w: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.3.4. Население мира.</w:t>
      </w: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.3.4.1. Численность и воспроизводство населения. 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Теория демографического перехода.</w:t>
      </w:r>
    </w:p>
    <w:p w:rsidR="001C0F3F" w:rsidRPr="00042E6F" w:rsidRDefault="001C0F3F" w:rsidP="00042E6F">
      <w:pPr>
        <w:rPr>
          <w:rFonts w:ascii="Times New Roman" w:hAnsi="Times New Roman"/>
        </w:rPr>
      </w:pPr>
      <w:r w:rsidRPr="00042E6F">
        <w:rPr>
          <w:rFonts w:ascii="Times New Roman" w:hAnsi="Times New Roman"/>
        </w:rP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.3.4.2.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1C0F3F" w:rsidRPr="00042E6F" w:rsidRDefault="001C0F3F" w:rsidP="00042E6F">
      <w:pPr>
        <w:rPr>
          <w:rFonts w:ascii="Times New Roman" w:hAnsi="Times New Roman"/>
        </w:rPr>
      </w:pPr>
      <w:r w:rsidRPr="00042E6F">
        <w:rPr>
          <w:rFonts w:ascii="Times New Roman" w:hAnsi="Times New Roman"/>
        </w:rP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.3.4.3.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rsidR="001C0F3F" w:rsidRPr="00042E6F" w:rsidRDefault="001C0F3F" w:rsidP="00042E6F">
      <w:pPr>
        <w:rPr>
          <w:rFonts w:ascii="Times New Roman" w:hAnsi="Times New Roman"/>
        </w:rPr>
      </w:pPr>
      <w:r w:rsidRPr="00042E6F">
        <w:rPr>
          <w:rFonts w:ascii="Times New Roman" w:hAnsi="Times New Roman"/>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1C0F3F" w:rsidRPr="00042E6F" w:rsidRDefault="00446511" w:rsidP="00042E6F">
      <w:pPr>
        <w:rPr>
          <w:rFonts w:ascii="Times New Roman" w:hAnsi="Times New Roman"/>
        </w:rPr>
      </w:pPr>
      <w:r w:rsidRPr="00042E6F">
        <w:rPr>
          <w:rFonts w:ascii="Times New Roman" w:hAnsi="Times New Roman"/>
        </w:rPr>
        <w:lastRenderedPageBreak/>
        <w:t>8</w:t>
      </w:r>
      <w:r w:rsidR="001C0F3F" w:rsidRPr="00042E6F">
        <w:rPr>
          <w:rFonts w:ascii="Times New Roman" w:hAnsi="Times New Roman"/>
        </w:rPr>
        <w:t>.3.4.4. 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1C0F3F" w:rsidRPr="00042E6F" w:rsidRDefault="001C0F3F" w:rsidP="00042E6F">
      <w:pPr>
        <w:rPr>
          <w:rFonts w:ascii="Times New Roman" w:hAnsi="Times New Roman"/>
        </w:rPr>
      </w:pPr>
      <w:r w:rsidRPr="00042E6F">
        <w:rPr>
          <w:rFonts w:ascii="Times New Roman" w:hAnsi="Times New Roman"/>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.3.5. Мировое хозяйство.</w:t>
      </w: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.3.5.1. 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rsidR="001C0F3F" w:rsidRPr="00042E6F" w:rsidRDefault="001C0F3F" w:rsidP="00042E6F">
      <w:pPr>
        <w:rPr>
          <w:rFonts w:ascii="Times New Roman" w:hAnsi="Times New Roman"/>
        </w:rPr>
      </w:pPr>
      <w:r w:rsidRPr="00042E6F">
        <w:rPr>
          <w:rFonts w:ascii="Times New Roman" w:hAnsi="Times New Roman"/>
        </w:rPr>
        <w:t>Практическая работа "Сравнение структуры экономики аграрных, индустриальных и постиндустриальных стран".</w:t>
      </w: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.3.5.2. 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ее влияние на хозяйство стран разных социально-экономических типов. Транснациональные корпорации (ТНК) и их роль в глобализации мировой экономики.</w:t>
      </w: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.3.5.3. География главных отраслей мирового хозяйства.</w:t>
      </w:r>
    </w:p>
    <w:p w:rsidR="001C0F3F" w:rsidRPr="00042E6F" w:rsidRDefault="001C0F3F" w:rsidP="00042E6F">
      <w:pPr>
        <w:rPr>
          <w:rFonts w:ascii="Times New Roman" w:hAnsi="Times New Roman"/>
        </w:rPr>
      </w:pPr>
      <w:r w:rsidRPr="00042E6F">
        <w:rPr>
          <w:rFonts w:ascii="Times New Roman" w:hAnsi="Times New Roman"/>
        </w:rP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1C0F3F" w:rsidRPr="00042E6F" w:rsidRDefault="001C0F3F" w:rsidP="00042E6F">
      <w:pPr>
        <w:rPr>
          <w:rFonts w:ascii="Times New Roman" w:hAnsi="Times New Roman"/>
        </w:rPr>
      </w:pPr>
      <w:r w:rsidRPr="00042E6F">
        <w:rPr>
          <w:rFonts w:ascii="Times New Roman" w:hAnsi="Times New Roman"/>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экспортеры и импортеры нефти, природного газа и угля. Организация стран-экспортеров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 с использованием ВИЗ.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ВИЗ. Роль России как крупнейшего поставщика топливно-энергетических и сырьевых ресурсов в мировой экономике.</w:t>
      </w:r>
    </w:p>
    <w:p w:rsidR="001C0F3F" w:rsidRPr="00042E6F" w:rsidRDefault="001C0F3F" w:rsidP="00042E6F">
      <w:pPr>
        <w:rPr>
          <w:rFonts w:ascii="Times New Roman" w:hAnsi="Times New Roman"/>
        </w:rPr>
      </w:pPr>
      <w:r w:rsidRPr="00042E6F">
        <w:rPr>
          <w:rFonts w:ascii="Times New Roman" w:hAnsi="Times New Roman"/>
        </w:rPr>
        <w:t>Металлургия мира. Географические особенности сырьевой базы черной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черных металлов.</w:t>
      </w:r>
    </w:p>
    <w:p w:rsidR="001C0F3F" w:rsidRPr="00042E6F" w:rsidRDefault="001C0F3F" w:rsidP="00042E6F">
      <w:pPr>
        <w:rPr>
          <w:rFonts w:ascii="Times New Roman" w:hAnsi="Times New Roman"/>
        </w:rPr>
      </w:pPr>
      <w:r w:rsidRPr="00042E6F">
        <w:rPr>
          <w:rFonts w:ascii="Times New Roman" w:hAnsi="Times New Roman"/>
        </w:rPr>
        <w:t>Машиностроительный комплекс мира. Ведущие страны-производители и экспортеры продукции автомобилестроения, авиастроения и микроэлектроники.</w:t>
      </w:r>
    </w:p>
    <w:p w:rsidR="001C0F3F" w:rsidRPr="00042E6F" w:rsidRDefault="001C0F3F" w:rsidP="00042E6F">
      <w:pPr>
        <w:rPr>
          <w:rFonts w:ascii="Times New Roman" w:hAnsi="Times New Roman"/>
        </w:rPr>
      </w:pPr>
      <w:r w:rsidRPr="00042E6F">
        <w:rPr>
          <w:rFonts w:ascii="Times New Roman" w:hAnsi="Times New Roman"/>
        </w:rPr>
        <w:t>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1C0F3F" w:rsidRPr="00042E6F" w:rsidRDefault="001C0F3F" w:rsidP="00042E6F">
      <w:pPr>
        <w:rPr>
          <w:rFonts w:ascii="Times New Roman" w:hAnsi="Times New Roman"/>
        </w:rPr>
      </w:pPr>
      <w:r w:rsidRPr="00042E6F">
        <w:rPr>
          <w:rFonts w:ascii="Times New Roman" w:hAnsi="Times New Roman"/>
        </w:rPr>
        <w:t>Практическая работа. "Представление в виде диаграмм данных о динамике изменения объемов и структуры производства электроэнергии в мире".</w:t>
      </w:r>
    </w:p>
    <w:p w:rsidR="001C0F3F" w:rsidRPr="00042E6F" w:rsidRDefault="001C0F3F" w:rsidP="00042E6F">
      <w:pPr>
        <w:rPr>
          <w:rFonts w:ascii="Times New Roman" w:hAnsi="Times New Roman"/>
        </w:rPr>
      </w:pPr>
      <w:r w:rsidRPr="00042E6F">
        <w:rPr>
          <w:rFonts w:ascii="Times New Roman" w:hAnsi="Times New Roman"/>
        </w:rPr>
        <w:lastRenderedPageBreak/>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w:t>
      </w:r>
    </w:p>
    <w:p w:rsidR="001C0F3F" w:rsidRPr="00042E6F" w:rsidRDefault="001C0F3F" w:rsidP="00042E6F">
      <w:pPr>
        <w:rPr>
          <w:rFonts w:ascii="Times New Roman" w:hAnsi="Times New Roman"/>
        </w:rPr>
      </w:pPr>
      <w:r w:rsidRPr="00042E6F">
        <w:rPr>
          <w:rFonts w:ascii="Times New Roman" w:hAnsi="Times New Roman"/>
        </w:rPr>
        <w:t>Животноводство. Ведущие экспортеры и импортеры продукции животноводства. Рыболовство и аквакультура: географические особенности.</w:t>
      </w:r>
    </w:p>
    <w:p w:rsidR="001C0F3F" w:rsidRPr="00042E6F" w:rsidRDefault="001C0F3F" w:rsidP="00042E6F">
      <w:pPr>
        <w:rPr>
          <w:rFonts w:ascii="Times New Roman" w:hAnsi="Times New Roman"/>
        </w:rPr>
      </w:pPr>
      <w:r w:rsidRPr="00042E6F">
        <w:rPr>
          <w:rFonts w:ascii="Times New Roman" w:hAnsi="Times New Roman"/>
        </w:rPr>
        <w:t>Влияние сельского хозяйства и отдельных его отраслей на окружающую среду.</w:t>
      </w:r>
    </w:p>
    <w:p w:rsidR="001C0F3F" w:rsidRPr="00042E6F" w:rsidRDefault="001C0F3F" w:rsidP="00042E6F">
      <w:pPr>
        <w:rPr>
          <w:rFonts w:ascii="Times New Roman" w:hAnsi="Times New Roman"/>
        </w:rPr>
      </w:pPr>
      <w:r w:rsidRPr="00042E6F">
        <w:rPr>
          <w:rFonts w:ascii="Times New Roman" w:hAnsi="Times New Roman"/>
        </w:rP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p w:rsidR="001C0F3F" w:rsidRPr="00042E6F" w:rsidRDefault="001C0F3F" w:rsidP="00042E6F">
      <w:pPr>
        <w:rPr>
          <w:rFonts w:ascii="Times New Roman" w:hAnsi="Times New Roman"/>
        </w:rPr>
      </w:pPr>
      <w:r w:rsidRPr="00042E6F">
        <w:rPr>
          <w:rFonts w:ascii="Times New Roman" w:hAnsi="Times New Roman"/>
        </w:rPr>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1C0F3F" w:rsidRPr="00042E6F" w:rsidRDefault="001C0F3F" w:rsidP="00042E6F">
      <w:pPr>
        <w:rPr>
          <w:rFonts w:ascii="Times New Roman" w:hAnsi="Times New Roman"/>
        </w:rPr>
      </w:pP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.4. Содержание обучения географии в 11 классе.</w:t>
      </w: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.4.1. Регионы и страны.</w:t>
      </w: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.4.1.1. Регионы мира. Зарубежная Европа.</w:t>
      </w:r>
    </w:p>
    <w:p w:rsidR="001C0F3F" w:rsidRPr="00042E6F" w:rsidRDefault="001C0F3F" w:rsidP="00042E6F">
      <w:pPr>
        <w:rPr>
          <w:rFonts w:ascii="Times New Roman" w:hAnsi="Times New Roman"/>
        </w:rPr>
      </w:pPr>
      <w:r w:rsidRPr="00042E6F">
        <w:rPr>
          <w:rFonts w:ascii="Times New Roman" w:hAnsi="Times New Roman"/>
        </w:rPr>
        <w:t>Многообразие подходов к выделению регионов мира. Регионы мира: зарубежная Европа, зарубежная Азия, Америка, Африка, Австралия и Океания.</w:t>
      </w:r>
    </w:p>
    <w:p w:rsidR="001C0F3F" w:rsidRPr="00042E6F" w:rsidRDefault="001C0F3F" w:rsidP="00042E6F">
      <w:pPr>
        <w:rPr>
          <w:rFonts w:ascii="Times New Roman" w:hAnsi="Times New Roman"/>
        </w:rPr>
      </w:pPr>
      <w:r w:rsidRPr="00042E6F">
        <w:rPr>
          <w:rFonts w:ascii="Times New Roman" w:hAnsi="Times New Roman"/>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1C0F3F" w:rsidRPr="00042E6F" w:rsidRDefault="001C0F3F" w:rsidP="00042E6F">
      <w:pPr>
        <w:rPr>
          <w:rFonts w:ascii="Times New Roman" w:hAnsi="Times New Roman"/>
        </w:rPr>
      </w:pPr>
      <w:r w:rsidRPr="00042E6F">
        <w:rPr>
          <w:rFonts w:ascii="Times New Roman" w:hAnsi="Times New Roman"/>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.4.1.2. 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1C0F3F" w:rsidRPr="00042E6F" w:rsidRDefault="001C0F3F" w:rsidP="00042E6F">
      <w:pPr>
        <w:rPr>
          <w:rFonts w:ascii="Times New Roman" w:hAnsi="Times New Roman"/>
        </w:rPr>
      </w:pPr>
      <w:r w:rsidRPr="00042E6F">
        <w:rPr>
          <w:rFonts w:ascii="Times New Roman" w:hAnsi="Times New Roman"/>
        </w:rP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.4.1.3. 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1C0F3F" w:rsidRPr="00042E6F" w:rsidRDefault="001C0F3F" w:rsidP="00042E6F">
      <w:pPr>
        <w:rPr>
          <w:rFonts w:ascii="Times New Roman" w:hAnsi="Times New Roman"/>
        </w:rPr>
      </w:pPr>
      <w:r w:rsidRPr="00042E6F">
        <w:rPr>
          <w:rFonts w:ascii="Times New Roman" w:hAnsi="Times New Roman"/>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.4.1.4. 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p w:rsidR="001C0F3F" w:rsidRPr="00042E6F" w:rsidRDefault="001C0F3F" w:rsidP="00042E6F">
      <w:pPr>
        <w:rPr>
          <w:rFonts w:ascii="Times New Roman" w:hAnsi="Times New Roman"/>
        </w:rPr>
      </w:pPr>
      <w:r w:rsidRPr="00042E6F">
        <w:rPr>
          <w:rFonts w:ascii="Times New Roman" w:hAnsi="Times New Roman"/>
        </w:rPr>
        <w:lastRenderedPageBreak/>
        <w:t>Практическая работа "Сравнение на основе анализа статистических данных роли сельского хозяйства в экономике Алжира и Эфиопии".</w:t>
      </w: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.4.1.5. 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.4.1.6. 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1C0F3F" w:rsidRPr="00042E6F" w:rsidRDefault="001C0F3F" w:rsidP="00042E6F">
      <w:pPr>
        <w:rPr>
          <w:rFonts w:ascii="Times New Roman" w:hAnsi="Times New Roman"/>
        </w:rPr>
      </w:pPr>
      <w:r w:rsidRPr="00042E6F">
        <w:rPr>
          <w:rFonts w:ascii="Times New Roman" w:hAnsi="Times New Roman"/>
        </w:rPr>
        <w:t>Практическая работа "Изменение направления международных экономических связей России в новых экономических условиях".</w:t>
      </w: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.4.2. Глобальные проблемы человечества.</w:t>
      </w:r>
    </w:p>
    <w:p w:rsidR="001C0F3F" w:rsidRPr="00042E6F" w:rsidRDefault="001C0F3F" w:rsidP="00042E6F">
      <w:pPr>
        <w:rPr>
          <w:rFonts w:ascii="Times New Roman" w:hAnsi="Times New Roman"/>
        </w:rPr>
      </w:pPr>
      <w:r w:rsidRPr="00042E6F">
        <w:rPr>
          <w:rFonts w:ascii="Times New Roman" w:hAnsi="Times New Roman"/>
        </w:rPr>
        <w:t>Группы глобальных проблем: геополитические, экологические, демографические.</w:t>
      </w:r>
    </w:p>
    <w:p w:rsidR="001C0F3F" w:rsidRPr="00042E6F" w:rsidRDefault="001C0F3F" w:rsidP="00042E6F">
      <w:pPr>
        <w:rPr>
          <w:rFonts w:ascii="Times New Roman" w:hAnsi="Times New Roman"/>
        </w:rPr>
      </w:pPr>
      <w:r w:rsidRPr="00042E6F">
        <w:rPr>
          <w:rFonts w:ascii="Times New Roman" w:hAnsi="Times New Roman"/>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ее возникновения.</w:t>
      </w:r>
    </w:p>
    <w:p w:rsidR="001C0F3F" w:rsidRPr="00042E6F" w:rsidRDefault="001C0F3F" w:rsidP="00042E6F">
      <w:pPr>
        <w:rPr>
          <w:rFonts w:ascii="Times New Roman" w:hAnsi="Times New Roman"/>
        </w:rPr>
      </w:pPr>
      <w:r w:rsidRPr="00042E6F">
        <w:rPr>
          <w:rFonts w:ascii="Times New Roman" w:hAnsi="Times New Roman"/>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1C0F3F" w:rsidRPr="00042E6F" w:rsidRDefault="001C0F3F" w:rsidP="00042E6F">
      <w:pPr>
        <w:rPr>
          <w:rFonts w:ascii="Times New Roman" w:hAnsi="Times New Roman"/>
        </w:rPr>
      </w:pPr>
      <w:r w:rsidRPr="00042E6F">
        <w:rPr>
          <w:rFonts w:ascii="Times New Roman" w:hAnsi="Times New Roman"/>
        </w:rPr>
        <w:t>Глобальные проблемы народонаселения: демографическая, продовольственная, роста городов, здоровья и долголетия человека.</w:t>
      </w:r>
    </w:p>
    <w:p w:rsidR="001C0F3F" w:rsidRPr="00042E6F" w:rsidRDefault="001C0F3F" w:rsidP="00042E6F">
      <w:pPr>
        <w:rPr>
          <w:rFonts w:ascii="Times New Roman" w:hAnsi="Times New Roman"/>
        </w:rPr>
      </w:pPr>
      <w:r w:rsidRPr="00042E6F">
        <w:rPr>
          <w:rFonts w:ascii="Times New Roman" w:hAnsi="Times New Roman"/>
        </w:rPr>
        <w:t>Взаимосвязь глобальных геополитических, экологических проблем и проблем народонаселения.</w:t>
      </w:r>
    </w:p>
    <w:p w:rsidR="001C0F3F" w:rsidRPr="00042E6F" w:rsidRDefault="001C0F3F" w:rsidP="00042E6F">
      <w:pPr>
        <w:rPr>
          <w:rFonts w:ascii="Times New Roman" w:hAnsi="Times New Roman"/>
        </w:rPr>
      </w:pPr>
      <w:r w:rsidRPr="00042E6F">
        <w:rPr>
          <w:rFonts w:ascii="Times New Roman" w:hAnsi="Times New Roman"/>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1C0F3F" w:rsidRPr="00042E6F" w:rsidRDefault="001C0F3F" w:rsidP="00042E6F">
      <w:pPr>
        <w:rPr>
          <w:rFonts w:ascii="Times New Roman" w:hAnsi="Times New Roman"/>
        </w:rPr>
      </w:pPr>
      <w:r w:rsidRPr="00042E6F">
        <w:rPr>
          <w:rFonts w:ascii="Times New Roman" w:hAnsi="Times New Roman"/>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1C0F3F" w:rsidRPr="00042E6F" w:rsidRDefault="001C0F3F" w:rsidP="00042E6F">
      <w:pPr>
        <w:rPr>
          <w:rFonts w:ascii="Times New Roman" w:hAnsi="Times New Roman"/>
        </w:rPr>
      </w:pP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.5. Планируемые результаты освоения географии.</w:t>
      </w: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.5.1. 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C0F3F" w:rsidRPr="00042E6F" w:rsidRDefault="001C0F3F" w:rsidP="00042E6F">
      <w:pPr>
        <w:rPr>
          <w:rFonts w:ascii="Times New Roman" w:hAnsi="Times New Roman"/>
        </w:rPr>
      </w:pPr>
      <w:r w:rsidRPr="00042E6F">
        <w:rPr>
          <w:rFonts w:ascii="Times New Roman" w:hAnsi="Times New Roman"/>
        </w:rPr>
        <w:t>1) гражданского воспитания:</w:t>
      </w:r>
    </w:p>
    <w:p w:rsidR="001C0F3F" w:rsidRPr="00042E6F" w:rsidRDefault="001C0F3F" w:rsidP="00042E6F">
      <w:pPr>
        <w:rPr>
          <w:rFonts w:ascii="Times New Roman" w:hAnsi="Times New Roman"/>
        </w:rPr>
      </w:pPr>
      <w:r w:rsidRPr="00042E6F">
        <w:rPr>
          <w:rFonts w:ascii="Times New Roman" w:hAnsi="Times New Roman"/>
        </w:rPr>
        <w:t>сформированность гражданской позиции обучающегося как активного и ответственного члена российского общества;</w:t>
      </w:r>
    </w:p>
    <w:p w:rsidR="001C0F3F" w:rsidRPr="00042E6F" w:rsidRDefault="001C0F3F" w:rsidP="00042E6F">
      <w:pPr>
        <w:rPr>
          <w:rFonts w:ascii="Times New Roman" w:hAnsi="Times New Roman"/>
        </w:rPr>
      </w:pPr>
      <w:r w:rsidRPr="00042E6F">
        <w:rPr>
          <w:rFonts w:ascii="Times New Roman" w:hAnsi="Times New Roman"/>
        </w:rPr>
        <w:t>осознание своих конституционных прав и обязанностей, уважение закона и правопорядка;</w:t>
      </w:r>
    </w:p>
    <w:p w:rsidR="001C0F3F" w:rsidRPr="00042E6F" w:rsidRDefault="001C0F3F" w:rsidP="00042E6F">
      <w:pPr>
        <w:rPr>
          <w:rFonts w:ascii="Times New Roman" w:hAnsi="Times New Roman"/>
        </w:rPr>
      </w:pPr>
      <w:r w:rsidRPr="00042E6F">
        <w:rPr>
          <w:rFonts w:ascii="Times New Roman" w:hAnsi="Times New Roman"/>
        </w:rPr>
        <w:lastRenderedPageBreak/>
        <w:t>принятие традиционных национальных, общечеловеческих гуманистических и демократических ценностей;</w:t>
      </w:r>
    </w:p>
    <w:p w:rsidR="001C0F3F" w:rsidRPr="00042E6F" w:rsidRDefault="001C0F3F" w:rsidP="00042E6F">
      <w:pPr>
        <w:rPr>
          <w:rFonts w:ascii="Times New Roman" w:hAnsi="Times New Roman"/>
        </w:rPr>
      </w:pPr>
      <w:r w:rsidRPr="00042E6F">
        <w:rPr>
          <w:rFonts w:ascii="Times New Roman" w:hAnsi="Times New Roman"/>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C0F3F" w:rsidRPr="00042E6F" w:rsidRDefault="001C0F3F" w:rsidP="00042E6F">
      <w:pPr>
        <w:rPr>
          <w:rFonts w:ascii="Times New Roman" w:hAnsi="Times New Roman"/>
        </w:rPr>
      </w:pPr>
      <w:r w:rsidRPr="00042E6F">
        <w:rPr>
          <w:rFonts w:ascii="Times New Roman" w:hAnsi="Times New Roman"/>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C0F3F" w:rsidRPr="00042E6F" w:rsidRDefault="001C0F3F" w:rsidP="00042E6F">
      <w:pPr>
        <w:rPr>
          <w:rFonts w:ascii="Times New Roman" w:hAnsi="Times New Roman"/>
        </w:rPr>
      </w:pPr>
      <w:r w:rsidRPr="00042E6F">
        <w:rPr>
          <w:rFonts w:ascii="Times New Roman" w:hAnsi="Times New Roman"/>
        </w:rPr>
        <w:t>умение взаимодействовать с социальными институтами в соответствии с их функциями и назначением;</w:t>
      </w:r>
    </w:p>
    <w:p w:rsidR="001C0F3F" w:rsidRPr="00042E6F" w:rsidRDefault="001C0F3F" w:rsidP="00042E6F">
      <w:pPr>
        <w:rPr>
          <w:rFonts w:ascii="Times New Roman" w:hAnsi="Times New Roman"/>
        </w:rPr>
      </w:pPr>
      <w:r w:rsidRPr="00042E6F">
        <w:rPr>
          <w:rFonts w:ascii="Times New Roman" w:hAnsi="Times New Roman"/>
        </w:rPr>
        <w:t>готовность к гуманитарной и волонтерской деятельности;</w:t>
      </w:r>
    </w:p>
    <w:p w:rsidR="001C0F3F" w:rsidRPr="00042E6F" w:rsidRDefault="001C0F3F" w:rsidP="00042E6F">
      <w:pPr>
        <w:rPr>
          <w:rFonts w:ascii="Times New Roman" w:hAnsi="Times New Roman"/>
        </w:rPr>
      </w:pPr>
      <w:r w:rsidRPr="00042E6F">
        <w:rPr>
          <w:rFonts w:ascii="Times New Roman" w:hAnsi="Times New Roman"/>
        </w:rPr>
        <w:t>2) патриотического воспитания:</w:t>
      </w:r>
    </w:p>
    <w:p w:rsidR="001C0F3F" w:rsidRPr="00042E6F" w:rsidRDefault="001C0F3F" w:rsidP="00042E6F">
      <w:pPr>
        <w:rPr>
          <w:rFonts w:ascii="Times New Roman" w:hAnsi="Times New Roman"/>
        </w:rPr>
      </w:pPr>
      <w:r w:rsidRPr="00042E6F">
        <w:rPr>
          <w:rFonts w:ascii="Times New Roman" w:hAnsi="Times New Roman"/>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C0F3F" w:rsidRPr="00042E6F" w:rsidRDefault="001C0F3F" w:rsidP="00042E6F">
      <w:pPr>
        <w:rPr>
          <w:rFonts w:ascii="Times New Roman" w:hAnsi="Times New Roman"/>
        </w:rPr>
      </w:pPr>
      <w:r w:rsidRPr="00042E6F">
        <w:rPr>
          <w:rFonts w:ascii="Times New Roman" w:hAnsi="Times New Roman"/>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C0F3F" w:rsidRPr="00042E6F" w:rsidRDefault="001C0F3F" w:rsidP="00042E6F">
      <w:pPr>
        <w:rPr>
          <w:rFonts w:ascii="Times New Roman" w:hAnsi="Times New Roman"/>
        </w:rPr>
      </w:pPr>
      <w:r w:rsidRPr="00042E6F">
        <w:rPr>
          <w:rFonts w:ascii="Times New Roman" w:hAnsi="Times New Roman"/>
        </w:rPr>
        <w:t>идейная убежденность, готовность к служению и защите Отечества, ответственность за его судьбу;</w:t>
      </w:r>
    </w:p>
    <w:p w:rsidR="001C0F3F" w:rsidRPr="00042E6F" w:rsidRDefault="001C0F3F" w:rsidP="00042E6F">
      <w:pPr>
        <w:rPr>
          <w:rFonts w:ascii="Times New Roman" w:hAnsi="Times New Roman"/>
        </w:rPr>
      </w:pPr>
      <w:r w:rsidRPr="00042E6F">
        <w:rPr>
          <w:rFonts w:ascii="Times New Roman" w:hAnsi="Times New Roman"/>
        </w:rPr>
        <w:t>3) духовно-нравственного воспитания:</w:t>
      </w:r>
    </w:p>
    <w:p w:rsidR="001C0F3F" w:rsidRPr="00042E6F" w:rsidRDefault="001C0F3F" w:rsidP="00042E6F">
      <w:pPr>
        <w:rPr>
          <w:rFonts w:ascii="Times New Roman" w:hAnsi="Times New Roman"/>
        </w:rPr>
      </w:pPr>
      <w:r w:rsidRPr="00042E6F">
        <w:rPr>
          <w:rFonts w:ascii="Times New Roman" w:hAnsi="Times New Roman"/>
        </w:rPr>
        <w:t>осознание духовных ценностей российского народа;</w:t>
      </w:r>
    </w:p>
    <w:p w:rsidR="001C0F3F" w:rsidRPr="00042E6F" w:rsidRDefault="001C0F3F" w:rsidP="00042E6F">
      <w:pPr>
        <w:rPr>
          <w:rFonts w:ascii="Times New Roman" w:hAnsi="Times New Roman"/>
        </w:rPr>
      </w:pPr>
      <w:r w:rsidRPr="00042E6F">
        <w:rPr>
          <w:rFonts w:ascii="Times New Roman" w:hAnsi="Times New Roman"/>
        </w:rPr>
        <w:t>сформированность нравственного сознания, этического поведения;</w:t>
      </w:r>
    </w:p>
    <w:p w:rsidR="001C0F3F" w:rsidRPr="00042E6F" w:rsidRDefault="001C0F3F" w:rsidP="00042E6F">
      <w:pPr>
        <w:rPr>
          <w:rFonts w:ascii="Times New Roman" w:hAnsi="Times New Roman"/>
        </w:rPr>
      </w:pPr>
      <w:r w:rsidRPr="00042E6F">
        <w:rPr>
          <w:rFonts w:ascii="Times New Roman" w:hAnsi="Times New Roman"/>
        </w:rPr>
        <w:t>способность оценивать ситуацию и принимать осознанные решения,</w:t>
      </w:r>
    </w:p>
    <w:p w:rsidR="001C0F3F" w:rsidRPr="00042E6F" w:rsidRDefault="001C0F3F" w:rsidP="00042E6F">
      <w:pPr>
        <w:rPr>
          <w:rFonts w:ascii="Times New Roman" w:hAnsi="Times New Roman"/>
        </w:rPr>
      </w:pPr>
      <w:r w:rsidRPr="00042E6F">
        <w:rPr>
          <w:rFonts w:ascii="Times New Roman" w:hAnsi="Times New Roman"/>
        </w:rPr>
        <w:t>ориентируясь на морально-нравственные нормы и ценности;</w:t>
      </w:r>
    </w:p>
    <w:p w:rsidR="001C0F3F" w:rsidRPr="00042E6F" w:rsidRDefault="001C0F3F" w:rsidP="00042E6F">
      <w:pPr>
        <w:rPr>
          <w:rFonts w:ascii="Times New Roman" w:hAnsi="Times New Roman"/>
        </w:rPr>
      </w:pPr>
      <w:r w:rsidRPr="00042E6F">
        <w:rPr>
          <w:rFonts w:ascii="Times New Roman" w:hAnsi="Times New Roman"/>
        </w:rPr>
        <w:t>осознание личного вклада в построение устойчивого будущего на основе формирования элементов географической и экологической культуры;</w:t>
      </w:r>
    </w:p>
    <w:p w:rsidR="001C0F3F" w:rsidRPr="00042E6F" w:rsidRDefault="001C0F3F" w:rsidP="00042E6F">
      <w:pPr>
        <w:rPr>
          <w:rFonts w:ascii="Times New Roman" w:hAnsi="Times New Roman"/>
        </w:rPr>
      </w:pPr>
      <w:r w:rsidRPr="00042E6F">
        <w:rPr>
          <w:rFonts w:ascii="Times New Roman" w:hAnsi="Times New Roman"/>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C0F3F" w:rsidRPr="00042E6F" w:rsidRDefault="001C0F3F" w:rsidP="00042E6F">
      <w:pPr>
        <w:rPr>
          <w:rFonts w:ascii="Times New Roman" w:hAnsi="Times New Roman"/>
        </w:rPr>
      </w:pPr>
      <w:r w:rsidRPr="00042E6F">
        <w:rPr>
          <w:rFonts w:ascii="Times New Roman" w:hAnsi="Times New Roman"/>
        </w:rPr>
        <w:t>4) эстетического воспитания:</w:t>
      </w:r>
    </w:p>
    <w:p w:rsidR="001C0F3F" w:rsidRPr="00042E6F" w:rsidRDefault="001C0F3F" w:rsidP="00042E6F">
      <w:pPr>
        <w:rPr>
          <w:rFonts w:ascii="Times New Roman" w:hAnsi="Times New Roman"/>
        </w:rPr>
      </w:pPr>
      <w:r w:rsidRPr="00042E6F">
        <w:rPr>
          <w:rFonts w:ascii="Times New Roman" w:hAnsi="Times New Roman"/>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1C0F3F" w:rsidRPr="00042E6F" w:rsidRDefault="001C0F3F" w:rsidP="00042E6F">
      <w:pPr>
        <w:rPr>
          <w:rFonts w:ascii="Times New Roman" w:hAnsi="Times New Roman"/>
        </w:rPr>
      </w:pPr>
      <w:r w:rsidRPr="00042E6F">
        <w:rPr>
          <w:rFonts w:ascii="Times New Roman" w:hAnsi="Times New Roman"/>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C0F3F" w:rsidRPr="00042E6F" w:rsidRDefault="001C0F3F" w:rsidP="00042E6F">
      <w:pPr>
        <w:rPr>
          <w:rFonts w:ascii="Times New Roman" w:hAnsi="Times New Roman"/>
        </w:rPr>
      </w:pPr>
      <w:r w:rsidRPr="00042E6F">
        <w:rPr>
          <w:rFonts w:ascii="Times New Roman" w:hAnsi="Times New Roman"/>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1C0F3F" w:rsidRPr="00042E6F" w:rsidRDefault="001C0F3F" w:rsidP="00042E6F">
      <w:pPr>
        <w:rPr>
          <w:rFonts w:ascii="Times New Roman" w:hAnsi="Times New Roman"/>
        </w:rPr>
      </w:pPr>
      <w:r w:rsidRPr="00042E6F">
        <w:rPr>
          <w:rFonts w:ascii="Times New Roman" w:hAnsi="Times New Roman"/>
        </w:rPr>
        <w:t>готовность к самовыражению в разных видах искусства, стремление проявлять качества творческой личности;</w:t>
      </w:r>
    </w:p>
    <w:p w:rsidR="001C0F3F" w:rsidRPr="00042E6F" w:rsidRDefault="001C0F3F" w:rsidP="00042E6F">
      <w:pPr>
        <w:rPr>
          <w:rFonts w:ascii="Times New Roman" w:hAnsi="Times New Roman"/>
        </w:rPr>
      </w:pPr>
      <w:r w:rsidRPr="00042E6F">
        <w:rPr>
          <w:rFonts w:ascii="Times New Roman" w:hAnsi="Times New Roman"/>
        </w:rPr>
        <w:t>5) ценности научного познания:</w:t>
      </w:r>
    </w:p>
    <w:p w:rsidR="001C0F3F" w:rsidRPr="00042E6F" w:rsidRDefault="001C0F3F" w:rsidP="00042E6F">
      <w:pPr>
        <w:rPr>
          <w:rFonts w:ascii="Times New Roman" w:hAnsi="Times New Roman"/>
        </w:rPr>
      </w:pPr>
      <w:r w:rsidRPr="00042E6F">
        <w:rPr>
          <w:rFonts w:ascii="Times New Roman" w:hAnsi="Times New Roman"/>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1C0F3F" w:rsidRPr="00042E6F" w:rsidRDefault="001C0F3F" w:rsidP="00042E6F">
      <w:pPr>
        <w:rPr>
          <w:rFonts w:ascii="Times New Roman" w:hAnsi="Times New Roman"/>
        </w:rPr>
      </w:pPr>
      <w:r w:rsidRPr="00042E6F">
        <w:rPr>
          <w:rFonts w:ascii="Times New Roman" w:hAnsi="Times New Roman"/>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1C0F3F" w:rsidRPr="00042E6F" w:rsidRDefault="001C0F3F" w:rsidP="00042E6F">
      <w:pPr>
        <w:rPr>
          <w:rFonts w:ascii="Times New Roman" w:hAnsi="Times New Roman"/>
        </w:rPr>
      </w:pPr>
      <w:r w:rsidRPr="00042E6F">
        <w:rPr>
          <w:rFonts w:ascii="Times New Roman" w:hAnsi="Times New Roman"/>
        </w:rPr>
        <w:lastRenderedPageBreak/>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1C0F3F" w:rsidRPr="00042E6F" w:rsidRDefault="001C0F3F" w:rsidP="00042E6F">
      <w:pPr>
        <w:rPr>
          <w:rFonts w:ascii="Times New Roman" w:hAnsi="Times New Roman"/>
        </w:rPr>
      </w:pPr>
      <w:r w:rsidRPr="00042E6F">
        <w:rPr>
          <w:rFonts w:ascii="Times New Roman" w:hAnsi="Times New Roman"/>
        </w:rPr>
        <w:t>6) физического воспитания, формирования культуры здоровья и эмоционального благополучия:</w:t>
      </w:r>
    </w:p>
    <w:p w:rsidR="001C0F3F" w:rsidRPr="00042E6F" w:rsidRDefault="001C0F3F" w:rsidP="00042E6F">
      <w:pPr>
        <w:rPr>
          <w:rFonts w:ascii="Times New Roman" w:hAnsi="Times New Roman"/>
        </w:rPr>
      </w:pPr>
      <w:r w:rsidRPr="00042E6F">
        <w:rPr>
          <w:rFonts w:ascii="Times New Roman" w:hAnsi="Times New Roman"/>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1C0F3F" w:rsidRPr="00042E6F" w:rsidRDefault="001C0F3F" w:rsidP="00042E6F">
      <w:pPr>
        <w:rPr>
          <w:rFonts w:ascii="Times New Roman" w:hAnsi="Times New Roman"/>
        </w:rPr>
      </w:pPr>
      <w:r w:rsidRPr="00042E6F">
        <w:rPr>
          <w:rFonts w:ascii="Times New Roman" w:hAnsi="Times New Roman"/>
        </w:rPr>
        <w:t>потребность в физическом совершенствовании, занятиях спортивно-оздоровительной деятельностью;</w:t>
      </w:r>
    </w:p>
    <w:p w:rsidR="001C0F3F" w:rsidRPr="00042E6F" w:rsidRDefault="001C0F3F" w:rsidP="00042E6F">
      <w:pPr>
        <w:rPr>
          <w:rFonts w:ascii="Times New Roman" w:hAnsi="Times New Roman"/>
        </w:rPr>
      </w:pPr>
      <w:r w:rsidRPr="00042E6F">
        <w:rPr>
          <w:rFonts w:ascii="Times New Roman" w:hAnsi="Times New Roman"/>
        </w:rPr>
        <w:t>активное неприятие вредных привычек и иных форм причинения вреда физическому и психическому здоровью;</w:t>
      </w:r>
    </w:p>
    <w:p w:rsidR="001C0F3F" w:rsidRPr="00042E6F" w:rsidRDefault="001C0F3F" w:rsidP="00042E6F">
      <w:pPr>
        <w:rPr>
          <w:rFonts w:ascii="Times New Roman" w:hAnsi="Times New Roman"/>
        </w:rPr>
      </w:pPr>
      <w:r w:rsidRPr="00042E6F">
        <w:rPr>
          <w:rFonts w:ascii="Times New Roman" w:hAnsi="Times New Roman"/>
        </w:rPr>
        <w:t>7) трудового воспитания:</w:t>
      </w:r>
    </w:p>
    <w:p w:rsidR="001C0F3F" w:rsidRPr="00042E6F" w:rsidRDefault="001C0F3F" w:rsidP="00042E6F">
      <w:pPr>
        <w:rPr>
          <w:rFonts w:ascii="Times New Roman" w:hAnsi="Times New Roman"/>
        </w:rPr>
      </w:pPr>
      <w:r w:rsidRPr="00042E6F">
        <w:rPr>
          <w:rFonts w:ascii="Times New Roman" w:hAnsi="Times New Roman"/>
        </w:rPr>
        <w:t>готовность к труду, осознание ценности мастерства, трудолюбие;</w:t>
      </w:r>
    </w:p>
    <w:p w:rsidR="001C0F3F" w:rsidRPr="00042E6F" w:rsidRDefault="001C0F3F" w:rsidP="00042E6F">
      <w:pPr>
        <w:rPr>
          <w:rFonts w:ascii="Times New Roman" w:hAnsi="Times New Roman"/>
        </w:rPr>
      </w:pPr>
      <w:r w:rsidRPr="00042E6F">
        <w:rPr>
          <w:rFonts w:ascii="Times New Roman" w:hAnsi="Times New Roman"/>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C0F3F" w:rsidRPr="00042E6F" w:rsidRDefault="001C0F3F" w:rsidP="00042E6F">
      <w:pPr>
        <w:rPr>
          <w:rFonts w:ascii="Times New Roman" w:hAnsi="Times New Roman"/>
        </w:rPr>
      </w:pPr>
      <w:r w:rsidRPr="00042E6F">
        <w:rPr>
          <w:rFonts w:ascii="Times New Roman" w:hAnsi="Times New Roman"/>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1C0F3F" w:rsidRPr="00042E6F" w:rsidRDefault="001C0F3F" w:rsidP="00042E6F">
      <w:pPr>
        <w:rPr>
          <w:rFonts w:ascii="Times New Roman" w:hAnsi="Times New Roman"/>
        </w:rPr>
      </w:pPr>
      <w:r w:rsidRPr="00042E6F">
        <w:rPr>
          <w:rFonts w:ascii="Times New Roman" w:hAnsi="Times New Roman"/>
        </w:rPr>
        <w:t>готовность и способность к образованию и самообразованию на протяжении всей жизни;</w:t>
      </w:r>
    </w:p>
    <w:p w:rsidR="001C0F3F" w:rsidRPr="00042E6F" w:rsidRDefault="001C0F3F" w:rsidP="00042E6F">
      <w:pPr>
        <w:rPr>
          <w:rFonts w:ascii="Times New Roman" w:hAnsi="Times New Roman"/>
        </w:rPr>
      </w:pPr>
      <w:r w:rsidRPr="00042E6F">
        <w:rPr>
          <w:rFonts w:ascii="Times New Roman" w:hAnsi="Times New Roman"/>
        </w:rPr>
        <w:t>8) экологического воспитания:</w:t>
      </w:r>
    </w:p>
    <w:p w:rsidR="001C0F3F" w:rsidRPr="00042E6F" w:rsidRDefault="001C0F3F" w:rsidP="00042E6F">
      <w:pPr>
        <w:rPr>
          <w:rFonts w:ascii="Times New Roman" w:hAnsi="Times New Roman"/>
        </w:rPr>
      </w:pPr>
      <w:r w:rsidRPr="00042E6F">
        <w:rPr>
          <w:rFonts w:ascii="Times New Roman" w:hAnsi="Times New Roman"/>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1C0F3F" w:rsidRPr="00042E6F" w:rsidRDefault="001C0F3F" w:rsidP="00042E6F">
      <w:pPr>
        <w:rPr>
          <w:rFonts w:ascii="Times New Roman" w:hAnsi="Times New Roman"/>
        </w:rPr>
      </w:pPr>
      <w:r w:rsidRPr="00042E6F">
        <w:rPr>
          <w:rFonts w:ascii="Times New Roman" w:hAnsi="Times New Roman"/>
        </w:rPr>
        <w:t>планирование и осуществление действий в окружающей среде на основе знания целей устойчивого развития человечества;</w:t>
      </w:r>
    </w:p>
    <w:p w:rsidR="001C0F3F" w:rsidRPr="00042E6F" w:rsidRDefault="001C0F3F" w:rsidP="00042E6F">
      <w:pPr>
        <w:rPr>
          <w:rFonts w:ascii="Times New Roman" w:hAnsi="Times New Roman"/>
        </w:rPr>
      </w:pPr>
      <w:r w:rsidRPr="00042E6F">
        <w:rPr>
          <w:rFonts w:ascii="Times New Roman" w:hAnsi="Times New Roman"/>
        </w:rPr>
        <w:t>активное неприятие действий, приносящих вред окружающей среде;</w:t>
      </w:r>
    </w:p>
    <w:p w:rsidR="001C0F3F" w:rsidRPr="00042E6F" w:rsidRDefault="001C0F3F" w:rsidP="00042E6F">
      <w:pPr>
        <w:rPr>
          <w:rFonts w:ascii="Times New Roman" w:hAnsi="Times New Roman"/>
        </w:rPr>
      </w:pPr>
      <w:r w:rsidRPr="00042E6F">
        <w:rPr>
          <w:rFonts w:ascii="Times New Roman" w:hAnsi="Times New Roman"/>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1C0F3F" w:rsidRPr="00042E6F" w:rsidRDefault="001C0F3F" w:rsidP="00042E6F">
      <w:pPr>
        <w:rPr>
          <w:rFonts w:ascii="Times New Roman" w:hAnsi="Times New Roman"/>
        </w:rPr>
      </w:pPr>
      <w:r w:rsidRPr="00042E6F">
        <w:rPr>
          <w:rFonts w:ascii="Times New Roman" w:hAnsi="Times New Roman"/>
        </w:rPr>
        <w:t>расширение опыта деятельности экологической направленности.</w:t>
      </w: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.5.2. 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.5.2.1. У обучающегося будут сформированы следующие базовые логические действия как часть познавательных универсальных учебных действий:</w:t>
      </w:r>
    </w:p>
    <w:p w:rsidR="001C0F3F" w:rsidRPr="00042E6F" w:rsidRDefault="001C0F3F" w:rsidP="00042E6F">
      <w:pPr>
        <w:rPr>
          <w:rFonts w:ascii="Times New Roman" w:hAnsi="Times New Roman"/>
        </w:rPr>
      </w:pPr>
      <w:r w:rsidRPr="00042E6F">
        <w:rPr>
          <w:rFonts w:ascii="Times New Roman" w:hAnsi="Times New Roman"/>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1C0F3F" w:rsidRPr="00042E6F" w:rsidRDefault="001C0F3F" w:rsidP="00042E6F">
      <w:pPr>
        <w:rPr>
          <w:rFonts w:ascii="Times New Roman" w:hAnsi="Times New Roman"/>
        </w:rPr>
      </w:pPr>
      <w:r w:rsidRPr="00042E6F">
        <w:rPr>
          <w:rFonts w:ascii="Times New Roman" w:hAnsi="Times New Roman"/>
        </w:rPr>
        <w:t>устанавливать существенный признак или основания для сравнения, классификации географических объектов, процессов и явлений и обобщения;</w:t>
      </w:r>
    </w:p>
    <w:p w:rsidR="001C0F3F" w:rsidRPr="00042E6F" w:rsidRDefault="001C0F3F" w:rsidP="00042E6F">
      <w:pPr>
        <w:rPr>
          <w:rFonts w:ascii="Times New Roman" w:hAnsi="Times New Roman"/>
        </w:rPr>
      </w:pPr>
      <w:r w:rsidRPr="00042E6F">
        <w:rPr>
          <w:rFonts w:ascii="Times New Roman" w:hAnsi="Times New Roman"/>
        </w:rPr>
        <w:t>определять цели деятельности, задавать параметры и критерии их достижения;</w:t>
      </w:r>
    </w:p>
    <w:p w:rsidR="001C0F3F" w:rsidRPr="00042E6F" w:rsidRDefault="001C0F3F" w:rsidP="00042E6F">
      <w:pPr>
        <w:rPr>
          <w:rFonts w:ascii="Times New Roman" w:hAnsi="Times New Roman"/>
        </w:rPr>
      </w:pPr>
      <w:r w:rsidRPr="00042E6F">
        <w:rPr>
          <w:rFonts w:ascii="Times New Roman" w:hAnsi="Times New Roman"/>
        </w:rPr>
        <w:t>разрабатывать план решения географической задачи с учетом анализа имеющихся материальных и нематериальных ресурсов;</w:t>
      </w:r>
    </w:p>
    <w:p w:rsidR="001C0F3F" w:rsidRPr="00042E6F" w:rsidRDefault="001C0F3F" w:rsidP="00042E6F">
      <w:pPr>
        <w:rPr>
          <w:rFonts w:ascii="Times New Roman" w:hAnsi="Times New Roman"/>
        </w:rPr>
      </w:pPr>
      <w:r w:rsidRPr="00042E6F">
        <w:rPr>
          <w:rFonts w:ascii="Times New Roman" w:hAnsi="Times New Roman"/>
        </w:rPr>
        <w:t>выявлять закономерности и противоречия в рассматриваемых явлениях с учетом предложенной географической задачи;</w:t>
      </w:r>
    </w:p>
    <w:p w:rsidR="001C0F3F" w:rsidRPr="00042E6F" w:rsidRDefault="001C0F3F" w:rsidP="00042E6F">
      <w:pPr>
        <w:rPr>
          <w:rFonts w:ascii="Times New Roman" w:hAnsi="Times New Roman"/>
        </w:rPr>
      </w:pPr>
      <w:r w:rsidRPr="00042E6F">
        <w:rPr>
          <w:rFonts w:ascii="Times New Roman" w:hAnsi="Times New Roman"/>
        </w:rPr>
        <w:lastRenderedPageBreak/>
        <w:t>вносить коррективы в деятельность, оценивать соответствие результатов целям;</w:t>
      </w:r>
    </w:p>
    <w:p w:rsidR="001C0F3F" w:rsidRPr="00042E6F" w:rsidRDefault="001C0F3F" w:rsidP="00042E6F">
      <w:pPr>
        <w:rPr>
          <w:rFonts w:ascii="Times New Roman" w:hAnsi="Times New Roman"/>
        </w:rPr>
      </w:pPr>
      <w:r w:rsidRPr="00042E6F">
        <w:rPr>
          <w:rFonts w:ascii="Times New Roman" w:hAnsi="Times New Roman"/>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1C0F3F" w:rsidRPr="00042E6F" w:rsidRDefault="001C0F3F" w:rsidP="00042E6F">
      <w:pPr>
        <w:rPr>
          <w:rFonts w:ascii="Times New Roman" w:hAnsi="Times New Roman"/>
        </w:rPr>
      </w:pPr>
      <w:r w:rsidRPr="00042E6F">
        <w:rPr>
          <w:rFonts w:ascii="Times New Roman" w:hAnsi="Times New Roman"/>
        </w:rPr>
        <w:t>креативно мыслить при поиске путей решения жизненных проблем, имеющих географические аспекты.</w:t>
      </w: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.5.2.2. У обучающегося будут сформированы следующие базовые исследовательские действия как часть познавательных универсальных учебных действий:</w:t>
      </w:r>
    </w:p>
    <w:p w:rsidR="001C0F3F" w:rsidRPr="00042E6F" w:rsidRDefault="001C0F3F" w:rsidP="00042E6F">
      <w:pPr>
        <w:rPr>
          <w:rFonts w:ascii="Times New Roman" w:hAnsi="Times New Roman"/>
        </w:rPr>
      </w:pPr>
      <w:r w:rsidRPr="00042E6F">
        <w:rPr>
          <w:rFonts w:ascii="Times New Roman" w:hAnsi="Times New Roman"/>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1C0F3F" w:rsidRPr="00042E6F" w:rsidRDefault="001C0F3F" w:rsidP="00042E6F">
      <w:pPr>
        <w:rPr>
          <w:rFonts w:ascii="Times New Roman" w:hAnsi="Times New Roman"/>
        </w:rPr>
      </w:pPr>
      <w:r w:rsidRPr="00042E6F">
        <w:rPr>
          <w:rFonts w:ascii="Times New Roman" w:hAnsi="Times New Roman"/>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C0F3F" w:rsidRPr="00042E6F" w:rsidRDefault="001C0F3F" w:rsidP="00042E6F">
      <w:pPr>
        <w:rPr>
          <w:rFonts w:ascii="Times New Roman" w:hAnsi="Times New Roman"/>
        </w:rPr>
      </w:pPr>
      <w:r w:rsidRPr="00042E6F">
        <w:rPr>
          <w:rFonts w:ascii="Times New Roman" w:hAnsi="Times New Roman"/>
        </w:rPr>
        <w:t>владеть научной терминологией, ключевыми понятиями и методами;</w:t>
      </w:r>
    </w:p>
    <w:p w:rsidR="001C0F3F" w:rsidRPr="00042E6F" w:rsidRDefault="001C0F3F" w:rsidP="00042E6F">
      <w:pPr>
        <w:rPr>
          <w:rFonts w:ascii="Times New Roman" w:hAnsi="Times New Roman"/>
        </w:rPr>
      </w:pPr>
      <w:r w:rsidRPr="00042E6F">
        <w:rPr>
          <w:rFonts w:ascii="Times New Roman" w:hAnsi="Times New Roman"/>
        </w:rPr>
        <w:t>формулировать собственные задачи в образовательной деятельности и жизненных ситуациях;</w:t>
      </w:r>
    </w:p>
    <w:p w:rsidR="001C0F3F" w:rsidRPr="00042E6F" w:rsidRDefault="001C0F3F" w:rsidP="00042E6F">
      <w:pPr>
        <w:rPr>
          <w:rFonts w:ascii="Times New Roman" w:hAnsi="Times New Roman"/>
        </w:rPr>
      </w:pPr>
      <w:r w:rsidRPr="00042E6F">
        <w:rPr>
          <w:rFonts w:ascii="Times New Roman" w:hAnsi="Times New Roman"/>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1C0F3F" w:rsidRPr="00042E6F" w:rsidRDefault="001C0F3F" w:rsidP="00042E6F">
      <w:pPr>
        <w:rPr>
          <w:rFonts w:ascii="Times New Roman" w:hAnsi="Times New Roman"/>
        </w:rPr>
      </w:pPr>
      <w:r w:rsidRPr="00042E6F">
        <w:rPr>
          <w:rFonts w:ascii="Times New Roman" w:hAnsi="Times New Roman"/>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C0F3F" w:rsidRPr="00042E6F" w:rsidRDefault="001C0F3F" w:rsidP="00042E6F">
      <w:pPr>
        <w:rPr>
          <w:rFonts w:ascii="Times New Roman" w:hAnsi="Times New Roman"/>
        </w:rPr>
      </w:pPr>
      <w:r w:rsidRPr="00042E6F">
        <w:rPr>
          <w:rFonts w:ascii="Times New Roman" w:hAnsi="Times New Roman"/>
        </w:rPr>
        <w:t>давать оценку новым ситуациям, оценивать приобретенный опыт;</w:t>
      </w:r>
    </w:p>
    <w:p w:rsidR="001C0F3F" w:rsidRPr="00042E6F" w:rsidRDefault="001C0F3F" w:rsidP="00042E6F">
      <w:pPr>
        <w:rPr>
          <w:rFonts w:ascii="Times New Roman" w:hAnsi="Times New Roman"/>
        </w:rPr>
      </w:pPr>
      <w:r w:rsidRPr="00042E6F">
        <w:rPr>
          <w:rFonts w:ascii="Times New Roman" w:hAnsi="Times New Roman"/>
        </w:rPr>
        <w:t>уметь переносить знания в познавательную и практическую области жизнедеятельности;</w:t>
      </w:r>
    </w:p>
    <w:p w:rsidR="001C0F3F" w:rsidRPr="00042E6F" w:rsidRDefault="001C0F3F" w:rsidP="00042E6F">
      <w:pPr>
        <w:rPr>
          <w:rFonts w:ascii="Times New Roman" w:hAnsi="Times New Roman"/>
        </w:rPr>
      </w:pPr>
      <w:r w:rsidRPr="00042E6F">
        <w:rPr>
          <w:rFonts w:ascii="Times New Roman" w:hAnsi="Times New Roman"/>
        </w:rPr>
        <w:t>уметь интегрировать знания из разных предметных областей;</w:t>
      </w:r>
    </w:p>
    <w:p w:rsidR="001C0F3F" w:rsidRPr="00042E6F" w:rsidRDefault="001C0F3F" w:rsidP="00042E6F">
      <w:pPr>
        <w:rPr>
          <w:rFonts w:ascii="Times New Roman" w:hAnsi="Times New Roman"/>
        </w:rPr>
      </w:pPr>
      <w:r w:rsidRPr="00042E6F">
        <w:rPr>
          <w:rFonts w:ascii="Times New Roman" w:hAnsi="Times New Roman"/>
        </w:rPr>
        <w:t>выдвигать новые идеи, предлагать оригинальные подходы и решения, ставить проблемы и задачи, допускающие альтернативные решения.</w:t>
      </w: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.5.2.3. У обучающегося будут сформированы следующие умения работать с информацией как часть познавательных универсальных учебных действий:</w:t>
      </w:r>
    </w:p>
    <w:p w:rsidR="001C0F3F" w:rsidRPr="00042E6F" w:rsidRDefault="001C0F3F" w:rsidP="00042E6F">
      <w:pPr>
        <w:rPr>
          <w:rFonts w:ascii="Times New Roman" w:hAnsi="Times New Roman"/>
        </w:rPr>
      </w:pPr>
      <w:r w:rsidRPr="00042E6F">
        <w:rPr>
          <w:rFonts w:ascii="Times New Roman" w:hAnsi="Times New Roman"/>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1C0F3F" w:rsidRPr="00042E6F" w:rsidRDefault="001C0F3F" w:rsidP="00042E6F">
      <w:pPr>
        <w:rPr>
          <w:rFonts w:ascii="Times New Roman" w:hAnsi="Times New Roman"/>
        </w:rPr>
      </w:pPr>
      <w:r w:rsidRPr="00042E6F">
        <w:rPr>
          <w:rFonts w:ascii="Times New Roman" w:hAnsi="Times New Roman"/>
        </w:rPr>
        <w:t>выбирать оптимальную форму представления и визуализации информации с учетом ее назначения (тексты, картосхемы, диаграммы и другие);</w:t>
      </w:r>
    </w:p>
    <w:p w:rsidR="001C0F3F" w:rsidRPr="00042E6F" w:rsidRDefault="001C0F3F" w:rsidP="00042E6F">
      <w:pPr>
        <w:rPr>
          <w:rFonts w:ascii="Times New Roman" w:hAnsi="Times New Roman"/>
        </w:rPr>
      </w:pPr>
      <w:r w:rsidRPr="00042E6F">
        <w:rPr>
          <w:rFonts w:ascii="Times New Roman" w:hAnsi="Times New Roman"/>
        </w:rPr>
        <w:t>оценивать достоверность информации;</w:t>
      </w:r>
    </w:p>
    <w:p w:rsidR="001C0F3F" w:rsidRPr="00042E6F" w:rsidRDefault="001C0F3F" w:rsidP="00042E6F">
      <w:pPr>
        <w:rPr>
          <w:rFonts w:ascii="Times New Roman" w:hAnsi="Times New Roman"/>
        </w:rPr>
      </w:pPr>
      <w:r w:rsidRPr="00042E6F">
        <w:rPr>
          <w:rFonts w:ascii="Times New Roman" w:hAnsi="Times New Roman"/>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C0F3F" w:rsidRPr="00042E6F" w:rsidRDefault="001C0F3F" w:rsidP="00042E6F">
      <w:pPr>
        <w:rPr>
          <w:rFonts w:ascii="Times New Roman" w:hAnsi="Times New Roman"/>
        </w:rPr>
      </w:pPr>
      <w:r w:rsidRPr="00042E6F">
        <w:rPr>
          <w:rFonts w:ascii="Times New Roman" w:hAnsi="Times New Roman"/>
        </w:rPr>
        <w:t>владеть навыками распознавания и защиты информации, информационной безопасности личности.</w:t>
      </w: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.5.2.4. У обучающегося будут сформированы следующие умения общения как часть коммуникативных универсальных учебных действий:</w:t>
      </w:r>
    </w:p>
    <w:p w:rsidR="001C0F3F" w:rsidRPr="00042E6F" w:rsidRDefault="001C0F3F" w:rsidP="00042E6F">
      <w:pPr>
        <w:rPr>
          <w:rFonts w:ascii="Times New Roman" w:hAnsi="Times New Roman"/>
        </w:rPr>
      </w:pPr>
      <w:r w:rsidRPr="00042E6F">
        <w:rPr>
          <w:rFonts w:ascii="Times New Roman" w:hAnsi="Times New Roman"/>
        </w:rPr>
        <w:t>владеть различными способами общения и взаимодействия;</w:t>
      </w:r>
    </w:p>
    <w:p w:rsidR="001C0F3F" w:rsidRPr="00042E6F" w:rsidRDefault="001C0F3F" w:rsidP="00042E6F">
      <w:pPr>
        <w:rPr>
          <w:rFonts w:ascii="Times New Roman" w:hAnsi="Times New Roman"/>
        </w:rPr>
      </w:pPr>
      <w:r w:rsidRPr="00042E6F">
        <w:rPr>
          <w:rFonts w:ascii="Times New Roman" w:hAnsi="Times New Roman"/>
        </w:rPr>
        <w:t>аргументированно вести диалог, уметь смягчать конфликтные ситуации;</w:t>
      </w:r>
    </w:p>
    <w:p w:rsidR="001C0F3F" w:rsidRPr="00042E6F" w:rsidRDefault="001C0F3F" w:rsidP="00042E6F">
      <w:pPr>
        <w:rPr>
          <w:rFonts w:ascii="Times New Roman" w:hAnsi="Times New Roman"/>
        </w:rPr>
      </w:pPr>
      <w:r w:rsidRPr="00042E6F">
        <w:rPr>
          <w:rFonts w:ascii="Times New Roman" w:hAnsi="Times New Roman"/>
        </w:rPr>
        <w:lastRenderedPageBreak/>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1C0F3F" w:rsidRPr="00042E6F" w:rsidRDefault="001C0F3F" w:rsidP="00042E6F">
      <w:pPr>
        <w:rPr>
          <w:rFonts w:ascii="Times New Roman" w:hAnsi="Times New Roman"/>
        </w:rPr>
      </w:pPr>
      <w:r w:rsidRPr="00042E6F">
        <w:rPr>
          <w:rFonts w:ascii="Times New Roman" w:hAnsi="Times New Roman"/>
        </w:rPr>
        <w:t>развернуто и логично излагать свою точку зрения по географическим аспектам различных вопросов с использованием языковых средств.</w:t>
      </w: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.5.2.5. У обучающегося будут сформированы следующие умения самоорганизации как части регулятивных универсальных учебных действий:</w:t>
      </w:r>
    </w:p>
    <w:p w:rsidR="001C0F3F" w:rsidRPr="00042E6F" w:rsidRDefault="001C0F3F" w:rsidP="00042E6F">
      <w:pPr>
        <w:rPr>
          <w:rFonts w:ascii="Times New Roman" w:hAnsi="Times New Roman"/>
        </w:rPr>
      </w:pPr>
      <w:r w:rsidRPr="00042E6F">
        <w:rPr>
          <w:rFonts w:ascii="Times New Roman" w:hAnsi="Times New Roman"/>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C0F3F" w:rsidRPr="00042E6F" w:rsidRDefault="001C0F3F" w:rsidP="00042E6F">
      <w:pPr>
        <w:rPr>
          <w:rFonts w:ascii="Times New Roman" w:hAnsi="Times New Roman"/>
        </w:rPr>
      </w:pPr>
      <w:r w:rsidRPr="00042E6F">
        <w:rPr>
          <w:rFonts w:ascii="Times New Roman" w:hAnsi="Times New Roman"/>
        </w:rPr>
        <w:t>самостоятельно составлять план решения проблемы с учетом имеющихся ресурсов, собственных возможностей и предпочтений;</w:t>
      </w:r>
    </w:p>
    <w:p w:rsidR="001C0F3F" w:rsidRPr="00042E6F" w:rsidRDefault="001C0F3F" w:rsidP="00042E6F">
      <w:pPr>
        <w:rPr>
          <w:rFonts w:ascii="Times New Roman" w:hAnsi="Times New Roman"/>
        </w:rPr>
      </w:pPr>
      <w:r w:rsidRPr="00042E6F">
        <w:rPr>
          <w:rFonts w:ascii="Times New Roman" w:hAnsi="Times New Roman"/>
        </w:rPr>
        <w:t>давать оценку новым ситуациям;</w:t>
      </w:r>
    </w:p>
    <w:p w:rsidR="001C0F3F" w:rsidRPr="00042E6F" w:rsidRDefault="001C0F3F" w:rsidP="00042E6F">
      <w:pPr>
        <w:rPr>
          <w:rFonts w:ascii="Times New Roman" w:hAnsi="Times New Roman"/>
        </w:rPr>
      </w:pPr>
      <w:r w:rsidRPr="00042E6F">
        <w:rPr>
          <w:rFonts w:ascii="Times New Roman" w:hAnsi="Times New Roman"/>
        </w:rPr>
        <w:t>расширять рамки учебного предмета на основе личных предпочтений;</w:t>
      </w:r>
    </w:p>
    <w:p w:rsidR="001C0F3F" w:rsidRPr="00042E6F" w:rsidRDefault="001C0F3F" w:rsidP="00042E6F">
      <w:pPr>
        <w:rPr>
          <w:rFonts w:ascii="Times New Roman" w:hAnsi="Times New Roman"/>
        </w:rPr>
      </w:pPr>
      <w:r w:rsidRPr="00042E6F">
        <w:rPr>
          <w:rFonts w:ascii="Times New Roman" w:hAnsi="Times New Roman"/>
        </w:rPr>
        <w:t>делать осознанный выбор, аргументировать его, брать ответственность за решение;</w:t>
      </w:r>
    </w:p>
    <w:p w:rsidR="001C0F3F" w:rsidRPr="00042E6F" w:rsidRDefault="001C0F3F" w:rsidP="00042E6F">
      <w:pPr>
        <w:rPr>
          <w:rFonts w:ascii="Times New Roman" w:hAnsi="Times New Roman"/>
        </w:rPr>
      </w:pPr>
      <w:r w:rsidRPr="00042E6F">
        <w:rPr>
          <w:rFonts w:ascii="Times New Roman" w:hAnsi="Times New Roman"/>
        </w:rPr>
        <w:t>оценивать приобретенный опыт;</w:t>
      </w:r>
    </w:p>
    <w:p w:rsidR="001C0F3F" w:rsidRPr="00042E6F" w:rsidRDefault="001C0F3F" w:rsidP="00042E6F">
      <w:pPr>
        <w:rPr>
          <w:rFonts w:ascii="Times New Roman" w:hAnsi="Times New Roman"/>
        </w:rPr>
      </w:pPr>
      <w:r w:rsidRPr="00042E6F">
        <w:rPr>
          <w:rFonts w:ascii="Times New Roman" w:hAnsi="Times New Roman"/>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.5.2.6. У обучающегося будут сформированы следующие умения самоконтроля, эмоционального интеллекта, принятия себя и других как части регулятивных универсальных учебных действий:</w:t>
      </w:r>
    </w:p>
    <w:p w:rsidR="001C0F3F" w:rsidRPr="00042E6F" w:rsidRDefault="001C0F3F" w:rsidP="00042E6F">
      <w:pPr>
        <w:rPr>
          <w:rFonts w:ascii="Times New Roman" w:hAnsi="Times New Roman"/>
        </w:rPr>
      </w:pPr>
      <w:r w:rsidRPr="00042E6F">
        <w:rPr>
          <w:rFonts w:ascii="Times New Roman" w:hAnsi="Times New Roman"/>
        </w:rPr>
        <w:t>давать оценку новым ситуациям, оценивать соответствие результатов целям;</w:t>
      </w:r>
    </w:p>
    <w:p w:rsidR="001C0F3F" w:rsidRPr="00042E6F" w:rsidRDefault="001C0F3F" w:rsidP="00042E6F">
      <w:pPr>
        <w:rPr>
          <w:rFonts w:ascii="Times New Roman" w:hAnsi="Times New Roman"/>
        </w:rPr>
      </w:pPr>
      <w:r w:rsidRPr="00042E6F">
        <w:rPr>
          <w:rFonts w:ascii="Times New Roman" w:hAnsi="Times New Roman"/>
        </w:rPr>
        <w:t>владеть навыками познавательной рефлексии как осознания совершаемых действий и мыслительных процессов, их результатов и оснований;</w:t>
      </w:r>
    </w:p>
    <w:p w:rsidR="001C0F3F" w:rsidRPr="00042E6F" w:rsidRDefault="001C0F3F" w:rsidP="00042E6F">
      <w:pPr>
        <w:rPr>
          <w:rFonts w:ascii="Times New Roman" w:hAnsi="Times New Roman"/>
        </w:rPr>
      </w:pPr>
      <w:r w:rsidRPr="00042E6F">
        <w:rPr>
          <w:rFonts w:ascii="Times New Roman" w:hAnsi="Times New Roman"/>
        </w:rPr>
        <w:t>оценивать риски и своевременно принимать решения по их снижению;</w:t>
      </w:r>
    </w:p>
    <w:p w:rsidR="001C0F3F" w:rsidRPr="00042E6F" w:rsidRDefault="001C0F3F" w:rsidP="00042E6F">
      <w:pPr>
        <w:rPr>
          <w:rFonts w:ascii="Times New Roman" w:hAnsi="Times New Roman"/>
        </w:rPr>
      </w:pPr>
      <w:r w:rsidRPr="00042E6F">
        <w:rPr>
          <w:rFonts w:ascii="Times New Roman" w:hAnsi="Times New Roman"/>
        </w:rPr>
        <w:t>использовать приемы рефлексии для оценки ситуации, выбора верного решения;</w:t>
      </w:r>
    </w:p>
    <w:p w:rsidR="001C0F3F" w:rsidRPr="00042E6F" w:rsidRDefault="001C0F3F" w:rsidP="00042E6F">
      <w:pPr>
        <w:rPr>
          <w:rFonts w:ascii="Times New Roman" w:hAnsi="Times New Roman"/>
        </w:rPr>
      </w:pPr>
      <w:r w:rsidRPr="00042E6F">
        <w:rPr>
          <w:rFonts w:ascii="Times New Roman" w:hAnsi="Times New Roman"/>
        </w:rPr>
        <w:t>принимать мотивы и аргументы других при анализе результатов деятельности;</w:t>
      </w:r>
    </w:p>
    <w:p w:rsidR="001C0F3F" w:rsidRPr="00042E6F" w:rsidRDefault="001C0F3F" w:rsidP="00042E6F">
      <w:pPr>
        <w:rPr>
          <w:rFonts w:ascii="Times New Roman" w:hAnsi="Times New Roman"/>
        </w:rPr>
      </w:pPr>
      <w:r w:rsidRPr="00042E6F">
        <w:rPr>
          <w:rFonts w:ascii="Times New Roman" w:hAnsi="Times New Roman"/>
        </w:rPr>
        <w:t>способность понимать свое эмоциональное состояние, видеть направления развития собственной эмоциональной сферы, быть уверенным в себе;</w:t>
      </w:r>
    </w:p>
    <w:p w:rsidR="001C0F3F" w:rsidRPr="00042E6F" w:rsidRDefault="001C0F3F" w:rsidP="00042E6F">
      <w:pPr>
        <w:rPr>
          <w:rFonts w:ascii="Times New Roman" w:hAnsi="Times New Roman"/>
        </w:rPr>
      </w:pPr>
      <w:r w:rsidRPr="00042E6F">
        <w:rPr>
          <w:rFonts w:ascii="Times New Roman" w:hAnsi="Times New Roman"/>
        </w:rPr>
        <w:t>принимать ответственность;</w:t>
      </w:r>
    </w:p>
    <w:p w:rsidR="001C0F3F" w:rsidRPr="00042E6F" w:rsidRDefault="001C0F3F" w:rsidP="00042E6F">
      <w:pPr>
        <w:rPr>
          <w:rFonts w:ascii="Times New Roman" w:hAnsi="Times New Roman"/>
        </w:rPr>
      </w:pPr>
      <w:r w:rsidRPr="00042E6F">
        <w:rPr>
          <w:rFonts w:ascii="Times New Roman" w:hAnsi="Times New Roman"/>
        </w:rPr>
        <w:t>принимать себя, понимая свои недостатки и свое поведение, способность адаптироваться к эмоциональным изменениям и проявлять гибкость, быть открытым новому;</w:t>
      </w:r>
    </w:p>
    <w:p w:rsidR="001C0F3F" w:rsidRPr="00042E6F" w:rsidRDefault="001C0F3F" w:rsidP="00042E6F">
      <w:pPr>
        <w:rPr>
          <w:rFonts w:ascii="Times New Roman" w:hAnsi="Times New Roman"/>
        </w:rPr>
      </w:pPr>
      <w:r w:rsidRPr="00042E6F">
        <w:rPr>
          <w:rFonts w:ascii="Times New Roman" w:hAnsi="Times New Roman"/>
        </w:rPr>
        <w:t>стремиться к достижению цели и успеху;</w:t>
      </w:r>
    </w:p>
    <w:p w:rsidR="001C0F3F" w:rsidRPr="00042E6F" w:rsidRDefault="001C0F3F" w:rsidP="00042E6F">
      <w:pPr>
        <w:rPr>
          <w:rFonts w:ascii="Times New Roman" w:hAnsi="Times New Roman"/>
        </w:rPr>
      </w:pPr>
      <w:r w:rsidRPr="00042E6F">
        <w:rPr>
          <w:rFonts w:ascii="Times New Roman" w:hAnsi="Times New Roman"/>
        </w:rPr>
        <w:t>уметь действовать, исходя из своих возможностей;</w:t>
      </w:r>
    </w:p>
    <w:p w:rsidR="001C0F3F" w:rsidRPr="00042E6F" w:rsidRDefault="001C0F3F" w:rsidP="00042E6F">
      <w:pPr>
        <w:rPr>
          <w:rFonts w:ascii="Times New Roman" w:hAnsi="Times New Roman"/>
        </w:rPr>
      </w:pPr>
      <w:r w:rsidRPr="00042E6F">
        <w:rPr>
          <w:rFonts w:ascii="Times New Roman" w:hAnsi="Times New Roman"/>
        </w:rPr>
        <w:t>понимать эмоциональное состояние других, учитывать его при осуществлении коммуникации, способность к сочувствию и сопереживанию;</w:t>
      </w:r>
    </w:p>
    <w:p w:rsidR="001C0F3F" w:rsidRPr="00042E6F" w:rsidRDefault="001C0F3F" w:rsidP="00042E6F">
      <w:pPr>
        <w:rPr>
          <w:rFonts w:ascii="Times New Roman" w:hAnsi="Times New Roman"/>
        </w:rPr>
      </w:pPr>
      <w:r w:rsidRPr="00042E6F">
        <w:rPr>
          <w:rFonts w:ascii="Times New Roman" w:hAnsi="Times New Roman"/>
        </w:rPr>
        <w:t>выстраивать отношения с другими людьми, заботиться, проявлять интерес и разрешать конфликты;</w:t>
      </w:r>
    </w:p>
    <w:p w:rsidR="001C0F3F" w:rsidRPr="00042E6F" w:rsidRDefault="001C0F3F" w:rsidP="00042E6F">
      <w:pPr>
        <w:rPr>
          <w:rFonts w:ascii="Times New Roman" w:hAnsi="Times New Roman"/>
        </w:rPr>
      </w:pPr>
      <w:r w:rsidRPr="00042E6F">
        <w:rPr>
          <w:rFonts w:ascii="Times New Roman" w:hAnsi="Times New Roman"/>
        </w:rPr>
        <w:t>принимать мотивы и аргументы других при анализе результатов деятельности;</w:t>
      </w:r>
    </w:p>
    <w:p w:rsidR="001C0F3F" w:rsidRPr="00042E6F" w:rsidRDefault="001C0F3F" w:rsidP="00042E6F">
      <w:pPr>
        <w:rPr>
          <w:rFonts w:ascii="Times New Roman" w:hAnsi="Times New Roman"/>
        </w:rPr>
      </w:pPr>
      <w:r w:rsidRPr="00042E6F">
        <w:rPr>
          <w:rFonts w:ascii="Times New Roman" w:hAnsi="Times New Roman"/>
        </w:rPr>
        <w:t>признавать свое право и право других на ошибки;</w:t>
      </w:r>
    </w:p>
    <w:p w:rsidR="001C0F3F" w:rsidRPr="00042E6F" w:rsidRDefault="001C0F3F" w:rsidP="00042E6F">
      <w:pPr>
        <w:rPr>
          <w:rFonts w:ascii="Times New Roman" w:hAnsi="Times New Roman"/>
        </w:rPr>
      </w:pPr>
      <w:r w:rsidRPr="00042E6F">
        <w:rPr>
          <w:rFonts w:ascii="Times New Roman" w:hAnsi="Times New Roman"/>
        </w:rPr>
        <w:t>развивать способность понимать мир с позиции другого человека.</w:t>
      </w: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.5.2.7. У обучающегося будут сформированы следующие умения совместной деятельности:</w:t>
      </w:r>
    </w:p>
    <w:p w:rsidR="001C0F3F" w:rsidRPr="00042E6F" w:rsidRDefault="001C0F3F" w:rsidP="00042E6F">
      <w:pPr>
        <w:rPr>
          <w:rFonts w:ascii="Times New Roman" w:hAnsi="Times New Roman"/>
        </w:rPr>
      </w:pPr>
      <w:r w:rsidRPr="00042E6F">
        <w:rPr>
          <w:rFonts w:ascii="Times New Roman" w:hAnsi="Times New Roman"/>
        </w:rPr>
        <w:lastRenderedPageBreak/>
        <w:t>использовать преимущества командной и индивидуальной работы;</w:t>
      </w:r>
    </w:p>
    <w:p w:rsidR="001C0F3F" w:rsidRPr="00042E6F" w:rsidRDefault="001C0F3F" w:rsidP="00042E6F">
      <w:pPr>
        <w:rPr>
          <w:rFonts w:ascii="Times New Roman" w:hAnsi="Times New Roman"/>
        </w:rPr>
      </w:pPr>
      <w:r w:rsidRPr="00042E6F">
        <w:rPr>
          <w:rFonts w:ascii="Times New Roman" w:hAnsi="Times New Roman"/>
        </w:rPr>
        <w:t>выбирать тематику и методы совместных действий с учетом общих интересов и возможностей каждого члена коллектива;</w:t>
      </w:r>
    </w:p>
    <w:p w:rsidR="001C0F3F" w:rsidRPr="00042E6F" w:rsidRDefault="001C0F3F" w:rsidP="00042E6F">
      <w:pPr>
        <w:rPr>
          <w:rFonts w:ascii="Times New Roman" w:hAnsi="Times New Roman"/>
        </w:rPr>
      </w:pPr>
      <w:r w:rsidRPr="00042E6F">
        <w:rPr>
          <w:rFonts w:ascii="Times New Roman" w:hAnsi="Times New Roman"/>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C0F3F" w:rsidRPr="00042E6F" w:rsidRDefault="001C0F3F" w:rsidP="00042E6F">
      <w:pPr>
        <w:rPr>
          <w:rFonts w:ascii="Times New Roman" w:hAnsi="Times New Roman"/>
        </w:rPr>
      </w:pPr>
      <w:r w:rsidRPr="00042E6F">
        <w:rPr>
          <w:rFonts w:ascii="Times New Roman" w:hAnsi="Times New Roman"/>
        </w:rPr>
        <w:t>оценивать качество своего вклада и каждого участника команды в общий результат по разработанным критериям;</w:t>
      </w:r>
    </w:p>
    <w:p w:rsidR="001C0F3F" w:rsidRPr="00042E6F" w:rsidRDefault="001C0F3F" w:rsidP="00042E6F">
      <w:pPr>
        <w:rPr>
          <w:rFonts w:ascii="Times New Roman" w:hAnsi="Times New Roman"/>
        </w:rPr>
      </w:pPr>
      <w:r w:rsidRPr="00042E6F">
        <w:rPr>
          <w:rFonts w:ascii="Times New Roman" w:hAnsi="Times New Roman"/>
        </w:rPr>
        <w:t>предлагать новые проекты, оценивать идеи с позиции новизны, оригинальности, практической значимости.</w:t>
      </w: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.5.3. Предметные результаты освоения программы по географии на базовом уровне к концу 10 класса должны отражать:</w:t>
      </w:r>
    </w:p>
    <w:p w:rsidR="001C0F3F" w:rsidRPr="00042E6F" w:rsidRDefault="001C0F3F" w:rsidP="00042E6F">
      <w:pPr>
        <w:rPr>
          <w:rFonts w:ascii="Times New Roman" w:hAnsi="Times New Roman"/>
        </w:rPr>
      </w:pPr>
      <w:r w:rsidRPr="00042E6F">
        <w:rPr>
          <w:rFonts w:ascii="Times New Roman" w:hAnsi="Times New Roman"/>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1C0F3F" w:rsidRPr="00042E6F" w:rsidRDefault="001C0F3F" w:rsidP="00042E6F">
      <w:pPr>
        <w:rPr>
          <w:rFonts w:ascii="Times New Roman" w:hAnsi="Times New Roman"/>
        </w:rPr>
      </w:pPr>
      <w:r w:rsidRPr="00042E6F">
        <w:rPr>
          <w:rFonts w:ascii="Times New Roman" w:hAnsi="Times New Roman"/>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1C0F3F" w:rsidRPr="00042E6F" w:rsidRDefault="001C0F3F" w:rsidP="00042E6F">
      <w:pPr>
        <w:rPr>
          <w:rFonts w:ascii="Times New Roman" w:hAnsi="Times New Roman"/>
        </w:rPr>
      </w:pPr>
      <w:r w:rsidRPr="00042E6F">
        <w:rPr>
          <w:rFonts w:ascii="Times New Roman" w:hAnsi="Times New Roman"/>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1C0F3F" w:rsidRPr="00042E6F" w:rsidRDefault="001C0F3F" w:rsidP="00042E6F">
      <w:pPr>
        <w:rPr>
          <w:rFonts w:ascii="Times New Roman" w:hAnsi="Times New Roman"/>
        </w:rPr>
      </w:pPr>
      <w:r w:rsidRPr="00042E6F">
        <w:rPr>
          <w:rFonts w:ascii="Times New Roman" w:hAnsi="Times New Roman"/>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1C0F3F" w:rsidRPr="00042E6F" w:rsidRDefault="001C0F3F" w:rsidP="00042E6F">
      <w:pPr>
        <w:rPr>
          <w:rFonts w:ascii="Times New Roman" w:hAnsi="Times New Roman"/>
        </w:rPr>
      </w:pPr>
      <w:r w:rsidRPr="00042E6F">
        <w:rPr>
          <w:rFonts w:ascii="Times New Roman" w:hAnsi="Times New Roman"/>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1C0F3F" w:rsidRPr="00042E6F" w:rsidRDefault="001C0F3F" w:rsidP="00042E6F">
      <w:pPr>
        <w:rPr>
          <w:rFonts w:ascii="Times New Roman" w:hAnsi="Times New Roman"/>
        </w:rPr>
      </w:pPr>
      <w:r w:rsidRPr="00042E6F">
        <w:rPr>
          <w:rFonts w:ascii="Times New Roman" w:hAnsi="Times New Roman"/>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1C0F3F" w:rsidRPr="00042E6F" w:rsidRDefault="001C0F3F" w:rsidP="00042E6F">
      <w:pPr>
        <w:rPr>
          <w:rFonts w:ascii="Times New Roman" w:hAnsi="Times New Roman"/>
        </w:rPr>
      </w:pPr>
      <w:r w:rsidRPr="00042E6F">
        <w:rPr>
          <w:rFonts w:ascii="Times New Roman" w:hAnsi="Times New Roman"/>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1C0F3F" w:rsidRPr="00042E6F" w:rsidRDefault="001C0F3F" w:rsidP="00042E6F">
      <w:pPr>
        <w:rPr>
          <w:rFonts w:ascii="Times New Roman" w:hAnsi="Times New Roman"/>
        </w:rPr>
      </w:pPr>
      <w:r w:rsidRPr="00042E6F">
        <w:rPr>
          <w:rFonts w:ascii="Times New Roman" w:hAnsi="Times New Roman"/>
        </w:rPr>
        <w:lastRenderedPageBreak/>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1C0F3F" w:rsidRPr="00042E6F" w:rsidRDefault="001C0F3F" w:rsidP="00042E6F">
      <w:pPr>
        <w:rPr>
          <w:rFonts w:ascii="Times New Roman" w:hAnsi="Times New Roman"/>
        </w:rPr>
      </w:pPr>
      <w:r w:rsidRPr="00042E6F">
        <w:rPr>
          <w:rFonts w:ascii="Times New Roman" w:hAnsi="Times New Roman"/>
        </w:rPr>
        <w:t>формулировать и (или) обосновывать выводы на основе использования географических знаний;</w:t>
      </w:r>
    </w:p>
    <w:p w:rsidR="001C0F3F" w:rsidRPr="00042E6F" w:rsidRDefault="001C0F3F" w:rsidP="00042E6F">
      <w:pPr>
        <w:rPr>
          <w:rFonts w:ascii="Times New Roman" w:hAnsi="Times New Roman"/>
        </w:rPr>
      </w:pPr>
      <w:r w:rsidRPr="00042E6F">
        <w:rPr>
          <w:rFonts w:ascii="Times New Roman" w:hAnsi="Times New Roman"/>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1C0F3F" w:rsidRPr="00042E6F" w:rsidRDefault="001C0F3F" w:rsidP="00042E6F">
      <w:pPr>
        <w:rPr>
          <w:rFonts w:ascii="Times New Roman" w:hAnsi="Times New Roman"/>
        </w:rPr>
      </w:pPr>
      <w:r w:rsidRPr="00042E6F">
        <w:rPr>
          <w:rFonts w:ascii="Times New Roman" w:hAnsi="Times New Roman"/>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1C0F3F" w:rsidRPr="00042E6F" w:rsidRDefault="001C0F3F" w:rsidP="00042E6F">
      <w:pPr>
        <w:rPr>
          <w:rFonts w:ascii="Times New Roman" w:hAnsi="Times New Roman"/>
        </w:rPr>
      </w:pPr>
      <w:r w:rsidRPr="00042E6F">
        <w:rPr>
          <w:rFonts w:ascii="Times New Roman" w:hAnsi="Times New Roman"/>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1C0F3F" w:rsidRPr="00042E6F" w:rsidRDefault="001C0F3F" w:rsidP="00042E6F">
      <w:pPr>
        <w:rPr>
          <w:rFonts w:ascii="Times New Roman" w:hAnsi="Times New Roman"/>
        </w:rPr>
      </w:pPr>
      <w:r w:rsidRPr="00042E6F">
        <w:rPr>
          <w:rFonts w:ascii="Times New Roman" w:hAnsi="Times New Roman"/>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1C0F3F" w:rsidRPr="00042E6F" w:rsidRDefault="001C0F3F" w:rsidP="00042E6F">
      <w:pPr>
        <w:rPr>
          <w:rFonts w:ascii="Times New Roman" w:hAnsi="Times New Roman"/>
        </w:rPr>
      </w:pPr>
      <w:r w:rsidRPr="00042E6F">
        <w:rPr>
          <w:rFonts w:ascii="Times New Roman" w:hAnsi="Times New Roman"/>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1C0F3F" w:rsidRPr="00042E6F" w:rsidRDefault="001C0F3F" w:rsidP="00042E6F">
      <w:pPr>
        <w:rPr>
          <w:rFonts w:ascii="Times New Roman" w:hAnsi="Times New Roman"/>
        </w:rPr>
      </w:pPr>
      <w:r w:rsidRPr="00042E6F">
        <w:rPr>
          <w:rFonts w:ascii="Times New Roman" w:hAnsi="Times New Roman"/>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1C0F3F" w:rsidRPr="00042E6F" w:rsidRDefault="001C0F3F" w:rsidP="00042E6F">
      <w:pPr>
        <w:rPr>
          <w:rFonts w:ascii="Times New Roman" w:hAnsi="Times New Roman"/>
        </w:rPr>
      </w:pPr>
      <w:r w:rsidRPr="00042E6F">
        <w:rPr>
          <w:rFonts w:ascii="Times New Roman" w:hAnsi="Times New Roman"/>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1C0F3F" w:rsidRPr="00042E6F" w:rsidRDefault="001C0F3F" w:rsidP="00042E6F">
      <w:pPr>
        <w:rPr>
          <w:rFonts w:ascii="Times New Roman" w:hAnsi="Times New Roman"/>
        </w:rPr>
      </w:pPr>
      <w:r w:rsidRPr="00042E6F">
        <w:rPr>
          <w:rFonts w:ascii="Times New Roman" w:hAnsi="Times New Roman"/>
        </w:rPr>
        <w:t>самостоятельно находить, отбирать и применять различные методы познания для решения практико-ориентированных задач;</w:t>
      </w:r>
    </w:p>
    <w:p w:rsidR="001C0F3F" w:rsidRPr="00042E6F" w:rsidRDefault="001C0F3F" w:rsidP="00042E6F">
      <w:pPr>
        <w:rPr>
          <w:rFonts w:ascii="Times New Roman" w:hAnsi="Times New Roman"/>
        </w:rPr>
      </w:pPr>
      <w:r w:rsidRPr="00042E6F">
        <w:rPr>
          <w:rFonts w:ascii="Times New Roman" w:hAnsi="Times New Roman"/>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1C0F3F" w:rsidRPr="00042E6F" w:rsidRDefault="001C0F3F" w:rsidP="00042E6F">
      <w:pPr>
        <w:rPr>
          <w:rFonts w:ascii="Times New Roman" w:hAnsi="Times New Roman"/>
        </w:rPr>
      </w:pPr>
      <w:r w:rsidRPr="00042E6F">
        <w:rPr>
          <w:rFonts w:ascii="Times New Roman" w:hAnsi="Times New Roman"/>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1C0F3F" w:rsidRPr="00042E6F" w:rsidRDefault="001C0F3F" w:rsidP="00042E6F">
      <w:pPr>
        <w:rPr>
          <w:rFonts w:ascii="Times New Roman" w:hAnsi="Times New Roman"/>
        </w:rPr>
      </w:pPr>
      <w:r w:rsidRPr="00042E6F">
        <w:rPr>
          <w:rFonts w:ascii="Times New Roman" w:hAnsi="Times New Roman"/>
        </w:rPr>
        <w:lastRenderedPageBreak/>
        <w:t>формулировать выводы и заключения на основе анализа и интерпретации информации из различных источников;</w:t>
      </w:r>
    </w:p>
    <w:p w:rsidR="001C0F3F" w:rsidRPr="00042E6F" w:rsidRDefault="001C0F3F" w:rsidP="00042E6F">
      <w:pPr>
        <w:rPr>
          <w:rFonts w:ascii="Times New Roman" w:hAnsi="Times New Roman"/>
        </w:rPr>
      </w:pPr>
      <w:r w:rsidRPr="00042E6F">
        <w:rPr>
          <w:rFonts w:ascii="Times New Roman" w:hAnsi="Times New Roman"/>
        </w:rPr>
        <w:t>критически оценивать и интерпретировать информацию, получаемую из различных источников;</w:t>
      </w:r>
    </w:p>
    <w:p w:rsidR="001C0F3F" w:rsidRPr="00042E6F" w:rsidRDefault="001C0F3F" w:rsidP="00042E6F">
      <w:pPr>
        <w:rPr>
          <w:rFonts w:ascii="Times New Roman" w:hAnsi="Times New Roman"/>
        </w:rPr>
      </w:pPr>
      <w:r w:rsidRPr="00042E6F">
        <w:rPr>
          <w:rFonts w:ascii="Times New Roman" w:hAnsi="Times New Roman"/>
        </w:rPr>
        <w:t>использовать различные источники географической информации для решения учебных и (или) практико-ориентированных задач;</w:t>
      </w:r>
    </w:p>
    <w:p w:rsidR="001C0F3F" w:rsidRPr="00042E6F" w:rsidRDefault="001C0F3F" w:rsidP="00042E6F">
      <w:pPr>
        <w:rPr>
          <w:rFonts w:ascii="Times New Roman" w:hAnsi="Times New Roman"/>
        </w:rPr>
      </w:pPr>
      <w:r w:rsidRPr="00042E6F">
        <w:rPr>
          <w:rFonts w:ascii="Times New Roman" w:hAnsi="Times New Roman"/>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1C0F3F" w:rsidRPr="00042E6F" w:rsidRDefault="001C0F3F" w:rsidP="00042E6F">
      <w:pPr>
        <w:rPr>
          <w:rFonts w:ascii="Times New Roman" w:hAnsi="Times New Roman"/>
        </w:rPr>
      </w:pPr>
      <w:r w:rsidRPr="00042E6F">
        <w:rPr>
          <w:rFonts w:ascii="Times New Roman" w:hAnsi="Times New Roman"/>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1C0F3F" w:rsidRPr="00042E6F" w:rsidRDefault="001C0F3F" w:rsidP="00042E6F">
      <w:pPr>
        <w:rPr>
          <w:rFonts w:ascii="Times New Roman" w:hAnsi="Times New Roman"/>
        </w:rPr>
      </w:pPr>
      <w:r w:rsidRPr="00042E6F">
        <w:rPr>
          <w:rFonts w:ascii="Times New Roman" w:hAnsi="Times New Roman"/>
        </w:rPr>
        <w:t>9) сформированность умений применять географические знания для оценки разнообразных явлений и процессов:</w:t>
      </w:r>
    </w:p>
    <w:p w:rsidR="001C0F3F" w:rsidRPr="00042E6F" w:rsidRDefault="001C0F3F" w:rsidP="00042E6F">
      <w:pPr>
        <w:rPr>
          <w:rFonts w:ascii="Times New Roman" w:hAnsi="Times New Roman"/>
        </w:rPr>
      </w:pPr>
      <w:r w:rsidRPr="00042E6F">
        <w:rPr>
          <w:rFonts w:ascii="Times New Roman" w:hAnsi="Times New Roman"/>
        </w:rPr>
        <w:t>оценивать географические факторы, определяющие сущность и динамику важнейших социально-экономических и геоэкологических процессов;</w:t>
      </w:r>
    </w:p>
    <w:p w:rsidR="001C0F3F" w:rsidRPr="00042E6F" w:rsidRDefault="001C0F3F" w:rsidP="00042E6F">
      <w:pPr>
        <w:rPr>
          <w:rFonts w:ascii="Times New Roman" w:hAnsi="Times New Roman"/>
        </w:rPr>
      </w:pPr>
      <w:r w:rsidRPr="00042E6F">
        <w:rPr>
          <w:rFonts w:ascii="Times New Roman" w:hAnsi="Times New Roman"/>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1C0F3F" w:rsidRPr="00042E6F" w:rsidRDefault="001C0F3F" w:rsidP="00042E6F">
      <w:pPr>
        <w:rPr>
          <w:rFonts w:ascii="Times New Roman" w:hAnsi="Times New Roman"/>
        </w:rPr>
      </w:pPr>
      <w:r w:rsidRPr="00042E6F">
        <w:rPr>
          <w:rFonts w:ascii="Times New Roman" w:hAnsi="Times New Roman"/>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w:t>
      </w:r>
    </w:p>
    <w:p w:rsidR="001C0F3F" w:rsidRPr="00042E6F" w:rsidRDefault="001C0F3F" w:rsidP="00042E6F">
      <w:pPr>
        <w:rPr>
          <w:rFonts w:ascii="Times New Roman" w:hAnsi="Times New Roman"/>
        </w:rPr>
      </w:pPr>
      <w:r w:rsidRPr="00042E6F">
        <w:rPr>
          <w:rFonts w:ascii="Times New Roman" w:hAnsi="Times New Roman"/>
        </w:rPr>
        <w:t>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1C0F3F" w:rsidRPr="00042E6F" w:rsidRDefault="00446511" w:rsidP="00042E6F">
      <w:pPr>
        <w:rPr>
          <w:rFonts w:ascii="Times New Roman" w:hAnsi="Times New Roman"/>
        </w:rPr>
      </w:pPr>
      <w:r w:rsidRPr="00042E6F">
        <w:rPr>
          <w:rFonts w:ascii="Times New Roman" w:hAnsi="Times New Roman"/>
        </w:rPr>
        <w:t>8</w:t>
      </w:r>
      <w:r w:rsidR="001C0F3F" w:rsidRPr="00042E6F">
        <w:rPr>
          <w:rFonts w:ascii="Times New Roman" w:hAnsi="Times New Roman"/>
        </w:rPr>
        <w:t>.5.4. Предметные результаты освоения программы по географии на базовом уровне к концу 11 класса должны отражать:</w:t>
      </w:r>
    </w:p>
    <w:p w:rsidR="001C0F3F" w:rsidRPr="00042E6F" w:rsidRDefault="001C0F3F" w:rsidP="00042E6F">
      <w:pPr>
        <w:rPr>
          <w:rFonts w:ascii="Times New Roman" w:hAnsi="Times New Roman"/>
        </w:rPr>
      </w:pPr>
      <w:r w:rsidRPr="00042E6F">
        <w:rPr>
          <w:rFonts w:ascii="Times New Roman" w:hAnsi="Times New Roman"/>
        </w:rPr>
        <w:t>1) понимание роли и места современной географической науки в системе научных дисциплин, ее участии в решении важнейших проблем человечества: определять роль географических наук в достижении целей устойчивого развития;</w:t>
      </w:r>
    </w:p>
    <w:p w:rsidR="001C0F3F" w:rsidRPr="00042E6F" w:rsidRDefault="001C0F3F" w:rsidP="00042E6F">
      <w:pPr>
        <w:rPr>
          <w:rFonts w:ascii="Times New Roman" w:hAnsi="Times New Roman"/>
        </w:rPr>
      </w:pPr>
      <w:r w:rsidRPr="00042E6F">
        <w:rPr>
          <w:rFonts w:ascii="Times New Roman" w:hAnsi="Times New Roman"/>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1C0F3F" w:rsidRPr="00042E6F" w:rsidRDefault="001C0F3F" w:rsidP="00042E6F">
      <w:pPr>
        <w:rPr>
          <w:rFonts w:ascii="Times New Roman" w:hAnsi="Times New Roman"/>
        </w:rPr>
      </w:pPr>
      <w:r w:rsidRPr="00042E6F">
        <w:rPr>
          <w:rFonts w:ascii="Times New Roman" w:hAnsi="Times New Roman"/>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1C0F3F" w:rsidRPr="00042E6F" w:rsidRDefault="001C0F3F" w:rsidP="00042E6F">
      <w:pPr>
        <w:rPr>
          <w:rFonts w:ascii="Times New Roman" w:hAnsi="Times New Roman"/>
        </w:rPr>
      </w:pPr>
      <w:r w:rsidRPr="00042E6F">
        <w:rPr>
          <w:rFonts w:ascii="Times New Roman" w:hAnsi="Times New Roman"/>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1C0F3F" w:rsidRPr="00042E6F" w:rsidRDefault="001C0F3F" w:rsidP="00042E6F">
      <w:pPr>
        <w:rPr>
          <w:rFonts w:ascii="Times New Roman" w:hAnsi="Times New Roman"/>
        </w:rPr>
      </w:pPr>
      <w:r w:rsidRPr="00042E6F">
        <w:rPr>
          <w:rFonts w:ascii="Times New Roman" w:hAnsi="Times New Roman"/>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w:t>
      </w:r>
      <w:r w:rsidRPr="00042E6F">
        <w:rPr>
          <w:rFonts w:ascii="Times New Roman" w:hAnsi="Times New Roman"/>
        </w:rPr>
        <w:lastRenderedPageBreak/>
        <w:t>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1C0F3F" w:rsidRPr="00042E6F" w:rsidRDefault="001C0F3F" w:rsidP="00042E6F">
      <w:pPr>
        <w:rPr>
          <w:rFonts w:ascii="Times New Roman" w:hAnsi="Times New Roman"/>
        </w:rPr>
      </w:pPr>
      <w:r w:rsidRPr="00042E6F">
        <w:rPr>
          <w:rFonts w:ascii="Times New Roman" w:hAnsi="Times New Roman"/>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1C0F3F" w:rsidRPr="00042E6F" w:rsidRDefault="001C0F3F" w:rsidP="00042E6F">
      <w:pPr>
        <w:rPr>
          <w:rFonts w:ascii="Times New Roman" w:hAnsi="Times New Roman"/>
        </w:rPr>
      </w:pPr>
      <w:r w:rsidRPr="00042E6F">
        <w:rPr>
          <w:rFonts w:ascii="Times New Roman" w:hAnsi="Times New Roman"/>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1C0F3F" w:rsidRPr="00042E6F" w:rsidRDefault="001C0F3F" w:rsidP="00042E6F">
      <w:pPr>
        <w:rPr>
          <w:rFonts w:ascii="Times New Roman" w:hAnsi="Times New Roman"/>
        </w:rPr>
      </w:pPr>
      <w:r w:rsidRPr="00042E6F">
        <w:rPr>
          <w:rFonts w:ascii="Times New Roman" w:hAnsi="Times New Roman"/>
        </w:rPr>
        <w:t>формулировать и (или) обосновывать выводы на основе использования географических знаний;</w:t>
      </w:r>
    </w:p>
    <w:p w:rsidR="001C0F3F" w:rsidRPr="00042E6F" w:rsidRDefault="001C0F3F" w:rsidP="00042E6F">
      <w:pPr>
        <w:rPr>
          <w:rFonts w:ascii="Times New Roman" w:hAnsi="Times New Roman"/>
        </w:rPr>
      </w:pPr>
      <w:r w:rsidRPr="00042E6F">
        <w:rPr>
          <w:rFonts w:ascii="Times New Roman" w:hAnsi="Times New Roman"/>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1C0F3F" w:rsidRPr="00042E6F" w:rsidRDefault="001C0F3F" w:rsidP="00042E6F">
      <w:pPr>
        <w:rPr>
          <w:rFonts w:ascii="Times New Roman" w:hAnsi="Times New Roman"/>
        </w:rPr>
      </w:pPr>
      <w:r w:rsidRPr="00042E6F">
        <w:rPr>
          <w:rFonts w:ascii="Times New Roman" w:hAnsi="Times New Roman"/>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1C0F3F" w:rsidRPr="00042E6F" w:rsidRDefault="001C0F3F" w:rsidP="00042E6F">
      <w:pPr>
        <w:rPr>
          <w:rFonts w:ascii="Times New Roman" w:hAnsi="Times New Roman"/>
        </w:rPr>
      </w:pPr>
      <w:r w:rsidRPr="00042E6F">
        <w:rPr>
          <w:rFonts w:ascii="Times New Roman" w:hAnsi="Times New Roman"/>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1C0F3F" w:rsidRPr="00042E6F" w:rsidRDefault="001C0F3F" w:rsidP="00042E6F">
      <w:pPr>
        <w:rPr>
          <w:rFonts w:ascii="Times New Roman" w:hAnsi="Times New Roman"/>
        </w:rPr>
      </w:pPr>
      <w:r w:rsidRPr="00042E6F">
        <w:rPr>
          <w:rFonts w:ascii="Times New Roman" w:hAnsi="Times New Roman"/>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1C0F3F" w:rsidRPr="00042E6F" w:rsidRDefault="001C0F3F" w:rsidP="00042E6F">
      <w:pPr>
        <w:rPr>
          <w:rFonts w:ascii="Times New Roman" w:hAnsi="Times New Roman"/>
        </w:rPr>
      </w:pPr>
      <w:r w:rsidRPr="00042E6F">
        <w:rPr>
          <w:rFonts w:ascii="Times New Roman" w:hAnsi="Times New Roman"/>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1C0F3F" w:rsidRPr="00042E6F" w:rsidRDefault="001C0F3F" w:rsidP="00042E6F">
      <w:pPr>
        <w:rPr>
          <w:rFonts w:ascii="Times New Roman" w:hAnsi="Times New Roman"/>
        </w:rPr>
      </w:pPr>
      <w:r w:rsidRPr="00042E6F">
        <w:rPr>
          <w:rFonts w:ascii="Times New Roman" w:hAnsi="Times New Roman"/>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1C0F3F" w:rsidRPr="00042E6F" w:rsidRDefault="001C0F3F" w:rsidP="00042E6F">
      <w:pPr>
        <w:rPr>
          <w:rFonts w:ascii="Times New Roman" w:hAnsi="Times New Roman"/>
        </w:rPr>
      </w:pPr>
      <w:r w:rsidRPr="00042E6F">
        <w:rPr>
          <w:rFonts w:ascii="Times New Roman" w:hAnsi="Times New Roman"/>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w:t>
      </w:r>
      <w:r w:rsidRPr="00042E6F">
        <w:rPr>
          <w:rFonts w:ascii="Times New Roman" w:hAnsi="Times New Roman"/>
        </w:rPr>
        <w:lastRenderedPageBreak/>
        <w:t>хозяйственного потенциала стран, глобальных проблем человечества и их проявления на территории (в том числе в России);</w:t>
      </w:r>
    </w:p>
    <w:p w:rsidR="001C0F3F" w:rsidRPr="00042E6F" w:rsidRDefault="001C0F3F" w:rsidP="00042E6F">
      <w:pPr>
        <w:rPr>
          <w:rFonts w:ascii="Times New Roman" w:hAnsi="Times New Roman"/>
        </w:rPr>
      </w:pPr>
      <w:r w:rsidRPr="00042E6F">
        <w:rPr>
          <w:rFonts w:ascii="Times New Roman" w:hAnsi="Times New Roman"/>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1C0F3F" w:rsidRPr="00042E6F" w:rsidRDefault="001C0F3F" w:rsidP="00042E6F">
      <w:pPr>
        <w:rPr>
          <w:rFonts w:ascii="Times New Roman" w:hAnsi="Times New Roman"/>
        </w:rPr>
      </w:pPr>
      <w:r w:rsidRPr="00042E6F">
        <w:rPr>
          <w:rFonts w:ascii="Times New Roman" w:hAnsi="Times New Roman"/>
        </w:rPr>
        <w:t>формулировать выводы и заключения на основе анализа и интерпретации информации из различных источников;</w:t>
      </w:r>
    </w:p>
    <w:p w:rsidR="001C0F3F" w:rsidRPr="00042E6F" w:rsidRDefault="001C0F3F" w:rsidP="00042E6F">
      <w:pPr>
        <w:rPr>
          <w:rFonts w:ascii="Times New Roman" w:hAnsi="Times New Roman"/>
        </w:rPr>
      </w:pPr>
      <w:r w:rsidRPr="00042E6F">
        <w:rPr>
          <w:rFonts w:ascii="Times New Roman" w:hAnsi="Times New Roman"/>
        </w:rPr>
        <w:t>критически оценивать и интерпретировать информацию, получаемую из различных источников;</w:t>
      </w:r>
    </w:p>
    <w:p w:rsidR="001C0F3F" w:rsidRPr="00042E6F" w:rsidRDefault="001C0F3F" w:rsidP="00042E6F">
      <w:pPr>
        <w:rPr>
          <w:rFonts w:ascii="Times New Roman" w:hAnsi="Times New Roman"/>
        </w:rPr>
      </w:pPr>
      <w:r w:rsidRPr="00042E6F">
        <w:rPr>
          <w:rFonts w:ascii="Times New Roman" w:hAnsi="Times New Roman"/>
        </w:rPr>
        <w:t>использовать различные источники географической информации для решения учебных и (или) практико-ориентированных задач;</w:t>
      </w:r>
    </w:p>
    <w:p w:rsidR="001C0F3F" w:rsidRPr="00042E6F" w:rsidRDefault="001C0F3F" w:rsidP="00042E6F">
      <w:pPr>
        <w:rPr>
          <w:rFonts w:ascii="Times New Roman" w:hAnsi="Times New Roman"/>
        </w:rPr>
      </w:pPr>
      <w:r w:rsidRPr="00042E6F">
        <w:rPr>
          <w:rFonts w:ascii="Times New Roman" w:hAnsi="Times New Roman"/>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1C0F3F" w:rsidRPr="00042E6F" w:rsidRDefault="001C0F3F" w:rsidP="00042E6F">
      <w:pPr>
        <w:rPr>
          <w:rFonts w:ascii="Times New Roman" w:hAnsi="Times New Roman"/>
        </w:rPr>
      </w:pPr>
      <w:r w:rsidRPr="00042E6F">
        <w:rPr>
          <w:rFonts w:ascii="Times New Roman" w:hAnsi="Times New Roman"/>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1C0F3F" w:rsidRPr="00042E6F" w:rsidRDefault="001C0F3F" w:rsidP="00042E6F">
      <w:pPr>
        <w:rPr>
          <w:rFonts w:ascii="Times New Roman" w:hAnsi="Times New Roman"/>
        </w:rPr>
      </w:pPr>
      <w:r w:rsidRPr="00042E6F">
        <w:rPr>
          <w:rFonts w:ascii="Times New Roman" w:hAnsi="Times New Roman"/>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1C0F3F" w:rsidRPr="00042E6F" w:rsidRDefault="001C0F3F" w:rsidP="00042E6F">
      <w:pPr>
        <w:rPr>
          <w:rFonts w:ascii="Times New Roman" w:hAnsi="Times New Roman"/>
        </w:rPr>
      </w:pPr>
      <w:r w:rsidRPr="00042E6F">
        <w:rPr>
          <w:rFonts w:ascii="Times New Roman" w:hAnsi="Times New Roman"/>
        </w:rPr>
        <w:t>10) сформированность знаний об основных проблемах взаимодействия природы и общества, о природных и социально-экономических аспектах экологических цроблем: описывать географические аспекты проблем взаимодействия природы и общества;</w:t>
      </w:r>
    </w:p>
    <w:p w:rsidR="001C0F3F" w:rsidRPr="00042E6F" w:rsidRDefault="001C0F3F" w:rsidP="00042E6F">
      <w:pPr>
        <w:rPr>
          <w:rFonts w:ascii="Times New Roman" w:hAnsi="Times New Roman"/>
        </w:rPr>
      </w:pPr>
      <w:r w:rsidRPr="00042E6F">
        <w:rPr>
          <w:rFonts w:ascii="Times New Roman" w:hAnsi="Times New Roman"/>
        </w:rPr>
        <w:t>приводить примеры взаимосвязи глобальных проблем; возможных путей решения глобальных проблем.</w:t>
      </w:r>
    </w:p>
    <w:p w:rsidR="001C0F3F" w:rsidRPr="00042E6F" w:rsidRDefault="001C0F3F" w:rsidP="00042E6F">
      <w:pPr>
        <w:rPr>
          <w:rFonts w:ascii="Times New Roman" w:hAnsi="Times New Roman"/>
        </w:rPr>
      </w:pPr>
    </w:p>
    <w:p w:rsidR="001C0F3F" w:rsidRPr="00042E6F" w:rsidRDefault="00446511" w:rsidP="00042E6F">
      <w:pPr>
        <w:rPr>
          <w:rFonts w:ascii="Times New Roman" w:hAnsi="Times New Roman"/>
        </w:rPr>
      </w:pPr>
      <w:r w:rsidRPr="00042E6F">
        <w:rPr>
          <w:rFonts w:ascii="Times New Roman" w:hAnsi="Times New Roman"/>
        </w:rPr>
        <w:t>9</w:t>
      </w:r>
      <w:r w:rsidR="001C0F3F" w:rsidRPr="00042E6F">
        <w:rPr>
          <w:rFonts w:ascii="Times New Roman" w:hAnsi="Times New Roman"/>
        </w:rPr>
        <w:t>. Федеральная рабочая программа по учебному предмету "Основы безопасности жизнедеятельности" (базовый уровень).</w:t>
      </w:r>
    </w:p>
    <w:p w:rsidR="001C0F3F" w:rsidRPr="00042E6F" w:rsidRDefault="00446511" w:rsidP="00042E6F">
      <w:pPr>
        <w:rPr>
          <w:rFonts w:ascii="Times New Roman" w:hAnsi="Times New Roman"/>
        </w:rPr>
      </w:pPr>
      <w:r w:rsidRPr="00042E6F">
        <w:rPr>
          <w:rFonts w:ascii="Times New Roman" w:hAnsi="Times New Roman"/>
        </w:rPr>
        <w:t>9</w:t>
      </w:r>
      <w:r w:rsidR="001C0F3F" w:rsidRPr="00042E6F">
        <w:rPr>
          <w:rFonts w:ascii="Times New Roman" w:hAnsi="Times New Roman"/>
        </w:rPr>
        <w:t>.1. 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ОБЖ.</w:t>
      </w:r>
    </w:p>
    <w:p w:rsidR="001C0F3F" w:rsidRPr="00042E6F" w:rsidRDefault="001C0F3F" w:rsidP="00042E6F">
      <w:pPr>
        <w:rPr>
          <w:rFonts w:ascii="Times New Roman" w:hAnsi="Times New Roman"/>
        </w:rPr>
      </w:pPr>
    </w:p>
    <w:p w:rsidR="001C0F3F" w:rsidRPr="00042E6F" w:rsidRDefault="00446511" w:rsidP="00042E6F">
      <w:pPr>
        <w:rPr>
          <w:rFonts w:ascii="Times New Roman" w:hAnsi="Times New Roman"/>
        </w:rPr>
      </w:pPr>
      <w:r w:rsidRPr="00042E6F">
        <w:rPr>
          <w:rFonts w:ascii="Times New Roman" w:hAnsi="Times New Roman"/>
        </w:rPr>
        <w:t>9</w:t>
      </w:r>
      <w:r w:rsidR="001C0F3F" w:rsidRPr="00042E6F">
        <w:rPr>
          <w:rFonts w:ascii="Times New Roman" w:hAnsi="Times New Roman"/>
        </w:rPr>
        <w:t>.2. Пояснительная записка.</w:t>
      </w:r>
    </w:p>
    <w:p w:rsidR="001C0F3F" w:rsidRPr="00042E6F" w:rsidRDefault="00446511" w:rsidP="00042E6F">
      <w:pPr>
        <w:rPr>
          <w:rFonts w:ascii="Times New Roman" w:hAnsi="Times New Roman"/>
        </w:rPr>
      </w:pPr>
      <w:r w:rsidRPr="00042E6F">
        <w:rPr>
          <w:rFonts w:ascii="Times New Roman" w:hAnsi="Times New Roman"/>
        </w:rPr>
        <w:t>9</w:t>
      </w:r>
      <w:r w:rsidR="001C0F3F" w:rsidRPr="00042E6F">
        <w:rPr>
          <w:rFonts w:ascii="Times New Roman" w:hAnsi="Times New Roman"/>
        </w:rPr>
        <w:t xml:space="preserve">.2.1. Программа ОБЖ разработана на основе требований к результатам освоения программы среднего общего образования, представленных в ФГОС ООО, федеральной программы воспитания, </w:t>
      </w:r>
      <w:hyperlink r:id="rId47" w:history="1">
        <w:r w:rsidR="001C0F3F" w:rsidRPr="00042E6F">
          <w:rPr>
            <w:rStyle w:val="ad"/>
            <w:rFonts w:ascii="Times New Roman" w:hAnsi="Times New Roman"/>
          </w:rPr>
          <w:t>Концепции</w:t>
        </w:r>
      </w:hyperlink>
      <w:r w:rsidR="001C0F3F" w:rsidRPr="00042E6F">
        <w:rPr>
          <w:rFonts w:ascii="Times New Roman" w:hAnsi="Times New Roman"/>
        </w:rPr>
        <w:t xml:space="preserve"> преподавания </w:t>
      </w:r>
      <w:r w:rsidR="001C0F3F" w:rsidRPr="00042E6F">
        <w:rPr>
          <w:rFonts w:ascii="Times New Roman" w:hAnsi="Times New Roman"/>
        </w:rPr>
        <w:lastRenderedPageBreak/>
        <w:t>учебного предмета "Основы безопасности жизнедеятельности" и предусматривает непосредственное применение при реализации ООП СОО.</w:t>
      </w:r>
    </w:p>
    <w:p w:rsidR="001C0F3F" w:rsidRPr="00042E6F" w:rsidRDefault="00446511" w:rsidP="00042E6F">
      <w:pPr>
        <w:rPr>
          <w:rFonts w:ascii="Times New Roman" w:hAnsi="Times New Roman"/>
        </w:rPr>
      </w:pPr>
      <w:r w:rsidRPr="00042E6F">
        <w:rPr>
          <w:rFonts w:ascii="Times New Roman" w:hAnsi="Times New Roman"/>
        </w:rPr>
        <w:t>9</w:t>
      </w:r>
      <w:r w:rsidR="001C0F3F" w:rsidRPr="00042E6F">
        <w:rPr>
          <w:rFonts w:ascii="Times New Roman" w:hAnsi="Times New Roman"/>
        </w:rPr>
        <w:t>.2.2.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1C0F3F" w:rsidRPr="00042E6F" w:rsidRDefault="001C0F3F" w:rsidP="00042E6F">
      <w:pPr>
        <w:rPr>
          <w:rFonts w:ascii="Times New Roman" w:hAnsi="Times New Roman"/>
        </w:rPr>
      </w:pPr>
      <w:r w:rsidRPr="00042E6F">
        <w:rPr>
          <w:rFonts w:ascii="Times New Roman" w:hAnsi="Times New Roman"/>
        </w:rPr>
        <w:t>Программа ОБЖ в методическом плане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
    <w:p w:rsidR="001C0F3F" w:rsidRPr="00042E6F" w:rsidRDefault="00446511" w:rsidP="00042E6F">
      <w:pPr>
        <w:rPr>
          <w:rFonts w:ascii="Times New Roman" w:hAnsi="Times New Roman"/>
        </w:rPr>
      </w:pPr>
      <w:r w:rsidRPr="00042E6F">
        <w:rPr>
          <w:rFonts w:ascii="Times New Roman" w:hAnsi="Times New Roman"/>
        </w:rPr>
        <w:t>9</w:t>
      </w:r>
      <w:r w:rsidR="001C0F3F" w:rsidRPr="00042E6F">
        <w:rPr>
          <w:rFonts w:ascii="Times New Roman" w:hAnsi="Times New Roman"/>
        </w:rPr>
        <w:t>.2.3. Программа ОБЖ обеспечивает:</w:t>
      </w:r>
    </w:p>
    <w:p w:rsidR="001C0F3F" w:rsidRPr="00042E6F" w:rsidRDefault="001C0F3F" w:rsidP="00042E6F">
      <w:pPr>
        <w:rPr>
          <w:rFonts w:ascii="Times New Roman" w:hAnsi="Times New Roman"/>
        </w:rPr>
      </w:pPr>
      <w:r w:rsidRPr="00042E6F">
        <w:rPr>
          <w:rFonts w:ascii="Times New Roman" w:hAnsi="Times New Roman"/>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1C0F3F" w:rsidRPr="00042E6F" w:rsidRDefault="001C0F3F" w:rsidP="00042E6F">
      <w:pPr>
        <w:rPr>
          <w:rFonts w:ascii="Times New Roman" w:hAnsi="Times New Roman"/>
        </w:rPr>
      </w:pPr>
      <w:r w:rsidRPr="00042E6F">
        <w:rPr>
          <w:rFonts w:ascii="Times New Roman" w:hAnsi="Times New Roman"/>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1C0F3F" w:rsidRPr="00042E6F" w:rsidRDefault="001C0F3F" w:rsidP="00042E6F">
      <w:pPr>
        <w:rPr>
          <w:rFonts w:ascii="Times New Roman" w:hAnsi="Times New Roman"/>
        </w:rPr>
      </w:pPr>
      <w:r w:rsidRPr="00042E6F">
        <w:rPr>
          <w:rFonts w:ascii="Times New Roman" w:hAnsi="Times New Roman"/>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1C0F3F" w:rsidRPr="00042E6F" w:rsidRDefault="001C0F3F" w:rsidP="00042E6F">
      <w:pPr>
        <w:rPr>
          <w:rFonts w:ascii="Times New Roman" w:hAnsi="Times New Roman"/>
        </w:rPr>
      </w:pPr>
      <w:r w:rsidRPr="00042E6F">
        <w:rPr>
          <w:rFonts w:ascii="Times New Roman" w:hAnsi="Times New Roman"/>
        </w:rPr>
        <w:t>подготовку выпускников к решению актуальных практических задач безопасности жизнедеятельности в повседневной жизни.</w:t>
      </w:r>
    </w:p>
    <w:p w:rsidR="001C0F3F" w:rsidRPr="00042E6F" w:rsidRDefault="00446511" w:rsidP="00042E6F">
      <w:pPr>
        <w:rPr>
          <w:rFonts w:ascii="Times New Roman" w:hAnsi="Times New Roman"/>
        </w:rPr>
      </w:pPr>
      <w:r w:rsidRPr="00042E6F">
        <w:rPr>
          <w:rFonts w:ascii="Times New Roman" w:hAnsi="Times New Roman"/>
        </w:rPr>
        <w:t>9</w:t>
      </w:r>
      <w:r w:rsidR="001C0F3F" w:rsidRPr="00042E6F">
        <w:rPr>
          <w:rFonts w:ascii="Times New Roman" w:hAnsi="Times New Roman"/>
        </w:rPr>
        <w:t>.2.4. В программе ОБЖ содержание учебного предмета ОБЖ структурно представлено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rsidR="001C0F3F" w:rsidRPr="00042E6F" w:rsidRDefault="00446511" w:rsidP="00042E6F">
      <w:pPr>
        <w:rPr>
          <w:rFonts w:ascii="Times New Roman" w:hAnsi="Times New Roman"/>
        </w:rPr>
      </w:pPr>
      <w:r w:rsidRPr="00042E6F">
        <w:rPr>
          <w:rFonts w:ascii="Times New Roman" w:hAnsi="Times New Roman"/>
        </w:rPr>
        <w:t>9</w:t>
      </w:r>
      <w:r w:rsidR="001C0F3F" w:rsidRPr="00042E6F">
        <w:rPr>
          <w:rFonts w:ascii="Times New Roman" w:hAnsi="Times New Roman"/>
        </w:rPr>
        <w:t xml:space="preserve">.2.4.1. </w:t>
      </w:r>
      <w:hyperlink w:anchor="Par1856" w:tooltip="24.3.1. Вариант N 1." w:history="1">
        <w:r w:rsidR="001C0F3F" w:rsidRPr="00042E6F">
          <w:rPr>
            <w:rStyle w:val="ad"/>
            <w:rFonts w:ascii="Times New Roman" w:hAnsi="Times New Roman"/>
          </w:rPr>
          <w:t>Вариант 1</w:t>
        </w:r>
      </w:hyperlink>
      <w:r w:rsidR="001C0F3F" w:rsidRPr="00042E6F">
        <w:rPr>
          <w:rFonts w:ascii="Times New Roman" w:hAnsi="Times New Roman"/>
        </w:rPr>
        <w:t>.</w:t>
      </w:r>
    </w:p>
    <w:p w:rsidR="001C0F3F" w:rsidRPr="00042E6F" w:rsidRDefault="006B0054" w:rsidP="00042E6F">
      <w:pPr>
        <w:rPr>
          <w:rFonts w:ascii="Times New Roman" w:hAnsi="Times New Roman"/>
        </w:rPr>
      </w:pPr>
      <w:hyperlink w:anchor="Par1857" w:tooltip="24.3.1.1. Модуль N 1. Основы комплексной безопасности." w:history="1">
        <w:r w:rsidR="001C0F3F" w:rsidRPr="00042E6F">
          <w:rPr>
            <w:rStyle w:val="ad"/>
            <w:rFonts w:ascii="Times New Roman" w:hAnsi="Times New Roman"/>
          </w:rPr>
          <w:t>Модуль N 1</w:t>
        </w:r>
      </w:hyperlink>
      <w:r w:rsidR="001C0F3F" w:rsidRPr="00042E6F">
        <w:rPr>
          <w:rFonts w:ascii="Times New Roman" w:hAnsi="Times New Roman"/>
        </w:rPr>
        <w:t>. Основы комплексной безопасности.</w:t>
      </w:r>
    </w:p>
    <w:p w:rsidR="001C0F3F" w:rsidRPr="00042E6F" w:rsidRDefault="006B0054" w:rsidP="00042E6F">
      <w:pPr>
        <w:rPr>
          <w:rFonts w:ascii="Times New Roman" w:hAnsi="Times New Roman"/>
        </w:rPr>
      </w:pPr>
      <w:hyperlink w:anchor="Par1880" w:tooltip="24.3.1.2. Модуль N 2. &quot;Основы обороны государства&quot;." w:history="1">
        <w:r w:rsidR="001C0F3F" w:rsidRPr="00042E6F">
          <w:rPr>
            <w:rStyle w:val="ad"/>
            <w:rFonts w:ascii="Times New Roman" w:hAnsi="Times New Roman"/>
          </w:rPr>
          <w:t>Модуль N 2</w:t>
        </w:r>
      </w:hyperlink>
      <w:r w:rsidR="001C0F3F" w:rsidRPr="00042E6F">
        <w:rPr>
          <w:rFonts w:ascii="Times New Roman" w:hAnsi="Times New Roman"/>
        </w:rPr>
        <w:t>. "Основы обороны государства".</w:t>
      </w:r>
    </w:p>
    <w:p w:rsidR="001C0F3F" w:rsidRPr="00042E6F" w:rsidRDefault="006B0054" w:rsidP="00042E6F">
      <w:pPr>
        <w:rPr>
          <w:rFonts w:ascii="Times New Roman" w:hAnsi="Times New Roman"/>
        </w:rPr>
      </w:pPr>
      <w:hyperlink w:anchor="Par1890" w:tooltip="24.3.1.3. Модуль N 3. Военно-профессиональная деятельность." w:history="1">
        <w:r w:rsidR="001C0F3F" w:rsidRPr="00042E6F">
          <w:rPr>
            <w:rStyle w:val="ad"/>
            <w:rFonts w:ascii="Times New Roman" w:hAnsi="Times New Roman"/>
          </w:rPr>
          <w:t>Модуль N 3</w:t>
        </w:r>
      </w:hyperlink>
      <w:r w:rsidR="001C0F3F" w:rsidRPr="00042E6F">
        <w:rPr>
          <w:rFonts w:ascii="Times New Roman" w:hAnsi="Times New Roman"/>
        </w:rPr>
        <w:t>. Военно-профессиональная деятельность.</w:t>
      </w:r>
    </w:p>
    <w:p w:rsidR="001C0F3F" w:rsidRPr="00042E6F" w:rsidRDefault="006B0054" w:rsidP="00042E6F">
      <w:pPr>
        <w:rPr>
          <w:rFonts w:ascii="Times New Roman" w:hAnsi="Times New Roman"/>
        </w:rPr>
      </w:pPr>
      <w:hyperlink w:anchor="Par1897" w:tooltip="24.3.1.4. Модуль N 4. Защита населения Российской Федерации от опасных и чрезвычайных ситуаций." w:history="1">
        <w:r w:rsidR="001C0F3F" w:rsidRPr="00042E6F">
          <w:rPr>
            <w:rStyle w:val="ad"/>
            <w:rFonts w:ascii="Times New Roman" w:hAnsi="Times New Roman"/>
          </w:rPr>
          <w:t>Модуль N 4</w:t>
        </w:r>
      </w:hyperlink>
      <w:r w:rsidR="001C0F3F" w:rsidRPr="00042E6F">
        <w:rPr>
          <w:rFonts w:ascii="Times New Roman" w:hAnsi="Times New Roman"/>
        </w:rPr>
        <w:t>. Защита населения Российской Федерации от опасных и чрезвычайных ситуаций.</w:t>
      </w:r>
    </w:p>
    <w:p w:rsidR="001C0F3F" w:rsidRPr="00042E6F" w:rsidRDefault="006B0054" w:rsidP="00042E6F">
      <w:pPr>
        <w:rPr>
          <w:rFonts w:ascii="Times New Roman" w:hAnsi="Times New Roman"/>
        </w:rPr>
      </w:pPr>
      <w:hyperlink w:anchor="Par1906" w:tooltip="24.3.1.5. Модуль N 5. Безопасность в природной среде и экологическая безопасность." w:history="1">
        <w:r w:rsidR="001C0F3F" w:rsidRPr="00042E6F">
          <w:rPr>
            <w:rStyle w:val="ad"/>
            <w:rFonts w:ascii="Times New Roman" w:hAnsi="Times New Roman"/>
          </w:rPr>
          <w:t>Модуль N 5</w:t>
        </w:r>
      </w:hyperlink>
      <w:r w:rsidR="001C0F3F" w:rsidRPr="00042E6F">
        <w:rPr>
          <w:rFonts w:ascii="Times New Roman" w:hAnsi="Times New Roman"/>
        </w:rPr>
        <w:t>. Безопасность в природной среде и экологическая безопасность.</w:t>
      </w:r>
    </w:p>
    <w:p w:rsidR="001C0F3F" w:rsidRPr="00042E6F" w:rsidRDefault="006B0054" w:rsidP="00042E6F">
      <w:pPr>
        <w:rPr>
          <w:rFonts w:ascii="Times New Roman" w:hAnsi="Times New Roman"/>
        </w:rPr>
      </w:pPr>
      <w:hyperlink w:anchor="Par1913" w:tooltip="24.3.1.6. Модуль N 6. &quot;Основы противодействия экстремизму и терроризму&quot;." w:history="1">
        <w:r w:rsidR="001C0F3F" w:rsidRPr="00042E6F">
          <w:rPr>
            <w:rStyle w:val="ad"/>
            <w:rFonts w:ascii="Times New Roman" w:hAnsi="Times New Roman"/>
          </w:rPr>
          <w:t>Модуль N 6</w:t>
        </w:r>
      </w:hyperlink>
      <w:r w:rsidR="001C0F3F" w:rsidRPr="00042E6F">
        <w:rPr>
          <w:rFonts w:ascii="Times New Roman" w:hAnsi="Times New Roman"/>
        </w:rPr>
        <w:t>. "Основы противодействия экстремизму и терроризму".</w:t>
      </w:r>
    </w:p>
    <w:p w:rsidR="001C0F3F" w:rsidRPr="00042E6F" w:rsidRDefault="006B0054" w:rsidP="00042E6F">
      <w:pPr>
        <w:rPr>
          <w:rFonts w:ascii="Times New Roman" w:hAnsi="Times New Roman"/>
        </w:rPr>
      </w:pPr>
      <w:hyperlink w:anchor="Par1924" w:tooltip="24.3.1.7. Модуль N 7. Основы здорового образа жизни." w:history="1">
        <w:r w:rsidR="001C0F3F" w:rsidRPr="00042E6F">
          <w:rPr>
            <w:rStyle w:val="ad"/>
            <w:rFonts w:ascii="Times New Roman" w:hAnsi="Times New Roman"/>
          </w:rPr>
          <w:t>Модуль N 7</w:t>
        </w:r>
      </w:hyperlink>
      <w:r w:rsidR="001C0F3F" w:rsidRPr="00042E6F">
        <w:rPr>
          <w:rFonts w:ascii="Times New Roman" w:hAnsi="Times New Roman"/>
        </w:rPr>
        <w:t>. Основы здорового образа жизни.</w:t>
      </w:r>
    </w:p>
    <w:p w:rsidR="001C0F3F" w:rsidRPr="00042E6F" w:rsidRDefault="006B0054" w:rsidP="00042E6F">
      <w:pPr>
        <w:rPr>
          <w:rFonts w:ascii="Times New Roman" w:hAnsi="Times New Roman"/>
        </w:rPr>
      </w:pPr>
      <w:hyperlink w:anchor="Par1931" w:tooltip="24.3.1.8. Модуль N 8. Основы медицинских знаний и оказание первой помощи&quot;." w:history="1">
        <w:r w:rsidR="001C0F3F" w:rsidRPr="00042E6F">
          <w:rPr>
            <w:rStyle w:val="ad"/>
            <w:rFonts w:ascii="Times New Roman" w:hAnsi="Times New Roman"/>
          </w:rPr>
          <w:t>Модуль N 8</w:t>
        </w:r>
      </w:hyperlink>
      <w:r w:rsidR="001C0F3F" w:rsidRPr="00042E6F">
        <w:rPr>
          <w:rFonts w:ascii="Times New Roman" w:hAnsi="Times New Roman"/>
        </w:rPr>
        <w:t>. Основы медицинских знаний и оказание первой помощи".</w:t>
      </w:r>
    </w:p>
    <w:p w:rsidR="001C0F3F" w:rsidRPr="00042E6F" w:rsidRDefault="006B0054" w:rsidP="00042E6F">
      <w:pPr>
        <w:rPr>
          <w:rFonts w:ascii="Times New Roman" w:hAnsi="Times New Roman"/>
        </w:rPr>
      </w:pPr>
      <w:hyperlink w:anchor="Par1942" w:tooltip="24.3.1.9. Модуль N 9. Элементы начальной военной подготовки." w:history="1">
        <w:r w:rsidR="001C0F3F" w:rsidRPr="00042E6F">
          <w:rPr>
            <w:rStyle w:val="ad"/>
            <w:rFonts w:ascii="Times New Roman" w:hAnsi="Times New Roman"/>
          </w:rPr>
          <w:t>Модуль N 9</w:t>
        </w:r>
      </w:hyperlink>
      <w:r w:rsidR="001C0F3F" w:rsidRPr="00042E6F">
        <w:rPr>
          <w:rFonts w:ascii="Times New Roman" w:hAnsi="Times New Roman"/>
        </w:rPr>
        <w:t>. Элементы начальной военной подготовки.</w:t>
      </w:r>
    </w:p>
    <w:p w:rsidR="001C0F3F" w:rsidRPr="00042E6F" w:rsidRDefault="00446511" w:rsidP="00042E6F">
      <w:pPr>
        <w:rPr>
          <w:rFonts w:ascii="Times New Roman" w:hAnsi="Times New Roman"/>
        </w:rPr>
      </w:pPr>
      <w:r w:rsidRPr="00042E6F">
        <w:rPr>
          <w:rFonts w:ascii="Times New Roman" w:hAnsi="Times New Roman"/>
        </w:rPr>
        <w:t>9</w:t>
      </w:r>
      <w:r w:rsidR="001C0F3F" w:rsidRPr="00042E6F">
        <w:rPr>
          <w:rFonts w:ascii="Times New Roman" w:hAnsi="Times New Roman"/>
        </w:rPr>
        <w:t xml:space="preserve">.2.4.2. </w:t>
      </w:r>
      <w:hyperlink w:anchor="Par1949" w:tooltip="24.3.2. Вариант N 2." w:history="1">
        <w:r w:rsidR="001C0F3F" w:rsidRPr="00042E6F">
          <w:rPr>
            <w:rStyle w:val="ad"/>
            <w:rFonts w:ascii="Times New Roman" w:hAnsi="Times New Roman"/>
          </w:rPr>
          <w:t>Вариант 2</w:t>
        </w:r>
      </w:hyperlink>
      <w:r w:rsidR="001C0F3F" w:rsidRPr="00042E6F">
        <w:rPr>
          <w:rFonts w:ascii="Times New Roman" w:hAnsi="Times New Roman"/>
        </w:rPr>
        <w:t>.</w:t>
      </w:r>
    </w:p>
    <w:p w:rsidR="001C0F3F" w:rsidRPr="00042E6F" w:rsidRDefault="006B0054" w:rsidP="00042E6F">
      <w:pPr>
        <w:rPr>
          <w:rFonts w:ascii="Times New Roman" w:hAnsi="Times New Roman"/>
        </w:rPr>
      </w:pPr>
      <w:hyperlink w:anchor="Par1950" w:tooltip="24.3.2.1. Модуль N 1 &quot;Культура безопасности жизнедеятельности в современном обществе&quot;" w:history="1">
        <w:r w:rsidR="001C0F3F" w:rsidRPr="00042E6F">
          <w:rPr>
            <w:rStyle w:val="ad"/>
            <w:rFonts w:ascii="Times New Roman" w:hAnsi="Times New Roman"/>
          </w:rPr>
          <w:t>Модуль N 1</w:t>
        </w:r>
      </w:hyperlink>
      <w:r w:rsidR="001C0F3F" w:rsidRPr="00042E6F">
        <w:rPr>
          <w:rFonts w:ascii="Times New Roman" w:hAnsi="Times New Roman"/>
        </w:rPr>
        <w:t xml:space="preserve"> "Культура безопасности жизнедеятельности в современном обществе".</w:t>
      </w:r>
    </w:p>
    <w:p w:rsidR="001C0F3F" w:rsidRPr="00042E6F" w:rsidRDefault="006B0054" w:rsidP="00042E6F">
      <w:pPr>
        <w:rPr>
          <w:rFonts w:ascii="Times New Roman" w:hAnsi="Times New Roman"/>
        </w:rPr>
      </w:pPr>
      <w:hyperlink w:anchor="Par1959" w:tooltip="24.3.2.2. Модуль N 2 &quot;Безопасность в быту&quot;." w:history="1">
        <w:r w:rsidR="001C0F3F" w:rsidRPr="00042E6F">
          <w:rPr>
            <w:rStyle w:val="ad"/>
            <w:rFonts w:ascii="Times New Roman" w:hAnsi="Times New Roman"/>
          </w:rPr>
          <w:t>Модуль N 2</w:t>
        </w:r>
      </w:hyperlink>
      <w:r w:rsidR="001C0F3F" w:rsidRPr="00042E6F">
        <w:rPr>
          <w:rFonts w:ascii="Times New Roman" w:hAnsi="Times New Roman"/>
        </w:rPr>
        <w:t xml:space="preserve"> "Безопасность в быту".</w:t>
      </w:r>
    </w:p>
    <w:p w:rsidR="001C0F3F" w:rsidRPr="00042E6F" w:rsidRDefault="006B0054" w:rsidP="00042E6F">
      <w:pPr>
        <w:rPr>
          <w:rFonts w:ascii="Times New Roman" w:hAnsi="Times New Roman"/>
        </w:rPr>
      </w:pPr>
      <w:hyperlink w:anchor="Par1976" w:tooltip="24.3.2.3. Модуль N 3 &quot;Безопасность на транспорте&quot;." w:history="1">
        <w:r w:rsidR="001C0F3F" w:rsidRPr="00042E6F">
          <w:rPr>
            <w:rStyle w:val="ad"/>
            <w:rFonts w:ascii="Times New Roman" w:hAnsi="Times New Roman"/>
          </w:rPr>
          <w:t>Модуль N 3</w:t>
        </w:r>
      </w:hyperlink>
      <w:r w:rsidR="001C0F3F" w:rsidRPr="00042E6F">
        <w:rPr>
          <w:rFonts w:ascii="Times New Roman" w:hAnsi="Times New Roman"/>
        </w:rPr>
        <w:t xml:space="preserve"> "Безопасность на транспорте".</w:t>
      </w:r>
    </w:p>
    <w:p w:rsidR="001C0F3F" w:rsidRPr="00042E6F" w:rsidRDefault="006B0054" w:rsidP="00042E6F">
      <w:pPr>
        <w:rPr>
          <w:rFonts w:ascii="Times New Roman" w:hAnsi="Times New Roman"/>
        </w:rPr>
      </w:pPr>
      <w:hyperlink w:anchor="Par1986" w:tooltip="24.3.2.4. Модуль N 4 &quot;Безопасность в общественных местах&quot;." w:history="1">
        <w:r w:rsidR="001C0F3F" w:rsidRPr="00042E6F">
          <w:rPr>
            <w:rStyle w:val="ad"/>
            <w:rFonts w:ascii="Times New Roman" w:hAnsi="Times New Roman"/>
          </w:rPr>
          <w:t>Модуль N 4</w:t>
        </w:r>
      </w:hyperlink>
      <w:r w:rsidR="001C0F3F" w:rsidRPr="00042E6F">
        <w:rPr>
          <w:rFonts w:ascii="Times New Roman" w:hAnsi="Times New Roman"/>
        </w:rPr>
        <w:t xml:space="preserve"> "Безопасность в общественных местах".</w:t>
      </w:r>
    </w:p>
    <w:p w:rsidR="001C0F3F" w:rsidRPr="00042E6F" w:rsidRDefault="006B0054" w:rsidP="00042E6F">
      <w:pPr>
        <w:rPr>
          <w:rFonts w:ascii="Times New Roman" w:hAnsi="Times New Roman"/>
        </w:rPr>
      </w:pPr>
      <w:hyperlink w:anchor="Par1997" w:tooltip="24.3.2.5. Модуль N 5 &quot;Безопасность в природной среде&quot;." w:history="1">
        <w:r w:rsidR="001C0F3F" w:rsidRPr="00042E6F">
          <w:rPr>
            <w:rStyle w:val="ad"/>
            <w:rFonts w:ascii="Times New Roman" w:hAnsi="Times New Roman"/>
          </w:rPr>
          <w:t>Модуль N 5</w:t>
        </w:r>
      </w:hyperlink>
      <w:r w:rsidR="001C0F3F" w:rsidRPr="00042E6F">
        <w:rPr>
          <w:rFonts w:ascii="Times New Roman" w:hAnsi="Times New Roman"/>
        </w:rPr>
        <w:t xml:space="preserve"> "Безопасность в природной среде".</w:t>
      </w:r>
    </w:p>
    <w:p w:rsidR="001C0F3F" w:rsidRPr="00042E6F" w:rsidRDefault="006B0054" w:rsidP="00042E6F">
      <w:pPr>
        <w:rPr>
          <w:rFonts w:ascii="Times New Roman" w:hAnsi="Times New Roman"/>
        </w:rPr>
      </w:pPr>
      <w:hyperlink w:anchor="Par2018" w:tooltip="24.3.2.6. Модуль N 6 &quot;Здоровье и как его сохранить. Основы медицинских знаний&quot;." w:history="1">
        <w:r w:rsidR="001C0F3F" w:rsidRPr="00042E6F">
          <w:rPr>
            <w:rStyle w:val="ad"/>
            <w:rFonts w:ascii="Times New Roman" w:hAnsi="Times New Roman"/>
          </w:rPr>
          <w:t>Модуль N 6</w:t>
        </w:r>
      </w:hyperlink>
      <w:r w:rsidR="001C0F3F" w:rsidRPr="00042E6F">
        <w:rPr>
          <w:rFonts w:ascii="Times New Roman" w:hAnsi="Times New Roman"/>
        </w:rPr>
        <w:t xml:space="preserve"> "Здоровье и как его сохранить. Основы медицинских знаний".</w:t>
      </w:r>
    </w:p>
    <w:p w:rsidR="001C0F3F" w:rsidRPr="00042E6F" w:rsidRDefault="006B0054" w:rsidP="00042E6F">
      <w:pPr>
        <w:rPr>
          <w:rFonts w:ascii="Times New Roman" w:hAnsi="Times New Roman"/>
        </w:rPr>
      </w:pPr>
      <w:hyperlink w:anchor="Par2041" w:tooltip="24.3.2.7. Модуль N 7 &quot;Безопасность в социуме&quot;." w:history="1">
        <w:r w:rsidR="001C0F3F" w:rsidRPr="00042E6F">
          <w:rPr>
            <w:rStyle w:val="ad"/>
            <w:rFonts w:ascii="Times New Roman" w:hAnsi="Times New Roman"/>
          </w:rPr>
          <w:t>Модуль N 7</w:t>
        </w:r>
      </w:hyperlink>
      <w:r w:rsidR="001C0F3F" w:rsidRPr="00042E6F">
        <w:rPr>
          <w:rFonts w:ascii="Times New Roman" w:hAnsi="Times New Roman"/>
        </w:rPr>
        <w:t xml:space="preserve"> "Безопасность в социуме".</w:t>
      </w:r>
    </w:p>
    <w:p w:rsidR="001C0F3F" w:rsidRPr="00042E6F" w:rsidRDefault="006B0054" w:rsidP="00042E6F">
      <w:pPr>
        <w:rPr>
          <w:rFonts w:ascii="Times New Roman" w:hAnsi="Times New Roman"/>
        </w:rPr>
      </w:pPr>
      <w:hyperlink w:anchor="Par2053" w:tooltip="24.3.2.8. Модуль N 8 &quot;Безопасность в информационном пространстве&quot;." w:history="1">
        <w:r w:rsidR="001C0F3F" w:rsidRPr="00042E6F">
          <w:rPr>
            <w:rStyle w:val="ad"/>
            <w:rFonts w:ascii="Times New Roman" w:hAnsi="Times New Roman"/>
          </w:rPr>
          <w:t>Модуль N 8</w:t>
        </w:r>
      </w:hyperlink>
      <w:r w:rsidR="001C0F3F" w:rsidRPr="00042E6F">
        <w:rPr>
          <w:rFonts w:ascii="Times New Roman" w:hAnsi="Times New Roman"/>
        </w:rPr>
        <w:t>. "Безопасность в информационном пространстве".</w:t>
      </w:r>
    </w:p>
    <w:p w:rsidR="001C0F3F" w:rsidRPr="00042E6F" w:rsidRDefault="006B0054" w:rsidP="00042E6F">
      <w:pPr>
        <w:rPr>
          <w:rFonts w:ascii="Times New Roman" w:hAnsi="Times New Roman"/>
        </w:rPr>
      </w:pPr>
      <w:hyperlink w:anchor="Par2071" w:tooltip="24.3.2.9. Модуль N 9 &quot;Основы противодействия экстремизму и терроризму&quot;" w:history="1">
        <w:r w:rsidR="001C0F3F" w:rsidRPr="00042E6F">
          <w:rPr>
            <w:rStyle w:val="ad"/>
            <w:rFonts w:ascii="Times New Roman" w:hAnsi="Times New Roman"/>
          </w:rPr>
          <w:t>Модуль N 9</w:t>
        </w:r>
      </w:hyperlink>
      <w:r w:rsidR="001C0F3F" w:rsidRPr="00042E6F">
        <w:rPr>
          <w:rFonts w:ascii="Times New Roman" w:hAnsi="Times New Roman"/>
        </w:rPr>
        <w:t xml:space="preserve"> "Основы противодействия экстремизму и терроризму".</w:t>
      </w:r>
    </w:p>
    <w:p w:rsidR="001C0F3F" w:rsidRPr="00042E6F" w:rsidRDefault="006B0054" w:rsidP="00042E6F">
      <w:pPr>
        <w:rPr>
          <w:rFonts w:ascii="Times New Roman" w:hAnsi="Times New Roman"/>
        </w:rPr>
      </w:pPr>
      <w:hyperlink w:anchor="Par2080" w:tooltip="24.3.2.10. Модуль N 10 &quot;Взаимодействие личности, общества и государства в обеспечении безопасности жизни и здоровья населения&quot;." w:history="1">
        <w:r w:rsidR="001C0F3F" w:rsidRPr="00042E6F">
          <w:rPr>
            <w:rStyle w:val="ad"/>
            <w:rFonts w:ascii="Times New Roman" w:hAnsi="Times New Roman"/>
          </w:rPr>
          <w:t>Модуль N 10</w:t>
        </w:r>
      </w:hyperlink>
      <w:r w:rsidR="001C0F3F" w:rsidRPr="00042E6F">
        <w:rPr>
          <w:rFonts w:ascii="Times New Roman" w:hAnsi="Times New Roman"/>
        </w:rPr>
        <w:t xml:space="preserve"> "Взаимодействие личности, общества и государства</w:t>
      </w:r>
    </w:p>
    <w:p w:rsidR="001C0F3F" w:rsidRPr="00042E6F" w:rsidRDefault="001C0F3F" w:rsidP="00042E6F">
      <w:pPr>
        <w:rPr>
          <w:rFonts w:ascii="Times New Roman" w:hAnsi="Times New Roman"/>
        </w:rPr>
      </w:pPr>
      <w:r w:rsidRPr="00042E6F">
        <w:rPr>
          <w:rFonts w:ascii="Times New Roman" w:hAnsi="Times New Roman"/>
        </w:rPr>
        <w:t>в обеспечении безопасности жизни и здоровья населения".</w:t>
      </w:r>
    </w:p>
    <w:p w:rsidR="001C0F3F" w:rsidRPr="00042E6F" w:rsidRDefault="00446511" w:rsidP="00042E6F">
      <w:pPr>
        <w:rPr>
          <w:rFonts w:ascii="Times New Roman" w:hAnsi="Times New Roman"/>
        </w:rPr>
      </w:pPr>
      <w:r w:rsidRPr="00042E6F">
        <w:rPr>
          <w:rFonts w:ascii="Times New Roman" w:hAnsi="Times New Roman"/>
        </w:rPr>
        <w:t>9</w:t>
      </w:r>
      <w:r w:rsidR="001C0F3F" w:rsidRPr="00042E6F">
        <w:rPr>
          <w:rFonts w:ascii="Times New Roman" w:hAnsi="Times New Roman"/>
        </w:rPr>
        <w:t>.2.5. 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rsidR="001C0F3F" w:rsidRPr="00042E6F" w:rsidRDefault="00446511" w:rsidP="00042E6F">
      <w:pPr>
        <w:rPr>
          <w:rFonts w:ascii="Times New Roman" w:hAnsi="Times New Roman"/>
        </w:rPr>
      </w:pPr>
      <w:r w:rsidRPr="00042E6F">
        <w:rPr>
          <w:rFonts w:ascii="Times New Roman" w:hAnsi="Times New Roman"/>
        </w:rPr>
        <w:t>9</w:t>
      </w:r>
      <w:r w:rsidR="001C0F3F" w:rsidRPr="00042E6F">
        <w:rPr>
          <w:rFonts w:ascii="Times New Roman" w:hAnsi="Times New Roman"/>
        </w:rPr>
        <w:t>.2.6. Программа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C0F3F" w:rsidRPr="00042E6F" w:rsidRDefault="00446511" w:rsidP="00042E6F">
      <w:pPr>
        <w:rPr>
          <w:rFonts w:ascii="Times New Roman" w:hAnsi="Times New Roman"/>
        </w:rPr>
      </w:pPr>
      <w:r w:rsidRPr="00042E6F">
        <w:rPr>
          <w:rFonts w:ascii="Times New Roman" w:hAnsi="Times New Roman"/>
        </w:rPr>
        <w:t>9</w:t>
      </w:r>
      <w:r w:rsidR="001C0F3F" w:rsidRPr="00042E6F">
        <w:rPr>
          <w:rFonts w:ascii="Times New Roman" w:hAnsi="Times New Roman"/>
        </w:rPr>
        <w:t>.2.7. 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1C0F3F" w:rsidRPr="00042E6F" w:rsidRDefault="00446511" w:rsidP="00042E6F">
      <w:pPr>
        <w:rPr>
          <w:rFonts w:ascii="Times New Roman" w:hAnsi="Times New Roman"/>
        </w:rPr>
      </w:pPr>
      <w:r w:rsidRPr="00042E6F">
        <w:rPr>
          <w:rFonts w:ascii="Times New Roman" w:hAnsi="Times New Roman"/>
        </w:rPr>
        <w:t>9</w:t>
      </w:r>
      <w:r w:rsidR="001C0F3F" w:rsidRPr="00042E6F">
        <w:rPr>
          <w:rFonts w:ascii="Times New Roman" w:hAnsi="Times New Roman"/>
        </w:rPr>
        <w:t xml:space="preserve">.2.8. 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w:t>
      </w:r>
      <w:hyperlink r:id="rId48" w:history="1">
        <w:r w:rsidR="001C0F3F" w:rsidRPr="00042E6F">
          <w:rPr>
            <w:rStyle w:val="ad"/>
            <w:rFonts w:ascii="Times New Roman" w:hAnsi="Times New Roman"/>
          </w:rPr>
          <w:t>Стратегией</w:t>
        </w:r>
      </w:hyperlink>
      <w:r w:rsidR="001C0F3F" w:rsidRPr="00042E6F">
        <w:rPr>
          <w:rFonts w:ascii="Times New Roman" w:hAnsi="Times New Roman"/>
        </w:rPr>
        <w:t xml:space="preserve"> национальной безопасности Российской Федерации , Национальными целями развития Российской Федерации на период до </w:t>
      </w:r>
      <w:r w:rsidR="0059691D" w:rsidRPr="00042E6F">
        <w:rPr>
          <w:rFonts w:ascii="Times New Roman" w:hAnsi="Times New Roman"/>
        </w:rPr>
        <w:t>5</w:t>
      </w:r>
      <w:r w:rsidRPr="00042E6F">
        <w:rPr>
          <w:rFonts w:ascii="Times New Roman" w:hAnsi="Times New Roman"/>
        </w:rPr>
        <w:t>12</w:t>
      </w:r>
      <w:r w:rsidR="001C0F3F" w:rsidRPr="00042E6F">
        <w:rPr>
          <w:rFonts w:ascii="Times New Roman" w:hAnsi="Times New Roman"/>
        </w:rPr>
        <w:t xml:space="preserve"> года , Государственной </w:t>
      </w:r>
      <w:hyperlink r:id="rId49" w:history="1">
        <w:r w:rsidR="001C0F3F" w:rsidRPr="00042E6F">
          <w:rPr>
            <w:rStyle w:val="ad"/>
            <w:rFonts w:ascii="Times New Roman" w:hAnsi="Times New Roman"/>
          </w:rPr>
          <w:t>программой</w:t>
        </w:r>
      </w:hyperlink>
      <w:r w:rsidR="001C0F3F" w:rsidRPr="00042E6F">
        <w:rPr>
          <w:rFonts w:ascii="Times New Roman" w:hAnsi="Times New Roman"/>
        </w:rPr>
        <w:t xml:space="preserve"> Российской Федерации "Развитие образования".</w:t>
      </w:r>
    </w:p>
    <w:p w:rsidR="001C0F3F" w:rsidRPr="00042E6F" w:rsidRDefault="00446511" w:rsidP="00042E6F">
      <w:pPr>
        <w:rPr>
          <w:rFonts w:ascii="Times New Roman" w:hAnsi="Times New Roman"/>
        </w:rPr>
      </w:pPr>
      <w:r w:rsidRPr="00042E6F">
        <w:rPr>
          <w:rFonts w:ascii="Times New Roman" w:hAnsi="Times New Roman"/>
        </w:rPr>
        <w:t>9</w:t>
      </w:r>
      <w:r w:rsidR="001C0F3F" w:rsidRPr="00042E6F">
        <w:rPr>
          <w:rFonts w:ascii="Times New Roman" w:hAnsi="Times New Roman"/>
        </w:rPr>
        <w:t>.2.9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1C0F3F" w:rsidRPr="00042E6F" w:rsidRDefault="00446511" w:rsidP="00042E6F">
      <w:pPr>
        <w:rPr>
          <w:rFonts w:ascii="Times New Roman" w:hAnsi="Times New Roman"/>
        </w:rPr>
      </w:pPr>
      <w:r w:rsidRPr="00042E6F">
        <w:rPr>
          <w:rFonts w:ascii="Times New Roman" w:hAnsi="Times New Roman"/>
        </w:rPr>
        <w:t>9</w:t>
      </w:r>
      <w:r w:rsidR="001C0F3F" w:rsidRPr="00042E6F">
        <w:rPr>
          <w:rFonts w:ascii="Times New Roman" w:hAnsi="Times New Roman"/>
        </w:rPr>
        <w:t>.2.10. В настоящее время с учетом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1C0F3F" w:rsidRPr="00042E6F" w:rsidRDefault="00446511" w:rsidP="00042E6F">
      <w:pPr>
        <w:rPr>
          <w:rFonts w:ascii="Times New Roman" w:hAnsi="Times New Roman"/>
        </w:rPr>
      </w:pPr>
      <w:r w:rsidRPr="00042E6F">
        <w:rPr>
          <w:rFonts w:ascii="Times New Roman" w:hAnsi="Times New Roman"/>
        </w:rPr>
        <w:lastRenderedPageBreak/>
        <w:t>9</w:t>
      </w:r>
      <w:r w:rsidR="001C0F3F" w:rsidRPr="00042E6F">
        <w:rPr>
          <w:rFonts w:ascii="Times New Roman" w:hAnsi="Times New Roman"/>
        </w:rPr>
        <w:t>.2.11. 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1C0F3F" w:rsidRPr="00042E6F" w:rsidRDefault="00446511" w:rsidP="00042E6F">
      <w:pPr>
        <w:rPr>
          <w:rFonts w:ascii="Times New Roman" w:hAnsi="Times New Roman"/>
        </w:rPr>
      </w:pPr>
      <w:r w:rsidRPr="00042E6F">
        <w:rPr>
          <w:rFonts w:ascii="Times New Roman" w:hAnsi="Times New Roman"/>
        </w:rPr>
        <w:t>9</w:t>
      </w:r>
      <w:r w:rsidR="001C0F3F" w:rsidRPr="00042E6F">
        <w:rPr>
          <w:rFonts w:ascii="Times New Roman" w:hAnsi="Times New Roman"/>
        </w:rPr>
        <w:t>.2.12. 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C0F3F" w:rsidRPr="00042E6F" w:rsidRDefault="001C0F3F" w:rsidP="00042E6F">
      <w:pPr>
        <w:rPr>
          <w:rFonts w:ascii="Times New Roman" w:hAnsi="Times New Roman"/>
        </w:rPr>
      </w:pPr>
      <w:r w:rsidRPr="00042E6F">
        <w:rPr>
          <w:rFonts w:ascii="Times New Roman" w:hAnsi="Times New Roman"/>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1C0F3F" w:rsidRPr="00042E6F" w:rsidRDefault="001C0F3F" w:rsidP="00042E6F">
      <w:pPr>
        <w:rPr>
          <w:rFonts w:ascii="Times New Roman" w:hAnsi="Times New Roman"/>
        </w:rPr>
      </w:pPr>
      <w:r w:rsidRPr="00042E6F">
        <w:rPr>
          <w:rFonts w:ascii="Times New Roman" w:hAnsi="Times New Roman"/>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1C0F3F" w:rsidRPr="00042E6F" w:rsidRDefault="001C0F3F" w:rsidP="00042E6F">
      <w:pPr>
        <w:rPr>
          <w:rFonts w:ascii="Times New Roman" w:hAnsi="Times New Roman"/>
        </w:rPr>
      </w:pPr>
      <w:r w:rsidRPr="00042E6F">
        <w:rPr>
          <w:rFonts w:ascii="Times New Roman" w:hAnsi="Times New Roman"/>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1C0F3F" w:rsidRPr="00042E6F" w:rsidRDefault="00446511" w:rsidP="00042E6F">
      <w:pPr>
        <w:rPr>
          <w:rFonts w:ascii="Times New Roman" w:hAnsi="Times New Roman"/>
        </w:rPr>
      </w:pPr>
      <w:r w:rsidRPr="00042E6F">
        <w:rPr>
          <w:rFonts w:ascii="Times New Roman" w:hAnsi="Times New Roman"/>
        </w:rPr>
        <w:t>9</w:t>
      </w:r>
      <w:r w:rsidR="001C0F3F" w:rsidRPr="00042E6F">
        <w:rPr>
          <w:rFonts w:ascii="Times New Roman" w:hAnsi="Times New Roman"/>
        </w:rPr>
        <w:t>.2.13. Всего на изучение ОБЖ на уровне среднего общего образования рекомендуется отводить 68 часов в 10 - 11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других), а также бытовых и других местных особенностей.</w:t>
      </w:r>
    </w:p>
    <w:p w:rsidR="001C0F3F" w:rsidRPr="00042E6F" w:rsidRDefault="001C0F3F" w:rsidP="00042E6F">
      <w:pPr>
        <w:rPr>
          <w:rFonts w:ascii="Times New Roman" w:hAnsi="Times New Roman"/>
        </w:rPr>
      </w:pPr>
    </w:p>
    <w:p w:rsidR="001C0F3F" w:rsidRPr="00042E6F" w:rsidRDefault="00446511" w:rsidP="00042E6F">
      <w:pPr>
        <w:rPr>
          <w:rFonts w:ascii="Times New Roman" w:hAnsi="Times New Roman"/>
        </w:rPr>
      </w:pPr>
      <w:r w:rsidRPr="00042E6F">
        <w:rPr>
          <w:rFonts w:ascii="Times New Roman" w:hAnsi="Times New Roman"/>
        </w:rPr>
        <w:t>9</w:t>
      </w:r>
      <w:r w:rsidR="001C0F3F" w:rsidRPr="00042E6F">
        <w:rPr>
          <w:rFonts w:ascii="Times New Roman" w:hAnsi="Times New Roman"/>
        </w:rPr>
        <w:t>.3. Содержание обучения.</w:t>
      </w:r>
    </w:p>
    <w:p w:rsidR="001C0F3F" w:rsidRPr="00042E6F" w:rsidRDefault="00446511" w:rsidP="00042E6F">
      <w:pPr>
        <w:rPr>
          <w:rFonts w:ascii="Times New Roman" w:hAnsi="Times New Roman"/>
        </w:rPr>
      </w:pPr>
      <w:bookmarkStart w:id="4" w:name="Par1856"/>
      <w:bookmarkEnd w:id="4"/>
      <w:r w:rsidRPr="00042E6F">
        <w:rPr>
          <w:rFonts w:ascii="Times New Roman" w:hAnsi="Times New Roman"/>
        </w:rPr>
        <w:t>9</w:t>
      </w:r>
      <w:r w:rsidR="001C0F3F" w:rsidRPr="00042E6F">
        <w:rPr>
          <w:rFonts w:ascii="Times New Roman" w:hAnsi="Times New Roman"/>
        </w:rPr>
        <w:t>.3.1. Вариант N 1.</w:t>
      </w:r>
    </w:p>
    <w:p w:rsidR="001C0F3F" w:rsidRPr="00042E6F" w:rsidRDefault="00446511" w:rsidP="00042E6F">
      <w:pPr>
        <w:rPr>
          <w:rFonts w:ascii="Times New Roman" w:hAnsi="Times New Roman"/>
        </w:rPr>
      </w:pPr>
      <w:bookmarkStart w:id="5" w:name="Par1857"/>
      <w:bookmarkEnd w:id="5"/>
      <w:r w:rsidRPr="00042E6F">
        <w:rPr>
          <w:rFonts w:ascii="Times New Roman" w:hAnsi="Times New Roman"/>
        </w:rPr>
        <w:t>9</w:t>
      </w:r>
      <w:r w:rsidR="001C0F3F" w:rsidRPr="00042E6F">
        <w:rPr>
          <w:rFonts w:ascii="Times New Roman" w:hAnsi="Times New Roman"/>
        </w:rPr>
        <w:t>.3.1.1. Модуль N 1. Основы комплексной безопасности.</w:t>
      </w:r>
    </w:p>
    <w:p w:rsidR="001C0F3F" w:rsidRPr="00042E6F" w:rsidRDefault="001C0F3F" w:rsidP="00042E6F">
      <w:pPr>
        <w:rPr>
          <w:rFonts w:ascii="Times New Roman" w:hAnsi="Times New Roman"/>
        </w:rPr>
      </w:pPr>
      <w:r w:rsidRPr="00042E6F">
        <w:rPr>
          <w:rFonts w:ascii="Times New Roman" w:hAnsi="Times New Roman"/>
        </w:rPr>
        <w:t>Культура безопасности жизнедеятельности в современном обществе.</w:t>
      </w:r>
    </w:p>
    <w:p w:rsidR="001C0F3F" w:rsidRPr="00042E6F" w:rsidRDefault="001C0F3F" w:rsidP="00042E6F">
      <w:pPr>
        <w:rPr>
          <w:rFonts w:ascii="Times New Roman" w:hAnsi="Times New Roman"/>
        </w:rPr>
      </w:pPr>
      <w:r w:rsidRPr="00042E6F">
        <w:rPr>
          <w:rFonts w:ascii="Times New Roman" w:hAnsi="Times New Roman"/>
        </w:rP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rsidR="001C0F3F" w:rsidRPr="00042E6F" w:rsidRDefault="001C0F3F" w:rsidP="00042E6F">
      <w:pPr>
        <w:rPr>
          <w:rFonts w:ascii="Times New Roman" w:hAnsi="Times New Roman"/>
        </w:rPr>
      </w:pPr>
      <w:r w:rsidRPr="00042E6F">
        <w:rPr>
          <w:rFonts w:ascii="Times New Roman" w:hAnsi="Times New Roman"/>
        </w:rPr>
        <w:t>Личностный фактор в обеспечении безопасности жизнедеятельности населения в стране.</w:t>
      </w:r>
    </w:p>
    <w:p w:rsidR="001C0F3F" w:rsidRPr="00042E6F" w:rsidRDefault="001C0F3F" w:rsidP="00042E6F">
      <w:pPr>
        <w:rPr>
          <w:rFonts w:ascii="Times New Roman" w:hAnsi="Times New Roman"/>
        </w:rPr>
      </w:pPr>
      <w:r w:rsidRPr="00042E6F">
        <w:rPr>
          <w:rFonts w:ascii="Times New Roman" w:hAnsi="Times New Roman"/>
        </w:rPr>
        <w:t>Общие правила безопасности жизнедеятельности.</w:t>
      </w:r>
    </w:p>
    <w:p w:rsidR="001C0F3F" w:rsidRPr="00042E6F" w:rsidRDefault="001C0F3F" w:rsidP="00042E6F">
      <w:pPr>
        <w:rPr>
          <w:rFonts w:ascii="Times New Roman" w:hAnsi="Times New Roman"/>
        </w:rPr>
      </w:pPr>
      <w:r w:rsidRPr="00042E6F">
        <w:rPr>
          <w:rFonts w:ascii="Times New Roman" w:hAnsi="Times New Roman"/>
        </w:rPr>
        <w:t>Опасности вовлечения молодежи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1C0F3F" w:rsidRPr="00042E6F" w:rsidRDefault="001C0F3F" w:rsidP="00042E6F">
      <w:pPr>
        <w:rPr>
          <w:rFonts w:ascii="Times New Roman" w:hAnsi="Times New Roman"/>
        </w:rPr>
      </w:pPr>
      <w:r w:rsidRPr="00042E6F">
        <w:rPr>
          <w:rFonts w:ascii="Times New Roman" w:hAnsi="Times New Roman"/>
        </w:rPr>
        <w:t>Явные и скрытые опасности современных развлечений молодежи.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rsidR="001C0F3F" w:rsidRPr="00042E6F" w:rsidRDefault="001C0F3F" w:rsidP="00042E6F">
      <w:pPr>
        <w:rPr>
          <w:rFonts w:ascii="Times New Roman" w:hAnsi="Times New Roman"/>
        </w:rPr>
      </w:pPr>
      <w:r w:rsidRPr="00042E6F">
        <w:rPr>
          <w:rFonts w:ascii="Times New Roman" w:hAnsi="Times New Roman"/>
        </w:rPr>
        <w:t>Как не стать жертвой информационной войны.</w:t>
      </w:r>
    </w:p>
    <w:p w:rsidR="001C0F3F" w:rsidRPr="00042E6F" w:rsidRDefault="001C0F3F" w:rsidP="00042E6F">
      <w:pPr>
        <w:rPr>
          <w:rFonts w:ascii="Times New Roman" w:hAnsi="Times New Roman"/>
        </w:rPr>
      </w:pPr>
      <w:r w:rsidRPr="00042E6F">
        <w:rPr>
          <w:rFonts w:ascii="Times New Roman" w:hAnsi="Times New Roman"/>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1C0F3F" w:rsidRPr="00042E6F" w:rsidRDefault="001C0F3F" w:rsidP="00042E6F">
      <w:pPr>
        <w:rPr>
          <w:rFonts w:ascii="Times New Roman" w:hAnsi="Times New Roman"/>
        </w:rPr>
      </w:pPr>
      <w:r w:rsidRPr="00042E6F">
        <w:rPr>
          <w:rFonts w:ascii="Times New Roman" w:hAnsi="Times New Roman"/>
        </w:rPr>
        <w:lastRenderedPageBreak/>
        <w:t xml:space="preserve">Обязанности участников дорожного движения. </w:t>
      </w:r>
      <w:hyperlink r:id="rId50" w:history="1">
        <w:r w:rsidRPr="00042E6F">
          <w:rPr>
            <w:rStyle w:val="ad"/>
            <w:rFonts w:ascii="Times New Roman" w:hAnsi="Times New Roman"/>
          </w:rPr>
          <w:t>Правила</w:t>
        </w:r>
      </w:hyperlink>
      <w:r w:rsidRPr="00042E6F">
        <w:rPr>
          <w:rFonts w:ascii="Times New Roman" w:hAnsi="Times New Roman"/>
        </w:rPr>
        <w:t xml:space="preserve"> дорожного движения для пешеходов, пассажиров, водителей.</w:t>
      </w:r>
    </w:p>
    <w:p w:rsidR="001C0F3F" w:rsidRPr="00042E6F" w:rsidRDefault="001C0F3F" w:rsidP="00042E6F">
      <w:pPr>
        <w:rPr>
          <w:rFonts w:ascii="Times New Roman" w:hAnsi="Times New Roman"/>
        </w:rPr>
      </w:pPr>
      <w:r w:rsidRPr="00042E6F">
        <w:rPr>
          <w:rFonts w:ascii="Times New Roman" w:hAnsi="Times New Roman"/>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1C0F3F" w:rsidRPr="00042E6F" w:rsidRDefault="001C0F3F" w:rsidP="00042E6F">
      <w:pPr>
        <w:rPr>
          <w:rFonts w:ascii="Times New Roman" w:hAnsi="Times New Roman"/>
        </w:rPr>
      </w:pPr>
      <w:r w:rsidRPr="00042E6F">
        <w:rPr>
          <w:rFonts w:ascii="Times New Roman" w:hAnsi="Times New Roman"/>
        </w:rPr>
        <w:t>Безопасное поведение на различных видах транспорта.</w:t>
      </w:r>
    </w:p>
    <w:p w:rsidR="001C0F3F" w:rsidRPr="00042E6F" w:rsidRDefault="001C0F3F" w:rsidP="00042E6F">
      <w:pPr>
        <w:rPr>
          <w:rFonts w:ascii="Times New Roman" w:hAnsi="Times New Roman"/>
        </w:rPr>
      </w:pPr>
      <w:r w:rsidRPr="00042E6F">
        <w:rPr>
          <w:rFonts w:ascii="Times New Roman" w:hAnsi="Times New Roman"/>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1C0F3F" w:rsidRPr="00042E6F" w:rsidRDefault="001C0F3F" w:rsidP="00042E6F">
      <w:pPr>
        <w:rPr>
          <w:rFonts w:ascii="Times New Roman" w:hAnsi="Times New Roman"/>
        </w:rPr>
      </w:pPr>
      <w:r w:rsidRPr="00042E6F">
        <w:rPr>
          <w:rFonts w:ascii="Times New Roman" w:hAnsi="Times New Roman"/>
        </w:rPr>
        <w:t xml:space="preserve">Дорожные знаки (основные группы). Порядок движения. Дорожная разметка и ее виды (горизонтальная и вертикальная). </w:t>
      </w:r>
      <w:hyperlink r:id="rId51" w:history="1">
        <w:r w:rsidRPr="00042E6F">
          <w:rPr>
            <w:rStyle w:val="ad"/>
            <w:rFonts w:ascii="Times New Roman" w:hAnsi="Times New Roman"/>
          </w:rPr>
          <w:t>Правила</w:t>
        </w:r>
      </w:hyperlink>
      <w:r w:rsidRPr="00042E6F">
        <w:rPr>
          <w:rFonts w:ascii="Times New Roman" w:hAnsi="Times New Roman"/>
        </w:rPr>
        <w:t xml:space="preserve"> дорожного движения, установленные для водителей велосипедов, мотоциклов и мопедов. Ответственность за нарушение </w:t>
      </w:r>
      <w:hyperlink r:id="rId52" w:history="1">
        <w:r w:rsidRPr="00042E6F">
          <w:rPr>
            <w:rStyle w:val="ad"/>
            <w:rFonts w:ascii="Times New Roman" w:hAnsi="Times New Roman"/>
          </w:rPr>
          <w:t>Правил</w:t>
        </w:r>
      </w:hyperlink>
      <w:r w:rsidRPr="00042E6F">
        <w:rPr>
          <w:rFonts w:ascii="Times New Roman" w:hAnsi="Times New Roman"/>
        </w:rPr>
        <w:t xml:space="preserve"> дорожного движения и мер оказания первой помощи.</w:t>
      </w:r>
    </w:p>
    <w:p w:rsidR="001C0F3F" w:rsidRPr="00042E6F" w:rsidRDefault="001C0F3F" w:rsidP="00042E6F">
      <w:pPr>
        <w:rPr>
          <w:rFonts w:ascii="Times New Roman" w:hAnsi="Times New Roman"/>
        </w:rPr>
      </w:pPr>
      <w:r w:rsidRPr="00042E6F">
        <w:rPr>
          <w:rFonts w:ascii="Times New Roman" w:hAnsi="Times New Roman"/>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1C0F3F" w:rsidRPr="00042E6F" w:rsidRDefault="001C0F3F" w:rsidP="00042E6F">
      <w:pPr>
        <w:rPr>
          <w:rFonts w:ascii="Times New Roman" w:hAnsi="Times New Roman"/>
        </w:rPr>
      </w:pPr>
      <w:r w:rsidRPr="00042E6F">
        <w:rPr>
          <w:rFonts w:ascii="Times New Roman" w:hAnsi="Times New Roman"/>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1C0F3F" w:rsidRPr="00042E6F" w:rsidRDefault="001C0F3F" w:rsidP="00042E6F">
      <w:pPr>
        <w:rPr>
          <w:rFonts w:ascii="Times New Roman" w:hAnsi="Times New Roman"/>
        </w:rPr>
      </w:pPr>
      <w:r w:rsidRPr="00042E6F">
        <w:rPr>
          <w:rFonts w:ascii="Times New Roman" w:hAnsi="Times New Roman"/>
        </w:rPr>
        <w:t>Информационная и финансовая безопасность. Информационная безопасность Российской Федерации. Угроза информационной безопасности.</w:t>
      </w:r>
    </w:p>
    <w:p w:rsidR="001C0F3F" w:rsidRPr="00042E6F" w:rsidRDefault="001C0F3F" w:rsidP="00042E6F">
      <w:pPr>
        <w:rPr>
          <w:rFonts w:ascii="Times New Roman" w:hAnsi="Times New Roman"/>
        </w:rPr>
      </w:pPr>
      <w:r w:rsidRPr="00042E6F">
        <w:rPr>
          <w:rFonts w:ascii="Times New Roman" w:hAnsi="Times New Roman"/>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1C0F3F" w:rsidRPr="00042E6F" w:rsidRDefault="001C0F3F" w:rsidP="00042E6F">
      <w:pPr>
        <w:rPr>
          <w:rFonts w:ascii="Times New Roman" w:hAnsi="Times New Roman"/>
        </w:rPr>
      </w:pPr>
      <w:r w:rsidRPr="00042E6F">
        <w:rPr>
          <w:rFonts w:ascii="Times New Roman" w:hAnsi="Times New Roman"/>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1C0F3F" w:rsidRPr="00042E6F" w:rsidRDefault="001C0F3F" w:rsidP="00042E6F">
      <w:pPr>
        <w:rPr>
          <w:rFonts w:ascii="Times New Roman" w:hAnsi="Times New Roman"/>
        </w:rPr>
      </w:pPr>
      <w:r w:rsidRPr="00042E6F">
        <w:rPr>
          <w:rFonts w:ascii="Times New Roman" w:hAnsi="Times New Roman"/>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1C0F3F" w:rsidRPr="00042E6F" w:rsidRDefault="001C0F3F" w:rsidP="00042E6F">
      <w:pPr>
        <w:rPr>
          <w:rFonts w:ascii="Times New Roman" w:hAnsi="Times New Roman"/>
        </w:rPr>
      </w:pPr>
      <w:r w:rsidRPr="00042E6F">
        <w:rPr>
          <w:rFonts w:ascii="Times New Roman" w:hAnsi="Times New Roman"/>
        </w:rPr>
        <w:t>Порядок действий при попадании в опасную ситуацию. Порядок действий в случаях, когда потерялся человек.</w:t>
      </w:r>
    </w:p>
    <w:p w:rsidR="001C0F3F" w:rsidRPr="00042E6F" w:rsidRDefault="001C0F3F" w:rsidP="00042E6F">
      <w:pPr>
        <w:rPr>
          <w:rFonts w:ascii="Times New Roman" w:hAnsi="Times New Roman"/>
        </w:rPr>
      </w:pPr>
      <w:r w:rsidRPr="00042E6F">
        <w:rPr>
          <w:rFonts w:ascii="Times New Roman" w:hAnsi="Times New Roman"/>
        </w:rPr>
        <w:t>Безопасность в социуме. Конфликтные ситуации. Способы разрешения конфликтных ситуаций. Опасные проявления конфликтов. Способы</w:t>
      </w:r>
    </w:p>
    <w:p w:rsidR="001C0F3F" w:rsidRPr="00042E6F" w:rsidRDefault="001C0F3F" w:rsidP="00042E6F">
      <w:pPr>
        <w:rPr>
          <w:rFonts w:ascii="Times New Roman" w:hAnsi="Times New Roman"/>
        </w:rPr>
      </w:pPr>
      <w:r w:rsidRPr="00042E6F">
        <w:rPr>
          <w:rFonts w:ascii="Times New Roman" w:hAnsi="Times New Roman"/>
        </w:rPr>
        <w:t>противодействия буллингу и проявлению насилия.</w:t>
      </w:r>
    </w:p>
    <w:p w:rsidR="001C0F3F" w:rsidRPr="00042E6F" w:rsidRDefault="00446511" w:rsidP="00042E6F">
      <w:pPr>
        <w:rPr>
          <w:rFonts w:ascii="Times New Roman" w:hAnsi="Times New Roman"/>
        </w:rPr>
      </w:pPr>
      <w:bookmarkStart w:id="6" w:name="Par1880"/>
      <w:bookmarkEnd w:id="6"/>
      <w:r w:rsidRPr="00042E6F">
        <w:rPr>
          <w:rFonts w:ascii="Times New Roman" w:hAnsi="Times New Roman"/>
        </w:rPr>
        <w:t>9</w:t>
      </w:r>
      <w:r w:rsidR="001C0F3F" w:rsidRPr="00042E6F">
        <w:rPr>
          <w:rFonts w:ascii="Times New Roman" w:hAnsi="Times New Roman"/>
        </w:rPr>
        <w:t>.3.1.2. Модуль N 2. "Основы обороны государства".</w:t>
      </w:r>
    </w:p>
    <w:p w:rsidR="001C0F3F" w:rsidRPr="00042E6F" w:rsidRDefault="001C0F3F" w:rsidP="00042E6F">
      <w:pPr>
        <w:rPr>
          <w:rFonts w:ascii="Times New Roman" w:hAnsi="Times New Roman"/>
        </w:rPr>
      </w:pPr>
      <w:r w:rsidRPr="00042E6F">
        <w:rPr>
          <w:rFonts w:ascii="Times New Roman" w:hAnsi="Times New Roman"/>
        </w:rPr>
        <w:t>Правовые основы подготовки граждан к военной службе. Стратегические национальные приоритеты. Цели обороны. Предназначение Вооруженных Сил Российской Федерации. Войска, воинские формирования, службы, которые привлекаются к обороне страны.</w:t>
      </w:r>
    </w:p>
    <w:p w:rsidR="001C0F3F" w:rsidRPr="00042E6F" w:rsidRDefault="001C0F3F" w:rsidP="00042E6F">
      <w:pPr>
        <w:rPr>
          <w:rFonts w:ascii="Times New Roman" w:hAnsi="Times New Roman"/>
        </w:rPr>
      </w:pPr>
      <w:r w:rsidRPr="00042E6F">
        <w:rPr>
          <w:rFonts w:ascii="Times New Roman" w:hAnsi="Times New Roman"/>
        </w:rPr>
        <w:t>Составляющие воинской обязанности в мирное и военное время. Организация воинского учета.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1C0F3F" w:rsidRPr="00042E6F" w:rsidRDefault="001C0F3F" w:rsidP="00042E6F">
      <w:pPr>
        <w:rPr>
          <w:rFonts w:ascii="Times New Roman" w:hAnsi="Times New Roman"/>
        </w:rPr>
      </w:pPr>
      <w:r w:rsidRPr="00042E6F">
        <w:rPr>
          <w:rFonts w:ascii="Times New Roman" w:hAnsi="Times New Roman"/>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военно-учетным специальностям солдат, матросов, сержантов и старшин в различных объединениях и организациях. </w:t>
      </w:r>
      <w:r w:rsidRPr="00042E6F">
        <w:rPr>
          <w:rFonts w:ascii="Times New Roman" w:hAnsi="Times New Roman"/>
        </w:rPr>
        <w:lastRenderedPageBreak/>
        <w:t>Составные части добровольной подготовки граждан к военной службе. Военно-прикладные виды спорта. Спортивная подготовка граждан.</w:t>
      </w:r>
    </w:p>
    <w:p w:rsidR="001C0F3F" w:rsidRPr="00042E6F" w:rsidRDefault="001C0F3F" w:rsidP="00042E6F">
      <w:pPr>
        <w:rPr>
          <w:rFonts w:ascii="Times New Roman" w:hAnsi="Times New Roman"/>
        </w:rPr>
      </w:pPr>
      <w:r w:rsidRPr="00042E6F">
        <w:rPr>
          <w:rFonts w:ascii="Times New Roman" w:hAnsi="Times New Roman"/>
        </w:rPr>
        <w:t>Вооруженные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w:t>
      </w:r>
      <w:r w:rsidR="0059691D" w:rsidRPr="00042E6F">
        <w:rPr>
          <w:rFonts w:ascii="Times New Roman" w:hAnsi="Times New Roman"/>
        </w:rPr>
        <w:t>4</w:t>
      </w:r>
      <w:r w:rsidRPr="00042E6F">
        <w:rPr>
          <w:rFonts w:ascii="Times New Roman" w:hAnsi="Times New Roman"/>
        </w:rPr>
        <w:t xml:space="preserve">41 - </w:t>
      </w:r>
      <w:r w:rsidR="0059691D" w:rsidRPr="00042E6F">
        <w:rPr>
          <w:rFonts w:ascii="Times New Roman" w:hAnsi="Times New Roman"/>
        </w:rPr>
        <w:t>4</w:t>
      </w:r>
      <w:r w:rsidRPr="00042E6F">
        <w:rPr>
          <w:rFonts w:ascii="Times New Roman" w:hAnsi="Times New Roman"/>
        </w:rPr>
        <w:t xml:space="preserve">45). Вооруженные Силы Советского Союза в </w:t>
      </w:r>
      <w:r w:rsidR="0059691D" w:rsidRPr="00042E6F">
        <w:rPr>
          <w:rFonts w:ascii="Times New Roman" w:hAnsi="Times New Roman"/>
        </w:rPr>
        <w:t>4</w:t>
      </w:r>
      <w:r w:rsidRPr="00042E6F">
        <w:rPr>
          <w:rFonts w:ascii="Times New Roman" w:hAnsi="Times New Roman"/>
        </w:rPr>
        <w:t xml:space="preserve">46 - </w:t>
      </w:r>
      <w:r w:rsidR="0059691D" w:rsidRPr="00042E6F">
        <w:rPr>
          <w:rFonts w:ascii="Times New Roman" w:hAnsi="Times New Roman"/>
        </w:rPr>
        <w:t>4</w:t>
      </w:r>
      <w:r w:rsidRPr="00042E6F">
        <w:rPr>
          <w:rFonts w:ascii="Times New Roman" w:hAnsi="Times New Roman"/>
        </w:rPr>
        <w:t xml:space="preserve">91 гг. Вооруженные Силы Российской Федерации (созданы в </w:t>
      </w:r>
      <w:r w:rsidR="0059691D" w:rsidRPr="00042E6F">
        <w:rPr>
          <w:rFonts w:ascii="Times New Roman" w:hAnsi="Times New Roman"/>
        </w:rPr>
        <w:t>4</w:t>
      </w:r>
      <w:r w:rsidRPr="00042E6F">
        <w:rPr>
          <w:rFonts w:ascii="Times New Roman" w:hAnsi="Times New Roman"/>
        </w:rPr>
        <w:t>92 г.).</w:t>
      </w:r>
    </w:p>
    <w:p w:rsidR="001C0F3F" w:rsidRPr="00042E6F" w:rsidRDefault="001C0F3F" w:rsidP="00042E6F">
      <w:pPr>
        <w:rPr>
          <w:rFonts w:ascii="Times New Roman" w:hAnsi="Times New Roman"/>
        </w:rPr>
      </w:pPr>
      <w:r w:rsidRPr="00042E6F">
        <w:rPr>
          <w:rFonts w:ascii="Times New Roman" w:hAnsi="Times New Roman"/>
        </w:rPr>
        <w:t>Дни воинской славы (победные дни) России. Памятные даты России.</w:t>
      </w:r>
    </w:p>
    <w:p w:rsidR="001C0F3F" w:rsidRPr="00042E6F" w:rsidRDefault="001C0F3F" w:rsidP="00042E6F">
      <w:pPr>
        <w:rPr>
          <w:rFonts w:ascii="Times New Roman" w:hAnsi="Times New Roman"/>
        </w:rPr>
      </w:pPr>
      <w:r w:rsidRPr="00042E6F">
        <w:rPr>
          <w:rFonts w:ascii="Times New Roman" w:hAnsi="Times New Roman"/>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1C0F3F" w:rsidRPr="00042E6F" w:rsidRDefault="001C0F3F" w:rsidP="00042E6F">
      <w:pPr>
        <w:rPr>
          <w:rFonts w:ascii="Times New Roman" w:hAnsi="Times New Roman"/>
        </w:rPr>
      </w:pPr>
      <w:r w:rsidRPr="00042E6F">
        <w:rPr>
          <w:rFonts w:ascii="Times New Roman" w:hAnsi="Times New Roman"/>
        </w:rPr>
        <w:t xml:space="preserve">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w:t>
      </w:r>
      <w:hyperlink r:id="rId53" w:history="1">
        <w:r w:rsidRPr="00042E6F">
          <w:rPr>
            <w:rStyle w:val="ad"/>
            <w:rFonts w:ascii="Times New Roman" w:hAnsi="Times New Roman"/>
          </w:rPr>
          <w:t>доктрина</w:t>
        </w:r>
      </w:hyperlink>
      <w:r w:rsidRPr="00042E6F">
        <w:rPr>
          <w:rFonts w:ascii="Times New Roman" w:hAnsi="Times New Roman"/>
        </w:rPr>
        <w:t xml:space="preserve">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1C0F3F" w:rsidRPr="00042E6F" w:rsidRDefault="001C0F3F" w:rsidP="00042E6F">
      <w:pPr>
        <w:rPr>
          <w:rFonts w:ascii="Times New Roman" w:hAnsi="Times New Roman"/>
        </w:rPr>
      </w:pPr>
      <w:r w:rsidRPr="00042E6F">
        <w:rPr>
          <w:rFonts w:ascii="Times New Roman" w:hAnsi="Times New Roman"/>
        </w:rPr>
        <w:t>Структура Вооруженных Сил Российской Федерации. Виды и рода войск Вооруженных Сил Российской Федерации. Воинские должности и звания в Вооруженных Силах Российской Федерации. Воинские звания военнослужащих. Военная форма одежды и знаки различия военнослужащих.</w:t>
      </w:r>
    </w:p>
    <w:p w:rsidR="001C0F3F" w:rsidRPr="00042E6F" w:rsidRDefault="001C0F3F" w:rsidP="00042E6F">
      <w:pPr>
        <w:rPr>
          <w:rFonts w:ascii="Times New Roman" w:hAnsi="Times New Roman"/>
        </w:rPr>
      </w:pPr>
      <w:r w:rsidRPr="00042E6F">
        <w:rPr>
          <w:rFonts w:ascii="Times New Roman" w:hAnsi="Times New Roman"/>
        </w:rPr>
        <w:t>Современное состояние Вооруженных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Вооруженных Силах Российской Федерации. Требования к кандидатам на прохождение военной службы в научной роте.</w:t>
      </w:r>
    </w:p>
    <w:p w:rsidR="001C0F3F" w:rsidRPr="00042E6F" w:rsidRDefault="00446511" w:rsidP="00042E6F">
      <w:pPr>
        <w:rPr>
          <w:rFonts w:ascii="Times New Roman" w:hAnsi="Times New Roman"/>
        </w:rPr>
      </w:pPr>
      <w:bookmarkStart w:id="7" w:name="Par1890"/>
      <w:bookmarkEnd w:id="7"/>
      <w:r w:rsidRPr="00042E6F">
        <w:rPr>
          <w:rFonts w:ascii="Times New Roman" w:hAnsi="Times New Roman"/>
        </w:rPr>
        <w:t>9</w:t>
      </w:r>
      <w:r w:rsidR="001C0F3F" w:rsidRPr="00042E6F">
        <w:rPr>
          <w:rFonts w:ascii="Times New Roman" w:hAnsi="Times New Roman"/>
        </w:rPr>
        <w:t>.3.1.3. Модуль N 3. Военно-профессиональная деятельность.</w:t>
      </w:r>
    </w:p>
    <w:p w:rsidR="001C0F3F" w:rsidRPr="00042E6F" w:rsidRDefault="001C0F3F" w:rsidP="00042E6F">
      <w:pPr>
        <w:rPr>
          <w:rFonts w:ascii="Times New Roman" w:hAnsi="Times New Roman"/>
        </w:rPr>
      </w:pPr>
      <w:r w:rsidRPr="00042E6F">
        <w:rPr>
          <w:rFonts w:ascii="Times New Roman" w:hAnsi="Times New Roman"/>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1C0F3F" w:rsidRPr="00042E6F" w:rsidRDefault="001C0F3F" w:rsidP="00042E6F">
      <w:pPr>
        <w:rPr>
          <w:rFonts w:ascii="Times New Roman" w:hAnsi="Times New Roman"/>
        </w:rPr>
      </w:pPr>
      <w:r w:rsidRPr="00042E6F">
        <w:rPr>
          <w:rFonts w:ascii="Times New Roman" w:hAnsi="Times New Roman"/>
        </w:rPr>
        <w:t>Организация подготовки офицерских кадров для Вооруженных Сил Российской Федерации, МВД России, ФСБ России, МЧС России.</w:t>
      </w:r>
    </w:p>
    <w:p w:rsidR="001C0F3F" w:rsidRPr="00042E6F" w:rsidRDefault="001C0F3F" w:rsidP="00042E6F">
      <w:pPr>
        <w:rPr>
          <w:rFonts w:ascii="Times New Roman" w:hAnsi="Times New Roman"/>
        </w:rPr>
      </w:pPr>
      <w:r w:rsidRPr="00042E6F">
        <w:rPr>
          <w:rFonts w:ascii="Times New Roman" w:hAnsi="Times New Roman"/>
        </w:rPr>
        <w:t>Воинские символы и традиции Вооруженных Сил Российской Федерации. Ордена Российской Федерации - знаки отличия, почетные государственные награды за особые заслуги.</w:t>
      </w:r>
    </w:p>
    <w:p w:rsidR="001C0F3F" w:rsidRPr="00042E6F" w:rsidRDefault="001C0F3F" w:rsidP="00042E6F">
      <w:pPr>
        <w:rPr>
          <w:rFonts w:ascii="Times New Roman" w:hAnsi="Times New Roman"/>
        </w:rPr>
      </w:pPr>
      <w:r w:rsidRPr="00042E6F">
        <w:rPr>
          <w:rFonts w:ascii="Times New Roman" w:hAnsi="Times New Roman"/>
        </w:rPr>
        <w:t>Традиции, ритуалы Вооруженных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1C0F3F" w:rsidRPr="00042E6F" w:rsidRDefault="001C0F3F" w:rsidP="00042E6F">
      <w:pPr>
        <w:rPr>
          <w:rFonts w:ascii="Times New Roman" w:hAnsi="Times New Roman"/>
        </w:rPr>
      </w:pPr>
      <w:r w:rsidRPr="00042E6F">
        <w:rPr>
          <w:rFonts w:ascii="Times New Roman" w:hAnsi="Times New Roman"/>
        </w:rPr>
        <w:t>Ритуал подъема и спуска Государственного флага Российской Федерации. Вручение воинской части государственной награды.</w:t>
      </w:r>
    </w:p>
    <w:p w:rsidR="001C0F3F" w:rsidRPr="00042E6F" w:rsidRDefault="001C0F3F" w:rsidP="00042E6F">
      <w:pPr>
        <w:rPr>
          <w:rFonts w:ascii="Times New Roman" w:hAnsi="Times New Roman"/>
        </w:rPr>
      </w:pPr>
      <w:r w:rsidRPr="00042E6F">
        <w:rPr>
          <w:rFonts w:ascii="Times New Roman" w:hAnsi="Times New Roman"/>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1C0F3F" w:rsidRPr="00042E6F" w:rsidRDefault="00446511" w:rsidP="00042E6F">
      <w:pPr>
        <w:rPr>
          <w:rFonts w:ascii="Times New Roman" w:hAnsi="Times New Roman"/>
        </w:rPr>
      </w:pPr>
      <w:bookmarkStart w:id="8" w:name="Par1897"/>
      <w:bookmarkEnd w:id="8"/>
      <w:r w:rsidRPr="00042E6F">
        <w:rPr>
          <w:rFonts w:ascii="Times New Roman" w:hAnsi="Times New Roman"/>
        </w:rPr>
        <w:t>9</w:t>
      </w:r>
      <w:r w:rsidR="001C0F3F" w:rsidRPr="00042E6F">
        <w:rPr>
          <w:rFonts w:ascii="Times New Roman" w:hAnsi="Times New Roman"/>
        </w:rPr>
        <w:t>.3.1.4. Модуль N 4. Защита населения Российской Федерации от опасных и чрезвычайных ситуаций.</w:t>
      </w:r>
    </w:p>
    <w:p w:rsidR="001C0F3F" w:rsidRPr="00042E6F" w:rsidRDefault="001C0F3F" w:rsidP="00042E6F">
      <w:pPr>
        <w:rPr>
          <w:rFonts w:ascii="Times New Roman" w:hAnsi="Times New Roman"/>
        </w:rPr>
      </w:pPr>
      <w:r w:rsidRPr="00042E6F">
        <w:rPr>
          <w:rFonts w:ascii="Times New Roman" w:hAnsi="Times New Roman"/>
        </w:rPr>
        <w:t xml:space="preserve">Основы законодательства Российской Федерации по организации защиты населения от опасных и чрезвычайных ситуаций. </w:t>
      </w:r>
      <w:hyperlink r:id="rId54" w:history="1">
        <w:r w:rsidRPr="00042E6F">
          <w:rPr>
            <w:rStyle w:val="ad"/>
            <w:rFonts w:ascii="Times New Roman" w:hAnsi="Times New Roman"/>
          </w:rPr>
          <w:t>Стратегия</w:t>
        </w:r>
      </w:hyperlink>
      <w:r w:rsidRPr="00042E6F">
        <w:rPr>
          <w:rFonts w:ascii="Times New Roman" w:hAnsi="Times New Roman"/>
        </w:rPr>
        <w:t xml:space="preserve"> национальной безопасности Российской Федерации (</w:t>
      </w:r>
      <w:r w:rsidR="0059691D" w:rsidRPr="00042E6F">
        <w:rPr>
          <w:rFonts w:ascii="Times New Roman" w:hAnsi="Times New Roman"/>
        </w:rPr>
        <w:t>56</w:t>
      </w:r>
      <w:r w:rsidRPr="00042E6F">
        <w:rPr>
          <w:rFonts w:ascii="Times New Roman" w:hAnsi="Times New Roman"/>
        </w:rPr>
        <w:t>). Основные направления деятельности государства по защите населения от опасных и чрезвычайных ситуаций.</w:t>
      </w:r>
    </w:p>
    <w:p w:rsidR="001C0F3F" w:rsidRPr="00042E6F" w:rsidRDefault="001C0F3F" w:rsidP="00042E6F">
      <w:pPr>
        <w:rPr>
          <w:rFonts w:ascii="Times New Roman" w:hAnsi="Times New Roman"/>
        </w:rPr>
      </w:pPr>
      <w:r w:rsidRPr="00042E6F">
        <w:rPr>
          <w:rFonts w:ascii="Times New Roman" w:hAnsi="Times New Roman"/>
        </w:rPr>
        <w:lastRenderedPageBreak/>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1C0F3F" w:rsidRPr="00042E6F" w:rsidRDefault="001C0F3F" w:rsidP="00042E6F">
      <w:pPr>
        <w:rPr>
          <w:rFonts w:ascii="Times New Roman" w:hAnsi="Times New Roman"/>
        </w:rPr>
      </w:pPr>
      <w:r w:rsidRPr="00042E6F">
        <w:rPr>
          <w:rFonts w:ascii="Times New Roman" w:hAnsi="Times New Roman"/>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1C0F3F" w:rsidRPr="00042E6F" w:rsidRDefault="001C0F3F" w:rsidP="00042E6F">
      <w:pPr>
        <w:rPr>
          <w:rFonts w:ascii="Times New Roman" w:hAnsi="Times New Roman"/>
        </w:rPr>
      </w:pPr>
      <w:r w:rsidRPr="00042E6F">
        <w:rPr>
          <w:rFonts w:ascii="Times New Roman" w:hAnsi="Times New Roman"/>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1C0F3F" w:rsidRPr="00042E6F" w:rsidRDefault="001C0F3F" w:rsidP="00042E6F">
      <w:pPr>
        <w:rPr>
          <w:rFonts w:ascii="Times New Roman" w:hAnsi="Times New Roman"/>
        </w:rPr>
      </w:pPr>
      <w:r w:rsidRPr="00042E6F">
        <w:rPr>
          <w:rFonts w:ascii="Times New Roman" w:hAnsi="Times New Roman"/>
        </w:rPr>
        <w:t>Гражданская оборона и ее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ее виды. Упреждающая и заблаговременная эвакуация. Общая и частичная эвакуация.</w:t>
      </w:r>
    </w:p>
    <w:p w:rsidR="001C0F3F" w:rsidRPr="00042E6F" w:rsidRDefault="001C0F3F" w:rsidP="00042E6F">
      <w:pPr>
        <w:rPr>
          <w:rFonts w:ascii="Times New Roman" w:hAnsi="Times New Roman"/>
        </w:rPr>
      </w:pPr>
      <w:r w:rsidRPr="00042E6F">
        <w:rPr>
          <w:rFonts w:ascii="Times New Roman" w:hAnsi="Times New Roman"/>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1C0F3F" w:rsidRPr="00042E6F" w:rsidRDefault="001C0F3F" w:rsidP="00042E6F">
      <w:pPr>
        <w:rPr>
          <w:rFonts w:ascii="Times New Roman" w:hAnsi="Times New Roman"/>
        </w:rPr>
      </w:pPr>
      <w:r w:rsidRPr="00042E6F">
        <w:rPr>
          <w:rFonts w:ascii="Times New Roman" w:hAnsi="Times New Roman"/>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1C0F3F" w:rsidRPr="00042E6F" w:rsidRDefault="001C0F3F" w:rsidP="00042E6F">
      <w:pPr>
        <w:rPr>
          <w:rFonts w:ascii="Times New Roman" w:hAnsi="Times New Roman"/>
        </w:rPr>
      </w:pPr>
      <w:r w:rsidRPr="00042E6F">
        <w:rPr>
          <w:rFonts w:ascii="Times New Roman" w:hAnsi="Times New Roman"/>
        </w:rPr>
        <w:t>Аварийно-спасательные работы и другие неотложные работы в зоне поражения. Задачи аварийно-спасательных и неотложных работ. Приемы и способы выполнения спасательных работ. Соблюдение мер безопасности при работах.</w:t>
      </w:r>
    </w:p>
    <w:p w:rsidR="001C0F3F" w:rsidRPr="00042E6F" w:rsidRDefault="00446511" w:rsidP="00042E6F">
      <w:pPr>
        <w:rPr>
          <w:rFonts w:ascii="Times New Roman" w:hAnsi="Times New Roman"/>
        </w:rPr>
      </w:pPr>
      <w:bookmarkStart w:id="9" w:name="Par1906"/>
      <w:bookmarkEnd w:id="9"/>
      <w:r w:rsidRPr="00042E6F">
        <w:rPr>
          <w:rFonts w:ascii="Times New Roman" w:hAnsi="Times New Roman"/>
        </w:rPr>
        <w:t>9</w:t>
      </w:r>
      <w:r w:rsidR="001C0F3F" w:rsidRPr="00042E6F">
        <w:rPr>
          <w:rFonts w:ascii="Times New Roman" w:hAnsi="Times New Roman"/>
        </w:rPr>
        <w:t>.3.1.5. Модуль N 5. Безопасность в природной среде и экологическая безопасность.</w:t>
      </w:r>
    </w:p>
    <w:p w:rsidR="001C0F3F" w:rsidRPr="00042E6F" w:rsidRDefault="001C0F3F" w:rsidP="00042E6F">
      <w:pPr>
        <w:rPr>
          <w:rFonts w:ascii="Times New Roman" w:hAnsi="Times New Roman"/>
        </w:rPr>
      </w:pPr>
      <w:r w:rsidRPr="00042E6F">
        <w:rPr>
          <w:rFonts w:ascii="Times New Roman" w:hAnsi="Times New Roman"/>
        </w:rPr>
        <w:t>Источники опасности в природной среде. Основные правила безопасного поведения в лесу, в горах, на водоемах. Ориентирование на местности. Современные средства навигации (компас, GPS). Безопасность в автономных условиях.</w:t>
      </w:r>
    </w:p>
    <w:p w:rsidR="001C0F3F" w:rsidRPr="00042E6F" w:rsidRDefault="001C0F3F" w:rsidP="00042E6F">
      <w:pPr>
        <w:rPr>
          <w:rFonts w:ascii="Times New Roman" w:hAnsi="Times New Roman"/>
        </w:rPr>
      </w:pPr>
      <w:r w:rsidRPr="00042E6F">
        <w:rPr>
          <w:rFonts w:ascii="Times New Roman" w:hAnsi="Times New Roman"/>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1C0F3F" w:rsidRPr="00042E6F" w:rsidRDefault="001C0F3F" w:rsidP="00042E6F">
      <w:pPr>
        <w:rPr>
          <w:rFonts w:ascii="Times New Roman" w:hAnsi="Times New Roman"/>
        </w:rPr>
      </w:pPr>
      <w:r w:rsidRPr="00042E6F">
        <w:rPr>
          <w:rFonts w:ascii="Times New Roman" w:hAnsi="Times New Roman"/>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1C0F3F" w:rsidRPr="00042E6F" w:rsidRDefault="001C0F3F" w:rsidP="00042E6F">
      <w:pPr>
        <w:rPr>
          <w:rFonts w:ascii="Times New Roman" w:hAnsi="Times New Roman"/>
        </w:rPr>
      </w:pPr>
      <w:r w:rsidRPr="00042E6F">
        <w:rPr>
          <w:rFonts w:ascii="Times New Roman" w:hAnsi="Times New Roman"/>
        </w:rPr>
        <w:t xml:space="preserve">Федеральная служба по надзору в сфере защиты прав потребителей и благополучия человека (Роспотребнадзор). Федеральный </w:t>
      </w:r>
      <w:hyperlink r:id="rId55" w:history="1">
        <w:r w:rsidRPr="00042E6F">
          <w:rPr>
            <w:rStyle w:val="ad"/>
            <w:rFonts w:ascii="Times New Roman" w:hAnsi="Times New Roman"/>
          </w:rPr>
          <w:t>закон</w:t>
        </w:r>
      </w:hyperlink>
      <w:r w:rsidRPr="00042E6F">
        <w:rPr>
          <w:rFonts w:ascii="Times New Roman" w:hAnsi="Times New Roman"/>
        </w:rPr>
        <w:t xml:space="preserve"> от 10 января </w:t>
      </w:r>
      <w:r w:rsidR="0059691D" w:rsidRPr="00042E6F">
        <w:rPr>
          <w:rFonts w:ascii="Times New Roman" w:hAnsi="Times New Roman"/>
        </w:rPr>
        <w:t>5</w:t>
      </w:r>
      <w:r w:rsidRPr="00042E6F">
        <w:rPr>
          <w:rFonts w:ascii="Times New Roman" w:hAnsi="Times New Roman"/>
        </w:rPr>
        <w:t xml:space="preserve">02 г. N 7-ФЗ "Об охране окружающей среды" (Собрание законодательства Российской Федерации, </w:t>
      </w:r>
      <w:r w:rsidR="0059691D" w:rsidRPr="00042E6F">
        <w:rPr>
          <w:rFonts w:ascii="Times New Roman" w:hAnsi="Times New Roman"/>
        </w:rPr>
        <w:t>5</w:t>
      </w:r>
      <w:r w:rsidRPr="00042E6F">
        <w:rPr>
          <w:rFonts w:ascii="Times New Roman" w:hAnsi="Times New Roman"/>
        </w:rPr>
        <w:t>02, N 2, ст. 1</w:t>
      </w:r>
      <w:r w:rsidR="00446511" w:rsidRPr="00042E6F">
        <w:rPr>
          <w:rFonts w:ascii="Times New Roman" w:hAnsi="Times New Roman"/>
        </w:rPr>
        <w:t>15</w:t>
      </w:r>
      <w:r w:rsidRPr="00042E6F">
        <w:rPr>
          <w:rFonts w:ascii="Times New Roman" w:hAnsi="Times New Roman"/>
        </w:rPr>
        <w:t xml:space="preserve">; </w:t>
      </w:r>
      <w:r w:rsidR="0059691D" w:rsidRPr="00042E6F">
        <w:rPr>
          <w:rFonts w:ascii="Times New Roman" w:hAnsi="Times New Roman"/>
        </w:rPr>
        <w:t>5</w:t>
      </w:r>
      <w:r w:rsidR="00446511" w:rsidRPr="00042E6F">
        <w:rPr>
          <w:rFonts w:ascii="Times New Roman" w:hAnsi="Times New Roman"/>
        </w:rPr>
        <w:t>7</w:t>
      </w:r>
      <w:r w:rsidRPr="00042E6F">
        <w:rPr>
          <w:rFonts w:ascii="Times New Roman" w:hAnsi="Times New Roman"/>
        </w:rPr>
        <w:t xml:space="preserve">, N 13, ст. </w:t>
      </w:r>
      <w:r w:rsidR="0059691D" w:rsidRPr="00042E6F">
        <w:rPr>
          <w:rFonts w:ascii="Times New Roman" w:hAnsi="Times New Roman"/>
        </w:rPr>
        <w:t>4</w:t>
      </w:r>
      <w:r w:rsidRPr="00042E6F">
        <w:rPr>
          <w:rFonts w:ascii="Times New Roman" w:hAnsi="Times New Roman"/>
        </w:rPr>
        <w:t>60).</w:t>
      </w:r>
    </w:p>
    <w:p w:rsidR="001C0F3F" w:rsidRPr="00042E6F" w:rsidRDefault="001C0F3F" w:rsidP="00042E6F">
      <w:pPr>
        <w:rPr>
          <w:rFonts w:ascii="Times New Roman" w:hAnsi="Times New Roman"/>
        </w:rPr>
      </w:pPr>
      <w:r w:rsidRPr="00042E6F">
        <w:rPr>
          <w:rFonts w:ascii="Times New Roman" w:hAnsi="Times New Roman"/>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rsidR="001C0F3F" w:rsidRPr="00042E6F" w:rsidRDefault="001C0F3F" w:rsidP="00042E6F">
      <w:pPr>
        <w:rPr>
          <w:rFonts w:ascii="Times New Roman" w:hAnsi="Times New Roman"/>
        </w:rPr>
      </w:pPr>
      <w:r w:rsidRPr="00042E6F">
        <w:rPr>
          <w:rFonts w:ascii="Times New Roman" w:hAnsi="Times New Roman"/>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1C0F3F" w:rsidRPr="00042E6F" w:rsidRDefault="00446511" w:rsidP="00042E6F">
      <w:pPr>
        <w:rPr>
          <w:rFonts w:ascii="Times New Roman" w:hAnsi="Times New Roman"/>
        </w:rPr>
      </w:pPr>
      <w:bookmarkStart w:id="10" w:name="Par1913"/>
      <w:bookmarkEnd w:id="10"/>
      <w:r w:rsidRPr="00042E6F">
        <w:rPr>
          <w:rFonts w:ascii="Times New Roman" w:hAnsi="Times New Roman"/>
        </w:rPr>
        <w:t>9</w:t>
      </w:r>
      <w:r w:rsidR="001C0F3F" w:rsidRPr="00042E6F">
        <w:rPr>
          <w:rFonts w:ascii="Times New Roman" w:hAnsi="Times New Roman"/>
        </w:rPr>
        <w:t>.3.1.6. Модуль N 6. "Основы противодействия экстремизму и терроризму".</w:t>
      </w:r>
    </w:p>
    <w:p w:rsidR="001C0F3F" w:rsidRPr="00042E6F" w:rsidRDefault="001C0F3F" w:rsidP="00042E6F">
      <w:pPr>
        <w:rPr>
          <w:rFonts w:ascii="Times New Roman" w:hAnsi="Times New Roman"/>
        </w:rPr>
      </w:pPr>
      <w:r w:rsidRPr="00042E6F">
        <w:rPr>
          <w:rFonts w:ascii="Times New Roman" w:hAnsi="Times New Roman"/>
        </w:rPr>
        <w:t>Разновидности экстремистской деятельности. Внешние и внутренние экстремистские угрозы.</w:t>
      </w:r>
    </w:p>
    <w:p w:rsidR="001C0F3F" w:rsidRPr="00042E6F" w:rsidRDefault="001C0F3F" w:rsidP="00042E6F">
      <w:pPr>
        <w:rPr>
          <w:rFonts w:ascii="Times New Roman" w:hAnsi="Times New Roman"/>
        </w:rPr>
      </w:pPr>
      <w:r w:rsidRPr="00042E6F">
        <w:rPr>
          <w:rFonts w:ascii="Times New Roman" w:hAnsi="Times New Roman"/>
        </w:rPr>
        <w:t>Деструктивные молодежные субкультуры и экстремистские объединения. Терроризм - крайняя форма экстремизма. Разновидности террористической деятельности.</w:t>
      </w:r>
    </w:p>
    <w:p w:rsidR="001C0F3F" w:rsidRPr="00042E6F" w:rsidRDefault="001C0F3F" w:rsidP="00042E6F">
      <w:pPr>
        <w:rPr>
          <w:rFonts w:ascii="Times New Roman" w:hAnsi="Times New Roman"/>
        </w:rPr>
      </w:pPr>
      <w:r w:rsidRPr="00042E6F">
        <w:rPr>
          <w:rFonts w:ascii="Times New Roman" w:hAnsi="Times New Roman"/>
        </w:rPr>
        <w:lastRenderedPageBreak/>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1C0F3F" w:rsidRPr="00042E6F" w:rsidRDefault="001C0F3F" w:rsidP="00042E6F">
      <w:pPr>
        <w:rPr>
          <w:rFonts w:ascii="Times New Roman" w:hAnsi="Times New Roman"/>
        </w:rPr>
      </w:pPr>
      <w:r w:rsidRPr="00042E6F">
        <w:rPr>
          <w:rFonts w:ascii="Times New Roman" w:hAnsi="Times New Roman"/>
        </w:rPr>
        <w:t xml:space="preserve">Ответственность граждан за участие в экстремистской и террористической деятельности. Статьи Уголовного </w:t>
      </w:r>
      <w:hyperlink r:id="rId56" w:history="1">
        <w:r w:rsidRPr="00042E6F">
          <w:rPr>
            <w:rStyle w:val="ad"/>
            <w:rFonts w:ascii="Times New Roman" w:hAnsi="Times New Roman"/>
          </w:rPr>
          <w:t>кодекса</w:t>
        </w:r>
      </w:hyperlink>
      <w:r w:rsidRPr="00042E6F">
        <w:rPr>
          <w:rFonts w:ascii="Times New Roman" w:hAnsi="Times New Roman"/>
        </w:rPr>
        <w:t xml:space="preserve"> Российской Федерации, предусмотренные за участие в экстремистской и террористической деятельности.</w:t>
      </w:r>
    </w:p>
    <w:p w:rsidR="001C0F3F" w:rsidRPr="00042E6F" w:rsidRDefault="001C0F3F" w:rsidP="00042E6F">
      <w:pPr>
        <w:rPr>
          <w:rFonts w:ascii="Times New Roman" w:hAnsi="Times New Roman"/>
        </w:rPr>
      </w:pPr>
      <w:r w:rsidRPr="00042E6F">
        <w:rPr>
          <w:rFonts w:ascii="Times New Roman" w:hAnsi="Times New Roman"/>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1C0F3F" w:rsidRPr="00042E6F" w:rsidRDefault="001C0F3F" w:rsidP="00042E6F">
      <w:pPr>
        <w:rPr>
          <w:rFonts w:ascii="Times New Roman" w:hAnsi="Times New Roman"/>
        </w:rPr>
      </w:pPr>
      <w:r w:rsidRPr="00042E6F">
        <w:rPr>
          <w:rFonts w:ascii="Times New Roman" w:hAnsi="Times New Roman"/>
        </w:rP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1C0F3F" w:rsidRPr="00042E6F" w:rsidRDefault="001C0F3F" w:rsidP="00042E6F">
      <w:pPr>
        <w:rPr>
          <w:rFonts w:ascii="Times New Roman" w:hAnsi="Times New Roman"/>
        </w:rPr>
      </w:pPr>
      <w:r w:rsidRPr="00042E6F">
        <w:rPr>
          <w:rFonts w:ascii="Times New Roman" w:hAnsi="Times New Roman"/>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1C0F3F" w:rsidRPr="00042E6F" w:rsidRDefault="001C0F3F" w:rsidP="00042E6F">
      <w:pPr>
        <w:rPr>
          <w:rFonts w:ascii="Times New Roman" w:hAnsi="Times New Roman"/>
        </w:rPr>
      </w:pPr>
      <w:r w:rsidRPr="00042E6F">
        <w:rPr>
          <w:rFonts w:ascii="Times New Roman" w:hAnsi="Times New Roman"/>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1C0F3F" w:rsidRPr="00042E6F" w:rsidRDefault="001C0F3F" w:rsidP="00042E6F">
      <w:pPr>
        <w:rPr>
          <w:rFonts w:ascii="Times New Roman" w:hAnsi="Times New Roman"/>
        </w:rPr>
      </w:pPr>
      <w:r w:rsidRPr="00042E6F">
        <w:rPr>
          <w:rFonts w:ascii="Times New Roman" w:hAnsi="Times New Roman"/>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молодежных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1C0F3F" w:rsidRPr="00042E6F" w:rsidRDefault="001C0F3F" w:rsidP="00042E6F">
      <w:pPr>
        <w:rPr>
          <w:rFonts w:ascii="Times New Roman" w:hAnsi="Times New Roman"/>
        </w:rPr>
      </w:pPr>
      <w:r w:rsidRPr="00042E6F">
        <w:rPr>
          <w:rFonts w:ascii="Times New Roman" w:hAnsi="Times New Roman"/>
        </w:rPr>
        <w:t>Меры личной безопасности при вооруженном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1C0F3F" w:rsidRPr="00042E6F" w:rsidRDefault="00446511" w:rsidP="00042E6F">
      <w:pPr>
        <w:rPr>
          <w:rFonts w:ascii="Times New Roman" w:hAnsi="Times New Roman"/>
        </w:rPr>
      </w:pPr>
      <w:bookmarkStart w:id="11" w:name="Par1924"/>
      <w:bookmarkEnd w:id="11"/>
      <w:r w:rsidRPr="00042E6F">
        <w:rPr>
          <w:rFonts w:ascii="Times New Roman" w:hAnsi="Times New Roman"/>
        </w:rPr>
        <w:t>9</w:t>
      </w:r>
      <w:r w:rsidR="001C0F3F" w:rsidRPr="00042E6F">
        <w:rPr>
          <w:rFonts w:ascii="Times New Roman" w:hAnsi="Times New Roman"/>
        </w:rPr>
        <w:t>.3.1.7. Модуль N 7. Основы здорового образа жизни.</w:t>
      </w:r>
    </w:p>
    <w:p w:rsidR="001C0F3F" w:rsidRPr="00042E6F" w:rsidRDefault="001C0F3F" w:rsidP="00042E6F">
      <w:pPr>
        <w:rPr>
          <w:rFonts w:ascii="Times New Roman" w:hAnsi="Times New Roman"/>
        </w:rPr>
      </w:pPr>
      <w:r w:rsidRPr="00042E6F">
        <w:rPr>
          <w:rFonts w:ascii="Times New Roman" w:hAnsi="Times New Roman"/>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1C0F3F" w:rsidRPr="00042E6F" w:rsidRDefault="001C0F3F" w:rsidP="00042E6F">
      <w:pPr>
        <w:rPr>
          <w:rFonts w:ascii="Times New Roman" w:hAnsi="Times New Roman"/>
        </w:rPr>
      </w:pPr>
      <w:r w:rsidRPr="00042E6F">
        <w:rPr>
          <w:rFonts w:ascii="Times New Roman" w:hAnsi="Times New Roman"/>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1C0F3F" w:rsidRPr="00042E6F" w:rsidRDefault="001C0F3F" w:rsidP="00042E6F">
      <w:pPr>
        <w:rPr>
          <w:rFonts w:ascii="Times New Roman" w:hAnsi="Times New Roman"/>
        </w:rPr>
      </w:pPr>
      <w:r w:rsidRPr="00042E6F">
        <w:rPr>
          <w:rFonts w:ascii="Times New Roman" w:hAnsi="Times New Roman"/>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1C0F3F" w:rsidRPr="00042E6F" w:rsidRDefault="001C0F3F" w:rsidP="00042E6F">
      <w:pPr>
        <w:rPr>
          <w:rFonts w:ascii="Times New Roman" w:hAnsi="Times New Roman"/>
        </w:rPr>
      </w:pPr>
      <w:r w:rsidRPr="00042E6F">
        <w:rPr>
          <w:rFonts w:ascii="Times New Roman" w:hAnsi="Times New Roman"/>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1C0F3F" w:rsidRPr="00042E6F" w:rsidRDefault="001C0F3F" w:rsidP="00042E6F">
      <w:pPr>
        <w:rPr>
          <w:rFonts w:ascii="Times New Roman" w:hAnsi="Times New Roman"/>
        </w:rPr>
      </w:pPr>
      <w:r w:rsidRPr="00042E6F">
        <w:rPr>
          <w:rFonts w:ascii="Times New Roman" w:hAnsi="Times New Roman"/>
        </w:rPr>
        <w:t xml:space="preserve">Наказания за действия, связанные с наркотическими и психотропными веществами, предусмотренные в Уголовном </w:t>
      </w:r>
      <w:hyperlink r:id="rId57" w:history="1">
        <w:r w:rsidRPr="00042E6F">
          <w:rPr>
            <w:rStyle w:val="ad"/>
            <w:rFonts w:ascii="Times New Roman" w:hAnsi="Times New Roman"/>
          </w:rPr>
          <w:t>кодексе</w:t>
        </w:r>
      </w:hyperlink>
      <w:r w:rsidRPr="00042E6F">
        <w:rPr>
          <w:rFonts w:ascii="Times New Roman" w:hAnsi="Times New Roman"/>
        </w:rPr>
        <w:t xml:space="preserve"> Российской Федерации. Профилактика наркомании. Психоактивные вещества (ПАВ). Формирование индивидуального негативного отношения к наркотикам.</w:t>
      </w:r>
    </w:p>
    <w:p w:rsidR="001C0F3F" w:rsidRPr="00042E6F" w:rsidRDefault="001C0F3F" w:rsidP="00042E6F">
      <w:pPr>
        <w:rPr>
          <w:rFonts w:ascii="Times New Roman" w:hAnsi="Times New Roman"/>
        </w:rPr>
      </w:pPr>
      <w:r w:rsidRPr="00042E6F">
        <w:rPr>
          <w:rFonts w:ascii="Times New Roman" w:hAnsi="Times New Roman"/>
        </w:rPr>
        <w:lastRenderedPageBreak/>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1C0F3F" w:rsidRPr="00042E6F" w:rsidRDefault="00446511" w:rsidP="00042E6F">
      <w:pPr>
        <w:rPr>
          <w:rFonts w:ascii="Times New Roman" w:hAnsi="Times New Roman"/>
        </w:rPr>
      </w:pPr>
      <w:bookmarkStart w:id="12" w:name="Par1931"/>
      <w:bookmarkEnd w:id="12"/>
      <w:r w:rsidRPr="00042E6F">
        <w:rPr>
          <w:rFonts w:ascii="Times New Roman" w:hAnsi="Times New Roman"/>
        </w:rPr>
        <w:t>9</w:t>
      </w:r>
      <w:r w:rsidR="001C0F3F" w:rsidRPr="00042E6F">
        <w:rPr>
          <w:rFonts w:ascii="Times New Roman" w:hAnsi="Times New Roman"/>
        </w:rPr>
        <w:t>.3.1.8. Модуль N 8. Основы медицинских знаний и оказание первой помощи".</w:t>
      </w:r>
    </w:p>
    <w:p w:rsidR="001C0F3F" w:rsidRPr="00042E6F" w:rsidRDefault="001C0F3F" w:rsidP="00042E6F">
      <w:pPr>
        <w:rPr>
          <w:rFonts w:ascii="Times New Roman" w:hAnsi="Times New Roman"/>
        </w:rPr>
      </w:pPr>
      <w:r w:rsidRPr="00042E6F">
        <w:rPr>
          <w:rFonts w:ascii="Times New Roman" w:hAnsi="Times New Roman"/>
        </w:rPr>
        <w:t>Освоение основ медицинских знаний.</w:t>
      </w:r>
    </w:p>
    <w:p w:rsidR="001C0F3F" w:rsidRPr="00042E6F" w:rsidRDefault="001C0F3F" w:rsidP="00042E6F">
      <w:pPr>
        <w:rPr>
          <w:rFonts w:ascii="Times New Roman" w:hAnsi="Times New Roman"/>
        </w:rPr>
      </w:pPr>
      <w:r w:rsidRPr="00042E6F">
        <w:rPr>
          <w:rFonts w:ascii="Times New Roman" w:hAnsi="Times New Roman"/>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1C0F3F" w:rsidRPr="00042E6F" w:rsidRDefault="001C0F3F" w:rsidP="00042E6F">
      <w:pPr>
        <w:rPr>
          <w:rFonts w:ascii="Times New Roman" w:hAnsi="Times New Roman"/>
        </w:rPr>
      </w:pPr>
      <w:r w:rsidRPr="00042E6F">
        <w:rPr>
          <w:rFonts w:ascii="Times New Roman" w:hAnsi="Times New Roman"/>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1C0F3F" w:rsidRPr="00042E6F" w:rsidRDefault="001C0F3F" w:rsidP="00042E6F">
      <w:pPr>
        <w:rPr>
          <w:rFonts w:ascii="Times New Roman" w:hAnsi="Times New Roman"/>
        </w:rPr>
      </w:pPr>
      <w:r w:rsidRPr="00042E6F">
        <w:rPr>
          <w:rFonts w:ascii="Times New Roman" w:hAnsi="Times New Roman"/>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COVID-</w:t>
      </w:r>
      <w:r w:rsidR="0059691D" w:rsidRPr="00042E6F">
        <w:rPr>
          <w:rFonts w:ascii="Times New Roman" w:hAnsi="Times New Roman"/>
        </w:rPr>
        <w:t>4</w:t>
      </w:r>
      <w:r w:rsidRPr="00042E6F">
        <w:rPr>
          <w:rFonts w:ascii="Times New Roman" w:hAnsi="Times New Roman"/>
        </w:rPr>
        <w:t>. Правила профилактики коронавируса.</w:t>
      </w:r>
    </w:p>
    <w:p w:rsidR="001C0F3F" w:rsidRPr="00042E6F" w:rsidRDefault="001C0F3F" w:rsidP="00042E6F">
      <w:pPr>
        <w:rPr>
          <w:rFonts w:ascii="Times New Roman" w:hAnsi="Times New Roman"/>
        </w:rPr>
      </w:pPr>
      <w:r w:rsidRPr="00042E6F">
        <w:rPr>
          <w:rFonts w:ascii="Times New Roman" w:hAnsi="Times New Roman"/>
        </w:rPr>
        <w:t>Первая помощь и правила ее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1C0F3F" w:rsidRPr="00042E6F" w:rsidRDefault="001C0F3F" w:rsidP="00042E6F">
      <w:pPr>
        <w:rPr>
          <w:rFonts w:ascii="Times New Roman" w:hAnsi="Times New Roman"/>
        </w:rPr>
      </w:pPr>
      <w:r w:rsidRPr="00042E6F">
        <w:rPr>
          <w:rFonts w:ascii="Times New Roman" w:hAnsi="Times New Roman"/>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1C0F3F" w:rsidRPr="00042E6F" w:rsidRDefault="001C0F3F" w:rsidP="00042E6F">
      <w:pPr>
        <w:rPr>
          <w:rFonts w:ascii="Times New Roman" w:hAnsi="Times New Roman"/>
        </w:rPr>
      </w:pPr>
      <w:r w:rsidRPr="00042E6F">
        <w:rPr>
          <w:rFonts w:ascii="Times New Roman" w:hAnsi="Times New Roman"/>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1C0F3F" w:rsidRPr="00042E6F" w:rsidRDefault="001C0F3F" w:rsidP="00042E6F">
      <w:pPr>
        <w:rPr>
          <w:rFonts w:ascii="Times New Roman" w:hAnsi="Times New Roman"/>
        </w:rPr>
      </w:pPr>
      <w:r w:rsidRPr="00042E6F">
        <w:rPr>
          <w:rFonts w:ascii="Times New Roman" w:hAnsi="Times New Roman"/>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1C0F3F" w:rsidRPr="00042E6F" w:rsidRDefault="001C0F3F" w:rsidP="00042E6F">
      <w:pPr>
        <w:rPr>
          <w:rFonts w:ascii="Times New Roman" w:hAnsi="Times New Roman"/>
        </w:rPr>
      </w:pPr>
      <w:r w:rsidRPr="00042E6F">
        <w:rPr>
          <w:rFonts w:ascii="Times New Roman" w:hAnsi="Times New Roman"/>
        </w:rPr>
        <w:t>Составы аптечек для оказания первой помощи в различных условиях.</w:t>
      </w:r>
    </w:p>
    <w:p w:rsidR="001C0F3F" w:rsidRPr="00042E6F" w:rsidRDefault="001C0F3F" w:rsidP="00042E6F">
      <w:pPr>
        <w:rPr>
          <w:rFonts w:ascii="Times New Roman" w:hAnsi="Times New Roman"/>
        </w:rPr>
      </w:pPr>
      <w:r w:rsidRPr="00042E6F">
        <w:rPr>
          <w:rFonts w:ascii="Times New Roman" w:hAnsi="Times New Roman"/>
        </w:rPr>
        <w:t>Правила и способы переноски (транспортировки) пострадавших.</w:t>
      </w:r>
    </w:p>
    <w:p w:rsidR="001C0F3F" w:rsidRPr="00042E6F" w:rsidRDefault="00446511" w:rsidP="00042E6F">
      <w:pPr>
        <w:rPr>
          <w:rFonts w:ascii="Times New Roman" w:hAnsi="Times New Roman"/>
        </w:rPr>
      </w:pPr>
      <w:bookmarkStart w:id="13" w:name="Par1942"/>
      <w:bookmarkEnd w:id="13"/>
      <w:r w:rsidRPr="00042E6F">
        <w:rPr>
          <w:rFonts w:ascii="Times New Roman" w:hAnsi="Times New Roman"/>
        </w:rPr>
        <w:t>9</w:t>
      </w:r>
      <w:r w:rsidR="001C0F3F" w:rsidRPr="00042E6F">
        <w:rPr>
          <w:rFonts w:ascii="Times New Roman" w:hAnsi="Times New Roman"/>
        </w:rPr>
        <w:t>.3.1.9. Модуль N 9. Элементы начальной военной подготовки.</w:t>
      </w:r>
    </w:p>
    <w:p w:rsidR="001C0F3F" w:rsidRPr="00042E6F" w:rsidRDefault="001C0F3F" w:rsidP="00042E6F">
      <w:pPr>
        <w:rPr>
          <w:rFonts w:ascii="Times New Roman" w:hAnsi="Times New Roman"/>
        </w:rPr>
      </w:pPr>
      <w:r w:rsidRPr="00042E6F">
        <w:rPr>
          <w:rFonts w:ascii="Times New Roman" w:hAnsi="Times New Roman"/>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1C0F3F" w:rsidRPr="00042E6F" w:rsidRDefault="001C0F3F" w:rsidP="00042E6F">
      <w:pPr>
        <w:rPr>
          <w:rFonts w:ascii="Times New Roman" w:hAnsi="Times New Roman"/>
        </w:rPr>
      </w:pPr>
      <w:r w:rsidRPr="00042E6F">
        <w:rPr>
          <w:rFonts w:ascii="Times New Roman" w:hAnsi="Times New Roman"/>
        </w:rP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1C0F3F" w:rsidRPr="00042E6F" w:rsidRDefault="001C0F3F" w:rsidP="00042E6F">
      <w:pPr>
        <w:rPr>
          <w:rFonts w:ascii="Times New Roman" w:hAnsi="Times New Roman"/>
        </w:rPr>
      </w:pPr>
      <w:r w:rsidRPr="00042E6F">
        <w:rPr>
          <w:rFonts w:ascii="Times New Roman" w:hAnsi="Times New Roman"/>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1C0F3F" w:rsidRPr="00042E6F" w:rsidRDefault="001C0F3F" w:rsidP="00042E6F">
      <w:pPr>
        <w:rPr>
          <w:rFonts w:ascii="Times New Roman" w:hAnsi="Times New Roman"/>
        </w:rPr>
      </w:pPr>
      <w:r w:rsidRPr="00042E6F">
        <w:rPr>
          <w:rFonts w:ascii="Times New Roman" w:hAnsi="Times New Roman"/>
        </w:rPr>
        <w:t>Способы передвижения в бою при действиях в пешем порядке.</w:t>
      </w:r>
    </w:p>
    <w:p w:rsidR="001C0F3F" w:rsidRPr="00042E6F" w:rsidRDefault="001C0F3F" w:rsidP="00042E6F">
      <w:pPr>
        <w:rPr>
          <w:rFonts w:ascii="Times New Roman" w:hAnsi="Times New Roman"/>
        </w:rPr>
      </w:pPr>
      <w:r w:rsidRPr="00042E6F">
        <w:rPr>
          <w:rFonts w:ascii="Times New Roman" w:hAnsi="Times New Roman"/>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1C0F3F" w:rsidRPr="00042E6F" w:rsidRDefault="001C0F3F" w:rsidP="00042E6F">
      <w:pPr>
        <w:rPr>
          <w:rFonts w:ascii="Times New Roman" w:hAnsi="Times New Roman"/>
        </w:rPr>
      </w:pPr>
      <w:r w:rsidRPr="00042E6F">
        <w:rPr>
          <w:rFonts w:ascii="Times New Roman" w:hAnsi="Times New Roman"/>
        </w:rPr>
        <w:lastRenderedPageBreak/>
        <w:t>Сооружения для защиты личного состава. Открытая щель. Перекрытая щель. Блиндаж. Укрытия для боевой техники. Убежища для личного состава.</w:t>
      </w:r>
    </w:p>
    <w:p w:rsidR="001C0F3F" w:rsidRPr="00042E6F" w:rsidRDefault="00446511" w:rsidP="00042E6F">
      <w:pPr>
        <w:rPr>
          <w:rFonts w:ascii="Times New Roman" w:hAnsi="Times New Roman"/>
        </w:rPr>
      </w:pPr>
      <w:bookmarkStart w:id="14" w:name="Par1949"/>
      <w:bookmarkEnd w:id="14"/>
      <w:r w:rsidRPr="00042E6F">
        <w:rPr>
          <w:rFonts w:ascii="Times New Roman" w:hAnsi="Times New Roman"/>
        </w:rPr>
        <w:t>9</w:t>
      </w:r>
      <w:r w:rsidR="001C0F3F" w:rsidRPr="00042E6F">
        <w:rPr>
          <w:rFonts w:ascii="Times New Roman" w:hAnsi="Times New Roman"/>
        </w:rPr>
        <w:t>.3.2. Вариант N 2.</w:t>
      </w:r>
    </w:p>
    <w:p w:rsidR="001C0F3F" w:rsidRPr="00042E6F" w:rsidRDefault="00446511" w:rsidP="00042E6F">
      <w:pPr>
        <w:rPr>
          <w:rFonts w:ascii="Times New Roman" w:hAnsi="Times New Roman"/>
        </w:rPr>
      </w:pPr>
      <w:bookmarkStart w:id="15" w:name="Par1950"/>
      <w:bookmarkEnd w:id="15"/>
      <w:r w:rsidRPr="00042E6F">
        <w:rPr>
          <w:rFonts w:ascii="Times New Roman" w:hAnsi="Times New Roman"/>
        </w:rPr>
        <w:t>9</w:t>
      </w:r>
      <w:r w:rsidR="001C0F3F" w:rsidRPr="00042E6F">
        <w:rPr>
          <w:rFonts w:ascii="Times New Roman" w:hAnsi="Times New Roman"/>
        </w:rPr>
        <w:t>.3.2.1. Модуль N 1 "Культура безопасности жизнедеятельности в современном обществе"</w:t>
      </w:r>
    </w:p>
    <w:p w:rsidR="001C0F3F" w:rsidRPr="00042E6F" w:rsidRDefault="001C0F3F" w:rsidP="00042E6F">
      <w:pPr>
        <w:rPr>
          <w:rFonts w:ascii="Times New Roman" w:hAnsi="Times New Roman"/>
        </w:rPr>
      </w:pPr>
      <w:r w:rsidRPr="00042E6F">
        <w:rPr>
          <w:rFonts w:ascii="Times New Roman" w:hAnsi="Times New Roman"/>
        </w:rPr>
        <w:t>Объяснять смысл понятия "культура безопасности". Характеризовать значение культуры безопасности для жизни человека, государства, общества.</w:t>
      </w:r>
    </w:p>
    <w:p w:rsidR="001C0F3F" w:rsidRPr="00042E6F" w:rsidRDefault="001C0F3F" w:rsidP="00042E6F">
      <w:pPr>
        <w:rPr>
          <w:rFonts w:ascii="Times New Roman" w:hAnsi="Times New Roman"/>
        </w:rPr>
      </w:pPr>
      <w:r w:rsidRPr="00042E6F">
        <w:rPr>
          <w:rFonts w:ascii="Times New Roman" w:hAnsi="Times New Roman"/>
        </w:rPr>
        <w:t>Объяснять смысл и соотносить понятия "опасность", "безопасность", "риск" (угроза), "опасная ситуация", "экстремальная ситуация", "чрезвычайная ситуация".</w:t>
      </w:r>
    </w:p>
    <w:p w:rsidR="001C0F3F" w:rsidRPr="00042E6F" w:rsidRDefault="001C0F3F" w:rsidP="00042E6F">
      <w:pPr>
        <w:rPr>
          <w:rFonts w:ascii="Times New Roman" w:hAnsi="Times New Roman"/>
        </w:rPr>
      </w:pPr>
      <w:r w:rsidRPr="00042E6F">
        <w:rPr>
          <w:rFonts w:ascii="Times New Roman" w:hAnsi="Times New Roman"/>
        </w:rPr>
        <w:t>Иметь представления об уровнях взаимодействия человека и окружающей среды. Приводить примеры.</w:t>
      </w:r>
    </w:p>
    <w:p w:rsidR="001C0F3F" w:rsidRPr="00042E6F" w:rsidRDefault="001C0F3F" w:rsidP="00042E6F">
      <w:pPr>
        <w:rPr>
          <w:rFonts w:ascii="Times New Roman" w:hAnsi="Times New Roman"/>
        </w:rPr>
      </w:pPr>
      <w:r w:rsidRPr="00042E6F">
        <w:rPr>
          <w:rFonts w:ascii="Times New Roman" w:hAnsi="Times New Roman"/>
        </w:rPr>
        <w:t>Иметь представление об уровнях решения задачи обеспечения безопасности, приводить примеры.</w:t>
      </w:r>
    </w:p>
    <w:p w:rsidR="001C0F3F" w:rsidRPr="00042E6F" w:rsidRDefault="001C0F3F" w:rsidP="00042E6F">
      <w:pPr>
        <w:rPr>
          <w:rFonts w:ascii="Times New Roman" w:hAnsi="Times New Roman"/>
        </w:rPr>
      </w:pPr>
      <w:r w:rsidRPr="00042E6F">
        <w:rPr>
          <w:rFonts w:ascii="Times New Roman" w:hAnsi="Times New Roman"/>
        </w:rPr>
        <w:t>Раскрывать смысл понятия "безопасное поведение". Иметь представление о понятии "виктимное поведение". Приводить примеры.</w:t>
      </w:r>
    </w:p>
    <w:p w:rsidR="001C0F3F" w:rsidRPr="00042E6F" w:rsidRDefault="001C0F3F" w:rsidP="00042E6F">
      <w:pPr>
        <w:rPr>
          <w:rFonts w:ascii="Times New Roman" w:hAnsi="Times New Roman"/>
        </w:rPr>
      </w:pPr>
      <w:r w:rsidRPr="00042E6F">
        <w:rPr>
          <w:rFonts w:ascii="Times New Roman" w:hAnsi="Times New Roman"/>
        </w:rPr>
        <w:t>Знать и применять общие правила безопасного поведения.</w:t>
      </w:r>
    </w:p>
    <w:p w:rsidR="001C0F3F" w:rsidRPr="00042E6F" w:rsidRDefault="001C0F3F" w:rsidP="00042E6F">
      <w:pPr>
        <w:rPr>
          <w:rFonts w:ascii="Times New Roman" w:hAnsi="Times New Roman"/>
        </w:rPr>
      </w:pPr>
      <w:r w:rsidRPr="00042E6F">
        <w:rPr>
          <w:rFonts w:ascii="Times New Roman" w:hAnsi="Times New Roman"/>
        </w:rPr>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rsidR="001C0F3F" w:rsidRPr="00042E6F" w:rsidRDefault="001C0F3F" w:rsidP="00042E6F">
      <w:pPr>
        <w:rPr>
          <w:rFonts w:ascii="Times New Roman" w:hAnsi="Times New Roman"/>
        </w:rPr>
      </w:pPr>
      <w:r w:rsidRPr="00042E6F">
        <w:rPr>
          <w:rFonts w:ascii="Times New Roman" w:hAnsi="Times New Roman"/>
        </w:rPr>
        <w:t>Сформировать представление о безопасном поведении как о неотъемлемой части жизни современного человека и общества.</w:t>
      </w:r>
    </w:p>
    <w:p w:rsidR="001C0F3F" w:rsidRPr="00042E6F" w:rsidRDefault="00446511" w:rsidP="00042E6F">
      <w:pPr>
        <w:rPr>
          <w:rFonts w:ascii="Times New Roman" w:hAnsi="Times New Roman"/>
        </w:rPr>
      </w:pPr>
      <w:bookmarkStart w:id="16" w:name="Par1959"/>
      <w:bookmarkEnd w:id="16"/>
      <w:r w:rsidRPr="00042E6F">
        <w:rPr>
          <w:rFonts w:ascii="Times New Roman" w:hAnsi="Times New Roman"/>
        </w:rPr>
        <w:t>9</w:t>
      </w:r>
      <w:r w:rsidR="001C0F3F" w:rsidRPr="00042E6F">
        <w:rPr>
          <w:rFonts w:ascii="Times New Roman" w:hAnsi="Times New Roman"/>
        </w:rPr>
        <w:t>.3.2.2. Модуль N 2 "Безопасность в быту".</w:t>
      </w:r>
    </w:p>
    <w:p w:rsidR="001C0F3F" w:rsidRPr="00042E6F" w:rsidRDefault="001C0F3F" w:rsidP="00042E6F">
      <w:pPr>
        <w:rPr>
          <w:rFonts w:ascii="Times New Roman" w:hAnsi="Times New Roman"/>
        </w:rPr>
      </w:pPr>
      <w:r w:rsidRPr="00042E6F">
        <w:rPr>
          <w:rFonts w:ascii="Times New Roman" w:hAnsi="Times New Roman"/>
        </w:rPr>
        <w:t>Классифицировать и характеризовать источники опасности в быту.</w:t>
      </w:r>
    </w:p>
    <w:p w:rsidR="001C0F3F" w:rsidRPr="00042E6F" w:rsidRDefault="001C0F3F" w:rsidP="00042E6F">
      <w:pPr>
        <w:rPr>
          <w:rFonts w:ascii="Times New Roman" w:hAnsi="Times New Roman"/>
        </w:rPr>
      </w:pPr>
      <w:r w:rsidRPr="00042E6F">
        <w:rPr>
          <w:rFonts w:ascii="Times New Roman" w:hAnsi="Times New Roman"/>
        </w:rPr>
        <w:t>Знать общие правила безопасного поведения, владеть ими в бытовых ситуациях.</w:t>
      </w:r>
    </w:p>
    <w:p w:rsidR="001C0F3F" w:rsidRPr="00042E6F" w:rsidRDefault="001C0F3F" w:rsidP="00042E6F">
      <w:pPr>
        <w:rPr>
          <w:rFonts w:ascii="Times New Roman" w:hAnsi="Times New Roman"/>
        </w:rPr>
      </w:pPr>
      <w:r w:rsidRPr="00042E6F">
        <w:rPr>
          <w:rFonts w:ascii="Times New Roman" w:hAnsi="Times New Roman"/>
        </w:rPr>
        <w:t>Иметь представление о защите прав потребителя, в том числе при совершении покупок в Интернете.</w:t>
      </w:r>
    </w:p>
    <w:p w:rsidR="001C0F3F" w:rsidRPr="00042E6F" w:rsidRDefault="001C0F3F" w:rsidP="00042E6F">
      <w:pPr>
        <w:rPr>
          <w:rFonts w:ascii="Times New Roman" w:hAnsi="Times New Roman"/>
        </w:rPr>
      </w:pPr>
      <w:r w:rsidRPr="00042E6F">
        <w:rPr>
          <w:rFonts w:ascii="Times New Roman" w:hAnsi="Times New Roman"/>
        </w:rPr>
        <w:t>Безопасно действовать в различных бытовых ситуациях. Знать порядок действий при возникновении опасных ситуаций в быту.</w:t>
      </w:r>
    </w:p>
    <w:p w:rsidR="001C0F3F" w:rsidRPr="00042E6F" w:rsidRDefault="001C0F3F" w:rsidP="00042E6F">
      <w:pPr>
        <w:rPr>
          <w:rFonts w:ascii="Times New Roman" w:hAnsi="Times New Roman"/>
        </w:rPr>
      </w:pPr>
      <w:r w:rsidRPr="00042E6F">
        <w:rPr>
          <w:rFonts w:ascii="Times New Roman" w:hAnsi="Times New Roman"/>
        </w:rPr>
        <w:t>Знать порядок оказания первой помощи при ушибах, переломах, кровотечениях.</w:t>
      </w:r>
    </w:p>
    <w:p w:rsidR="001C0F3F" w:rsidRPr="00042E6F" w:rsidRDefault="001C0F3F" w:rsidP="00042E6F">
      <w:pPr>
        <w:rPr>
          <w:rFonts w:ascii="Times New Roman" w:hAnsi="Times New Roman"/>
        </w:rPr>
      </w:pPr>
      <w:r w:rsidRPr="00042E6F">
        <w:rPr>
          <w:rFonts w:ascii="Times New Roman" w:hAnsi="Times New Roman"/>
        </w:rPr>
        <w:t>Знать правила вызова экстренных служб, порядок взаимодействия с экстренными службами.</w:t>
      </w:r>
    </w:p>
    <w:p w:rsidR="001C0F3F" w:rsidRPr="00042E6F" w:rsidRDefault="001C0F3F" w:rsidP="00042E6F">
      <w:pPr>
        <w:rPr>
          <w:rFonts w:ascii="Times New Roman" w:hAnsi="Times New Roman"/>
        </w:rPr>
      </w:pPr>
      <w:r w:rsidRPr="00042E6F">
        <w:rPr>
          <w:rFonts w:ascii="Times New Roman" w:hAnsi="Times New Roman"/>
        </w:rPr>
        <w:t>Знать правила обращения с электрическими и газовыми приборами.</w:t>
      </w:r>
    </w:p>
    <w:p w:rsidR="001C0F3F" w:rsidRPr="00042E6F" w:rsidRDefault="001C0F3F" w:rsidP="00042E6F">
      <w:pPr>
        <w:rPr>
          <w:rFonts w:ascii="Times New Roman" w:hAnsi="Times New Roman"/>
        </w:rPr>
      </w:pPr>
      <w:r w:rsidRPr="00042E6F">
        <w:rPr>
          <w:rFonts w:ascii="Times New Roman" w:hAnsi="Times New Roman"/>
        </w:rPr>
        <w:t>Иметь представления о возможных последствиях электротравмы. Знать порядок проведения сердечно-легочной реанимации.</w:t>
      </w:r>
    </w:p>
    <w:p w:rsidR="001C0F3F" w:rsidRPr="00042E6F" w:rsidRDefault="001C0F3F" w:rsidP="00042E6F">
      <w:pPr>
        <w:rPr>
          <w:rFonts w:ascii="Times New Roman" w:hAnsi="Times New Roman"/>
        </w:rPr>
      </w:pPr>
      <w:r w:rsidRPr="00042E6F">
        <w:rPr>
          <w:rFonts w:ascii="Times New Roman" w:hAnsi="Times New Roman"/>
        </w:rPr>
        <w:t>Иметь представления о современных системах извещения и пожаротушения в жилых помещениях.</w:t>
      </w:r>
    </w:p>
    <w:p w:rsidR="001C0F3F" w:rsidRPr="00042E6F" w:rsidRDefault="001C0F3F" w:rsidP="00042E6F">
      <w:pPr>
        <w:rPr>
          <w:rFonts w:ascii="Times New Roman" w:hAnsi="Times New Roman"/>
        </w:rPr>
      </w:pPr>
      <w:r w:rsidRPr="00042E6F">
        <w:rPr>
          <w:rFonts w:ascii="Times New Roman" w:hAnsi="Times New Roman"/>
        </w:rPr>
        <w:t>Соблюдать правила пожарной безопасности в быту. Знать порядок действий при угрозе или возникновении пожара.</w:t>
      </w:r>
    </w:p>
    <w:p w:rsidR="001C0F3F" w:rsidRPr="00042E6F" w:rsidRDefault="001C0F3F" w:rsidP="00042E6F">
      <w:pPr>
        <w:rPr>
          <w:rFonts w:ascii="Times New Roman" w:hAnsi="Times New Roman"/>
        </w:rPr>
      </w:pPr>
      <w:r w:rsidRPr="00042E6F">
        <w:rPr>
          <w:rFonts w:ascii="Times New Roman" w:hAnsi="Times New Roman"/>
        </w:rPr>
        <w:t>Знать порядок оказания первой помощи при химических и термических ожогах.</w:t>
      </w:r>
    </w:p>
    <w:p w:rsidR="001C0F3F" w:rsidRPr="00042E6F" w:rsidRDefault="001C0F3F" w:rsidP="00042E6F">
      <w:pPr>
        <w:rPr>
          <w:rFonts w:ascii="Times New Roman" w:hAnsi="Times New Roman"/>
        </w:rPr>
      </w:pPr>
      <w:r w:rsidRPr="00042E6F">
        <w:rPr>
          <w:rFonts w:ascii="Times New Roman" w:hAnsi="Times New Roman"/>
        </w:rPr>
        <w:t>Иметь представление о нормативах прибытия пожарных в городах и сельской местности, правилах действий пожарных расчетов.</w:t>
      </w:r>
    </w:p>
    <w:p w:rsidR="001C0F3F" w:rsidRPr="00042E6F" w:rsidRDefault="001C0F3F" w:rsidP="00042E6F">
      <w:pPr>
        <w:rPr>
          <w:rFonts w:ascii="Times New Roman" w:hAnsi="Times New Roman"/>
        </w:rPr>
      </w:pPr>
      <w:r w:rsidRPr="00042E6F">
        <w:rPr>
          <w:rFonts w:ascii="Times New Roman" w:hAnsi="Times New Roman"/>
        </w:rPr>
        <w:t>Характеризовать права, обязанности и ответственность граждан в области пожарной безопасности.</w:t>
      </w:r>
    </w:p>
    <w:p w:rsidR="001C0F3F" w:rsidRPr="00042E6F" w:rsidRDefault="001C0F3F" w:rsidP="00042E6F">
      <w:pPr>
        <w:rPr>
          <w:rFonts w:ascii="Times New Roman" w:hAnsi="Times New Roman"/>
        </w:rPr>
      </w:pPr>
      <w:r w:rsidRPr="00042E6F">
        <w:rPr>
          <w:rFonts w:ascii="Times New Roman" w:hAnsi="Times New Roman"/>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1C0F3F" w:rsidRPr="00042E6F" w:rsidRDefault="001C0F3F" w:rsidP="00042E6F">
      <w:pPr>
        <w:rPr>
          <w:rFonts w:ascii="Times New Roman" w:hAnsi="Times New Roman"/>
        </w:rPr>
      </w:pPr>
      <w:r w:rsidRPr="00042E6F">
        <w:rPr>
          <w:rFonts w:ascii="Times New Roman" w:hAnsi="Times New Roman"/>
        </w:rPr>
        <w:lastRenderedPageBreak/>
        <w:t>Распознавать ситуации криминального характера. Знать меры профилактики и порядок действий в ситуациях криминального характера.</w:t>
      </w:r>
    </w:p>
    <w:p w:rsidR="001C0F3F" w:rsidRPr="00042E6F" w:rsidRDefault="001C0F3F" w:rsidP="00042E6F">
      <w:pPr>
        <w:rPr>
          <w:rFonts w:ascii="Times New Roman" w:hAnsi="Times New Roman"/>
        </w:rPr>
      </w:pPr>
      <w:r w:rsidRPr="00042E6F">
        <w:rPr>
          <w:rFonts w:ascii="Times New Roman" w:hAnsi="Times New Roman"/>
        </w:rPr>
        <w:t>Знать правила поведения при коммунальной аварии, порядок вызова аварийных служб и взаимодействия с ними.</w:t>
      </w:r>
    </w:p>
    <w:p w:rsidR="001C0F3F" w:rsidRPr="00042E6F" w:rsidRDefault="00446511" w:rsidP="00042E6F">
      <w:pPr>
        <w:rPr>
          <w:rFonts w:ascii="Times New Roman" w:hAnsi="Times New Roman"/>
        </w:rPr>
      </w:pPr>
      <w:bookmarkStart w:id="17" w:name="Par1976"/>
      <w:bookmarkEnd w:id="17"/>
      <w:r w:rsidRPr="00042E6F">
        <w:rPr>
          <w:rFonts w:ascii="Times New Roman" w:hAnsi="Times New Roman"/>
        </w:rPr>
        <w:t>9</w:t>
      </w:r>
      <w:r w:rsidR="001C0F3F" w:rsidRPr="00042E6F">
        <w:rPr>
          <w:rFonts w:ascii="Times New Roman" w:hAnsi="Times New Roman"/>
        </w:rPr>
        <w:t>.3.2.3. Модуль N 3 "Безопасность на транспорте".</w:t>
      </w:r>
    </w:p>
    <w:p w:rsidR="001C0F3F" w:rsidRPr="00042E6F" w:rsidRDefault="001C0F3F" w:rsidP="00042E6F">
      <w:pPr>
        <w:rPr>
          <w:rFonts w:ascii="Times New Roman" w:hAnsi="Times New Roman"/>
        </w:rPr>
      </w:pPr>
      <w:r w:rsidRPr="00042E6F">
        <w:rPr>
          <w:rFonts w:ascii="Times New Roman" w:hAnsi="Times New Roman"/>
        </w:rPr>
        <w:t>Характеризовать опасности на различных видах транспорта.</w:t>
      </w:r>
    </w:p>
    <w:p w:rsidR="001C0F3F" w:rsidRPr="00042E6F" w:rsidRDefault="001C0F3F" w:rsidP="00042E6F">
      <w:pPr>
        <w:rPr>
          <w:rFonts w:ascii="Times New Roman" w:hAnsi="Times New Roman"/>
        </w:rPr>
      </w:pPr>
      <w:r w:rsidRPr="00042E6F">
        <w:rPr>
          <w:rFonts w:ascii="Times New Roman" w:hAnsi="Times New Roman"/>
        </w:rP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темное время суток; движение с использованием средств индивидуальной мобильности).</w:t>
      </w:r>
    </w:p>
    <w:p w:rsidR="001C0F3F" w:rsidRPr="00042E6F" w:rsidRDefault="001C0F3F" w:rsidP="00042E6F">
      <w:pPr>
        <w:rPr>
          <w:rFonts w:ascii="Times New Roman" w:hAnsi="Times New Roman"/>
        </w:rPr>
      </w:pPr>
      <w:r w:rsidRPr="00042E6F">
        <w:rPr>
          <w:rFonts w:ascii="Times New Roman" w:hAnsi="Times New Roman"/>
        </w:rPr>
        <w:t>Приводить примеры взаимосвязи безопасности водителя и пассажира.</w:t>
      </w:r>
    </w:p>
    <w:p w:rsidR="001C0F3F" w:rsidRPr="00042E6F" w:rsidRDefault="001C0F3F" w:rsidP="00042E6F">
      <w:pPr>
        <w:rPr>
          <w:rFonts w:ascii="Times New Roman" w:hAnsi="Times New Roman"/>
        </w:rPr>
      </w:pPr>
      <w:r w:rsidRPr="00042E6F">
        <w:rPr>
          <w:rFonts w:ascii="Times New Roman" w:hAnsi="Times New Roman"/>
        </w:rPr>
        <w:t>Иметь представления о знаниях и навыках, необходимых водителю автомобиля.</w:t>
      </w:r>
    </w:p>
    <w:p w:rsidR="001C0F3F" w:rsidRPr="00042E6F" w:rsidRDefault="001C0F3F" w:rsidP="00042E6F">
      <w:pPr>
        <w:rPr>
          <w:rFonts w:ascii="Times New Roman" w:hAnsi="Times New Roman"/>
        </w:rPr>
      </w:pPr>
      <w:r w:rsidRPr="00042E6F">
        <w:rPr>
          <w:rFonts w:ascii="Times New Roman" w:hAnsi="Times New Roman"/>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1C0F3F" w:rsidRPr="00042E6F" w:rsidRDefault="001C0F3F" w:rsidP="00042E6F">
      <w:pPr>
        <w:rPr>
          <w:rFonts w:ascii="Times New Roman" w:hAnsi="Times New Roman"/>
        </w:rPr>
      </w:pPr>
      <w:r w:rsidRPr="00042E6F">
        <w:rPr>
          <w:rFonts w:ascii="Times New Roman" w:hAnsi="Times New Roman"/>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1C0F3F" w:rsidRPr="00042E6F" w:rsidRDefault="001C0F3F" w:rsidP="00042E6F">
      <w:pPr>
        <w:rPr>
          <w:rFonts w:ascii="Times New Roman" w:hAnsi="Times New Roman"/>
        </w:rPr>
      </w:pPr>
      <w:r w:rsidRPr="00042E6F">
        <w:rPr>
          <w:rFonts w:ascii="Times New Roman" w:hAnsi="Times New Roman"/>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1C0F3F" w:rsidRPr="00042E6F" w:rsidRDefault="001C0F3F" w:rsidP="00042E6F">
      <w:pPr>
        <w:rPr>
          <w:rFonts w:ascii="Times New Roman" w:hAnsi="Times New Roman"/>
        </w:rPr>
      </w:pPr>
      <w:r w:rsidRPr="00042E6F">
        <w:rPr>
          <w:rFonts w:ascii="Times New Roman" w:hAnsi="Times New Roman"/>
        </w:rP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1C0F3F" w:rsidRPr="00042E6F" w:rsidRDefault="001C0F3F" w:rsidP="00042E6F">
      <w:pPr>
        <w:rPr>
          <w:rFonts w:ascii="Times New Roman" w:hAnsi="Times New Roman"/>
        </w:rPr>
      </w:pPr>
      <w:r w:rsidRPr="00042E6F">
        <w:rPr>
          <w:rFonts w:ascii="Times New Roman" w:hAnsi="Times New Roman"/>
        </w:rP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1C0F3F" w:rsidRPr="00042E6F" w:rsidRDefault="00446511" w:rsidP="00042E6F">
      <w:pPr>
        <w:rPr>
          <w:rFonts w:ascii="Times New Roman" w:hAnsi="Times New Roman"/>
        </w:rPr>
      </w:pPr>
      <w:bookmarkStart w:id="18" w:name="Par1986"/>
      <w:bookmarkEnd w:id="18"/>
      <w:r w:rsidRPr="00042E6F">
        <w:rPr>
          <w:rFonts w:ascii="Times New Roman" w:hAnsi="Times New Roman"/>
        </w:rPr>
        <w:t>9</w:t>
      </w:r>
      <w:r w:rsidR="001C0F3F" w:rsidRPr="00042E6F">
        <w:rPr>
          <w:rFonts w:ascii="Times New Roman" w:hAnsi="Times New Roman"/>
        </w:rPr>
        <w:t>.3.2.4. Модуль N 4 "Безопасность в общественных местах".</w:t>
      </w:r>
    </w:p>
    <w:p w:rsidR="001C0F3F" w:rsidRPr="00042E6F" w:rsidRDefault="001C0F3F" w:rsidP="00042E6F">
      <w:pPr>
        <w:rPr>
          <w:rFonts w:ascii="Times New Roman" w:hAnsi="Times New Roman"/>
        </w:rPr>
      </w:pPr>
      <w:r w:rsidRPr="00042E6F">
        <w:rPr>
          <w:rFonts w:ascii="Times New Roman" w:hAnsi="Times New Roman"/>
        </w:rPr>
        <w:t>Характеризовать источники опасности в общественных местах.</w:t>
      </w:r>
    </w:p>
    <w:p w:rsidR="001C0F3F" w:rsidRPr="00042E6F" w:rsidRDefault="001C0F3F" w:rsidP="00042E6F">
      <w:pPr>
        <w:rPr>
          <w:rFonts w:ascii="Times New Roman" w:hAnsi="Times New Roman"/>
        </w:rPr>
      </w:pPr>
      <w:r w:rsidRPr="00042E6F">
        <w:rPr>
          <w:rFonts w:ascii="Times New Roman" w:hAnsi="Times New Roman"/>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1C0F3F" w:rsidRPr="00042E6F" w:rsidRDefault="001C0F3F" w:rsidP="00042E6F">
      <w:pPr>
        <w:rPr>
          <w:rFonts w:ascii="Times New Roman" w:hAnsi="Times New Roman"/>
        </w:rPr>
      </w:pPr>
      <w:r w:rsidRPr="00042E6F">
        <w:rPr>
          <w:rFonts w:ascii="Times New Roman" w:hAnsi="Times New Roman"/>
        </w:rPr>
        <w:t>Соблюдать правила безопасного поведения в общественных местах.</w:t>
      </w:r>
    </w:p>
    <w:p w:rsidR="001C0F3F" w:rsidRPr="00042E6F" w:rsidRDefault="001C0F3F" w:rsidP="00042E6F">
      <w:pPr>
        <w:rPr>
          <w:rFonts w:ascii="Times New Roman" w:hAnsi="Times New Roman"/>
        </w:rPr>
      </w:pPr>
      <w:r w:rsidRPr="00042E6F">
        <w:rPr>
          <w:rFonts w:ascii="Times New Roman" w:hAnsi="Times New Roman"/>
        </w:rPr>
        <w:t>Знать порядок действий при попадании в толпу, давку.</w:t>
      </w:r>
    </w:p>
    <w:p w:rsidR="001C0F3F" w:rsidRPr="00042E6F" w:rsidRDefault="001C0F3F" w:rsidP="00042E6F">
      <w:pPr>
        <w:rPr>
          <w:rFonts w:ascii="Times New Roman" w:hAnsi="Times New Roman"/>
        </w:rPr>
      </w:pPr>
      <w:r w:rsidRPr="00042E6F">
        <w:rPr>
          <w:rFonts w:ascii="Times New Roman" w:hAnsi="Times New Roman"/>
        </w:rPr>
        <w:t>Соблюдать правила поведения при проявлении агрессии.</w:t>
      </w:r>
    </w:p>
    <w:p w:rsidR="001C0F3F" w:rsidRPr="00042E6F" w:rsidRDefault="001C0F3F" w:rsidP="00042E6F">
      <w:pPr>
        <w:rPr>
          <w:rFonts w:ascii="Times New Roman" w:hAnsi="Times New Roman"/>
        </w:rPr>
      </w:pPr>
      <w:r w:rsidRPr="00042E6F">
        <w:rPr>
          <w:rFonts w:ascii="Times New Roman" w:hAnsi="Times New Roman"/>
        </w:rPr>
        <w:t>Знать порядок действий при криминальной опасности.</w:t>
      </w:r>
    </w:p>
    <w:p w:rsidR="001C0F3F" w:rsidRPr="00042E6F" w:rsidRDefault="001C0F3F" w:rsidP="00042E6F">
      <w:pPr>
        <w:rPr>
          <w:rFonts w:ascii="Times New Roman" w:hAnsi="Times New Roman"/>
        </w:rPr>
      </w:pPr>
      <w:r w:rsidRPr="00042E6F">
        <w:rPr>
          <w:rFonts w:ascii="Times New Roman" w:hAnsi="Times New Roman"/>
        </w:rPr>
        <w:t>Знать порядок действий в случаях, когда потерялся человек.</w:t>
      </w:r>
    </w:p>
    <w:p w:rsidR="001C0F3F" w:rsidRPr="00042E6F" w:rsidRDefault="001C0F3F" w:rsidP="00042E6F">
      <w:pPr>
        <w:rPr>
          <w:rFonts w:ascii="Times New Roman" w:hAnsi="Times New Roman"/>
        </w:rPr>
      </w:pPr>
      <w:r w:rsidRPr="00042E6F">
        <w:rPr>
          <w:rFonts w:ascii="Times New Roman" w:hAnsi="Times New Roman"/>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1C0F3F" w:rsidRPr="00042E6F" w:rsidRDefault="001C0F3F" w:rsidP="00042E6F">
      <w:pPr>
        <w:rPr>
          <w:rFonts w:ascii="Times New Roman" w:hAnsi="Times New Roman"/>
        </w:rPr>
      </w:pPr>
      <w:r w:rsidRPr="00042E6F">
        <w:rPr>
          <w:rFonts w:ascii="Times New Roman" w:hAnsi="Times New Roman"/>
        </w:rPr>
        <w:t>Знать порядок действий при угрозе обрушения зданий или отдельных конструкций.</w:t>
      </w:r>
    </w:p>
    <w:p w:rsidR="001C0F3F" w:rsidRPr="00042E6F" w:rsidRDefault="001C0F3F" w:rsidP="00042E6F">
      <w:pPr>
        <w:rPr>
          <w:rFonts w:ascii="Times New Roman" w:hAnsi="Times New Roman"/>
        </w:rPr>
      </w:pPr>
      <w:r w:rsidRPr="00042E6F">
        <w:rPr>
          <w:rFonts w:ascii="Times New Roman" w:hAnsi="Times New Roman"/>
        </w:rPr>
        <w:t>Знать порядок действий при угрозе совершения террористического акта.</w:t>
      </w:r>
    </w:p>
    <w:p w:rsidR="001C0F3F" w:rsidRPr="00042E6F" w:rsidRDefault="00446511" w:rsidP="00042E6F">
      <w:pPr>
        <w:rPr>
          <w:rFonts w:ascii="Times New Roman" w:hAnsi="Times New Roman"/>
        </w:rPr>
      </w:pPr>
      <w:bookmarkStart w:id="19" w:name="Par1997"/>
      <w:bookmarkEnd w:id="19"/>
      <w:r w:rsidRPr="00042E6F">
        <w:rPr>
          <w:rFonts w:ascii="Times New Roman" w:hAnsi="Times New Roman"/>
        </w:rPr>
        <w:t>9</w:t>
      </w:r>
      <w:r w:rsidR="001C0F3F" w:rsidRPr="00042E6F">
        <w:rPr>
          <w:rFonts w:ascii="Times New Roman" w:hAnsi="Times New Roman"/>
        </w:rPr>
        <w:t>.3.2.5. Модуль N 5 "Безопасность в природной среде".</w:t>
      </w:r>
    </w:p>
    <w:p w:rsidR="001C0F3F" w:rsidRPr="00042E6F" w:rsidRDefault="001C0F3F" w:rsidP="00042E6F">
      <w:pPr>
        <w:rPr>
          <w:rFonts w:ascii="Times New Roman" w:hAnsi="Times New Roman"/>
        </w:rPr>
      </w:pPr>
      <w:r w:rsidRPr="00042E6F">
        <w:rPr>
          <w:rFonts w:ascii="Times New Roman" w:hAnsi="Times New Roman"/>
        </w:rPr>
        <w:lastRenderedPageBreak/>
        <w:t>Характеризовать основные источники опасности в природной среде.</w:t>
      </w:r>
    </w:p>
    <w:p w:rsidR="001C0F3F" w:rsidRPr="00042E6F" w:rsidRDefault="001C0F3F" w:rsidP="00042E6F">
      <w:pPr>
        <w:rPr>
          <w:rFonts w:ascii="Times New Roman" w:hAnsi="Times New Roman"/>
        </w:rPr>
      </w:pPr>
      <w:r w:rsidRPr="00042E6F">
        <w:rPr>
          <w:rFonts w:ascii="Times New Roman" w:hAnsi="Times New Roman"/>
        </w:rPr>
        <w:t>Знать и соблюдать правила безопасного поведения на природе (в лесу; в горах; на водоемах).</w:t>
      </w:r>
    </w:p>
    <w:p w:rsidR="001C0F3F" w:rsidRPr="00042E6F" w:rsidRDefault="001C0F3F" w:rsidP="00042E6F">
      <w:pPr>
        <w:rPr>
          <w:rFonts w:ascii="Times New Roman" w:hAnsi="Times New Roman"/>
        </w:rPr>
      </w:pPr>
      <w:r w:rsidRPr="00042E6F">
        <w:rPr>
          <w:rFonts w:ascii="Times New Roman" w:hAnsi="Times New Roman"/>
        </w:rPr>
        <w:t>Иметь представление о способах ориентирования на местности, традиционных и современных средствах навигации.</w:t>
      </w:r>
    </w:p>
    <w:p w:rsidR="001C0F3F" w:rsidRPr="00042E6F" w:rsidRDefault="001C0F3F" w:rsidP="00042E6F">
      <w:pPr>
        <w:rPr>
          <w:rFonts w:ascii="Times New Roman" w:hAnsi="Times New Roman"/>
        </w:rPr>
      </w:pPr>
      <w:r w:rsidRPr="00042E6F">
        <w:rPr>
          <w:rFonts w:ascii="Times New Roman" w:hAnsi="Times New Roman"/>
        </w:rPr>
        <w:t>Знать порядок действий в случаях, когда человек потерялся в природной среде.</w:t>
      </w:r>
    </w:p>
    <w:p w:rsidR="001C0F3F" w:rsidRPr="00042E6F" w:rsidRDefault="001C0F3F" w:rsidP="00042E6F">
      <w:pPr>
        <w:rPr>
          <w:rFonts w:ascii="Times New Roman" w:hAnsi="Times New Roman"/>
        </w:rPr>
      </w:pPr>
      <w:r w:rsidRPr="00042E6F">
        <w:rPr>
          <w:rFonts w:ascii="Times New Roman" w:hAnsi="Times New Roman"/>
        </w:rPr>
        <w:t>Знать способы подачи сигнала о помощи.</w:t>
      </w:r>
    </w:p>
    <w:p w:rsidR="001C0F3F" w:rsidRPr="00042E6F" w:rsidRDefault="001C0F3F" w:rsidP="00042E6F">
      <w:pPr>
        <w:rPr>
          <w:rFonts w:ascii="Times New Roman" w:hAnsi="Times New Roman"/>
        </w:rPr>
      </w:pPr>
      <w:r w:rsidRPr="00042E6F">
        <w:rPr>
          <w:rFonts w:ascii="Times New Roman" w:hAnsi="Times New Roman"/>
        </w:rP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1C0F3F" w:rsidRPr="00042E6F" w:rsidRDefault="001C0F3F" w:rsidP="00042E6F">
      <w:pPr>
        <w:rPr>
          <w:rFonts w:ascii="Times New Roman" w:hAnsi="Times New Roman"/>
        </w:rPr>
      </w:pPr>
      <w:r w:rsidRPr="00042E6F">
        <w:rPr>
          <w:rFonts w:ascii="Times New Roman" w:hAnsi="Times New Roman"/>
        </w:rPr>
        <w:t>Знать приемы оказания первой помощи при перегреве, переохлаждении, отморожении.</w:t>
      </w:r>
    </w:p>
    <w:p w:rsidR="001C0F3F" w:rsidRPr="00042E6F" w:rsidRDefault="001C0F3F" w:rsidP="00042E6F">
      <w:pPr>
        <w:rPr>
          <w:rFonts w:ascii="Times New Roman" w:hAnsi="Times New Roman"/>
        </w:rPr>
      </w:pPr>
      <w:r w:rsidRPr="00042E6F">
        <w:rPr>
          <w:rFonts w:ascii="Times New Roman" w:hAnsi="Times New Roman"/>
        </w:rPr>
        <w:t>Знать общие правила поведения при чрезвычайных ситуациях природного характера.</w:t>
      </w:r>
    </w:p>
    <w:p w:rsidR="001C0F3F" w:rsidRPr="00042E6F" w:rsidRDefault="001C0F3F" w:rsidP="00042E6F">
      <w:pPr>
        <w:rPr>
          <w:rFonts w:ascii="Times New Roman" w:hAnsi="Times New Roman"/>
        </w:rPr>
      </w:pPr>
      <w:r w:rsidRPr="00042E6F">
        <w:rPr>
          <w:rFonts w:ascii="Times New Roman" w:hAnsi="Times New Roman"/>
        </w:rPr>
        <w:t>Знать о причинах возникновения природных пожаров.</w:t>
      </w:r>
    </w:p>
    <w:p w:rsidR="001C0F3F" w:rsidRPr="00042E6F" w:rsidRDefault="001C0F3F" w:rsidP="00042E6F">
      <w:pPr>
        <w:rPr>
          <w:rFonts w:ascii="Times New Roman" w:hAnsi="Times New Roman"/>
        </w:rPr>
      </w:pPr>
      <w:r w:rsidRPr="00042E6F">
        <w:rPr>
          <w:rFonts w:ascii="Times New Roman" w:hAnsi="Times New Roman"/>
        </w:rPr>
        <w:t>Характеризовать роль человека в возникновении и предупреждении природных пожаров. Приводить примеры.</w:t>
      </w:r>
    </w:p>
    <w:p w:rsidR="001C0F3F" w:rsidRPr="00042E6F" w:rsidRDefault="001C0F3F" w:rsidP="00042E6F">
      <w:pPr>
        <w:rPr>
          <w:rFonts w:ascii="Times New Roman" w:hAnsi="Times New Roman"/>
        </w:rPr>
      </w:pPr>
      <w:r w:rsidRPr="00042E6F">
        <w:rPr>
          <w:rFonts w:ascii="Times New Roman" w:hAnsi="Times New Roman"/>
        </w:rPr>
        <w:t>Иметь представление о мероприятиях по борьбе с природными пожарами, возможных последствиях и способах их смягчения.</w:t>
      </w:r>
    </w:p>
    <w:p w:rsidR="001C0F3F" w:rsidRPr="00042E6F" w:rsidRDefault="001C0F3F" w:rsidP="00042E6F">
      <w:pPr>
        <w:rPr>
          <w:rFonts w:ascii="Times New Roman" w:hAnsi="Times New Roman"/>
        </w:rPr>
      </w:pPr>
      <w:r w:rsidRPr="00042E6F">
        <w:rPr>
          <w:rFonts w:ascii="Times New Roman" w:hAnsi="Times New Roman"/>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1C0F3F" w:rsidRPr="00042E6F" w:rsidRDefault="001C0F3F" w:rsidP="00042E6F">
      <w:pPr>
        <w:rPr>
          <w:rFonts w:ascii="Times New Roman" w:hAnsi="Times New Roman"/>
        </w:rPr>
      </w:pPr>
      <w:r w:rsidRPr="00042E6F">
        <w:rPr>
          <w:rFonts w:ascii="Times New Roman" w:hAnsi="Times New Roman"/>
        </w:rPr>
        <w:t>Знать порядок действий при чрезвычайных ситуациях геологического характера.</w:t>
      </w:r>
    </w:p>
    <w:p w:rsidR="001C0F3F" w:rsidRPr="00042E6F" w:rsidRDefault="001C0F3F" w:rsidP="00042E6F">
      <w:pPr>
        <w:rPr>
          <w:rFonts w:ascii="Times New Roman" w:hAnsi="Times New Roman"/>
        </w:rPr>
      </w:pPr>
      <w:r w:rsidRPr="00042E6F">
        <w:rPr>
          <w:rFonts w:ascii="Times New Roman" w:hAnsi="Times New Roman"/>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1C0F3F" w:rsidRPr="00042E6F" w:rsidRDefault="001C0F3F" w:rsidP="00042E6F">
      <w:pPr>
        <w:rPr>
          <w:rFonts w:ascii="Times New Roman" w:hAnsi="Times New Roman"/>
        </w:rPr>
      </w:pPr>
      <w:r w:rsidRPr="00042E6F">
        <w:rPr>
          <w:rFonts w:ascii="Times New Roman" w:hAnsi="Times New Roman"/>
        </w:rPr>
        <w:t>Знать порядок действий при чрезвычайных ситуациях гидрологического характера.</w:t>
      </w:r>
    </w:p>
    <w:p w:rsidR="001C0F3F" w:rsidRPr="00042E6F" w:rsidRDefault="001C0F3F" w:rsidP="00042E6F">
      <w:pPr>
        <w:rPr>
          <w:rFonts w:ascii="Times New Roman" w:hAnsi="Times New Roman"/>
        </w:rPr>
      </w:pPr>
      <w:r w:rsidRPr="00042E6F">
        <w:rPr>
          <w:rFonts w:ascii="Times New Roman" w:hAnsi="Times New Roman"/>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1C0F3F" w:rsidRPr="00042E6F" w:rsidRDefault="001C0F3F" w:rsidP="00042E6F">
      <w:pPr>
        <w:rPr>
          <w:rFonts w:ascii="Times New Roman" w:hAnsi="Times New Roman"/>
        </w:rPr>
      </w:pPr>
      <w:r w:rsidRPr="00042E6F">
        <w:rPr>
          <w:rFonts w:ascii="Times New Roman" w:hAnsi="Times New Roman"/>
        </w:rPr>
        <w:t>Знать порядок действий при чрезвычайных ситуациях метеорологического характера.</w:t>
      </w:r>
    </w:p>
    <w:p w:rsidR="001C0F3F" w:rsidRPr="00042E6F" w:rsidRDefault="001C0F3F" w:rsidP="00042E6F">
      <w:pPr>
        <w:rPr>
          <w:rFonts w:ascii="Times New Roman" w:hAnsi="Times New Roman"/>
        </w:rPr>
      </w:pPr>
      <w:r w:rsidRPr="00042E6F">
        <w:rPr>
          <w:rFonts w:ascii="Times New Roman" w:hAnsi="Times New Roman"/>
        </w:rPr>
        <w:t>Объяснять смысл понятия "экология". Характеризовать влияние деятельности человека на экологию.</w:t>
      </w:r>
    </w:p>
    <w:p w:rsidR="001C0F3F" w:rsidRPr="00042E6F" w:rsidRDefault="001C0F3F" w:rsidP="00042E6F">
      <w:pPr>
        <w:rPr>
          <w:rFonts w:ascii="Times New Roman" w:hAnsi="Times New Roman"/>
        </w:rPr>
      </w:pPr>
      <w:r w:rsidRPr="00042E6F">
        <w:rPr>
          <w:rFonts w:ascii="Times New Roman" w:hAnsi="Times New Roman"/>
        </w:rPr>
        <w:t>Сформировать бережное отношение к природе.</w:t>
      </w:r>
    </w:p>
    <w:p w:rsidR="001C0F3F" w:rsidRPr="00042E6F" w:rsidRDefault="001C0F3F" w:rsidP="00042E6F">
      <w:pPr>
        <w:rPr>
          <w:rFonts w:ascii="Times New Roman" w:hAnsi="Times New Roman"/>
        </w:rPr>
      </w:pPr>
      <w:r w:rsidRPr="00042E6F">
        <w:rPr>
          <w:rFonts w:ascii="Times New Roman" w:hAnsi="Times New Roman"/>
        </w:rPr>
        <w:t>Разумно пользоваться природными богатствами.</w:t>
      </w:r>
    </w:p>
    <w:p w:rsidR="001C0F3F" w:rsidRPr="00042E6F" w:rsidRDefault="00446511" w:rsidP="00042E6F">
      <w:pPr>
        <w:rPr>
          <w:rFonts w:ascii="Times New Roman" w:hAnsi="Times New Roman"/>
        </w:rPr>
      </w:pPr>
      <w:bookmarkStart w:id="20" w:name="Par2018"/>
      <w:bookmarkEnd w:id="20"/>
      <w:r w:rsidRPr="00042E6F">
        <w:rPr>
          <w:rFonts w:ascii="Times New Roman" w:hAnsi="Times New Roman"/>
        </w:rPr>
        <w:t>9</w:t>
      </w:r>
      <w:r w:rsidR="001C0F3F" w:rsidRPr="00042E6F">
        <w:rPr>
          <w:rFonts w:ascii="Times New Roman" w:hAnsi="Times New Roman"/>
        </w:rPr>
        <w:t>.3.2.6. Модуль N 6 "Здоровье и как его сохранить. Основы медицинских знаний".</w:t>
      </w:r>
    </w:p>
    <w:p w:rsidR="001C0F3F" w:rsidRPr="00042E6F" w:rsidRDefault="001C0F3F" w:rsidP="00042E6F">
      <w:pPr>
        <w:rPr>
          <w:rFonts w:ascii="Times New Roman" w:hAnsi="Times New Roman"/>
        </w:rPr>
      </w:pPr>
      <w:r w:rsidRPr="00042E6F">
        <w:rPr>
          <w:rFonts w:ascii="Times New Roman" w:hAnsi="Times New Roman"/>
        </w:rPr>
        <w:t>Объяснять смысл понятий "здоровье", "охрана здоровья", "здоровый образ жизни", "лечение", "профилактика".</w:t>
      </w:r>
    </w:p>
    <w:p w:rsidR="001C0F3F" w:rsidRPr="00042E6F" w:rsidRDefault="001C0F3F" w:rsidP="00042E6F">
      <w:pPr>
        <w:rPr>
          <w:rFonts w:ascii="Times New Roman" w:hAnsi="Times New Roman"/>
        </w:rPr>
      </w:pPr>
      <w:r w:rsidRPr="00042E6F">
        <w:rPr>
          <w:rFonts w:ascii="Times New Roman" w:hAnsi="Times New Roman"/>
        </w:rPr>
        <w:t>Знать факторы, влияющие на здоровье человека и составляющие здорового образа жизни.</w:t>
      </w:r>
    </w:p>
    <w:p w:rsidR="001C0F3F" w:rsidRPr="00042E6F" w:rsidRDefault="001C0F3F" w:rsidP="00042E6F">
      <w:pPr>
        <w:rPr>
          <w:rFonts w:ascii="Times New Roman" w:hAnsi="Times New Roman"/>
        </w:rPr>
      </w:pPr>
      <w:r w:rsidRPr="00042E6F">
        <w:rPr>
          <w:rFonts w:ascii="Times New Roman" w:hAnsi="Times New Roman"/>
        </w:rP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rsidR="001C0F3F" w:rsidRPr="00042E6F" w:rsidRDefault="001C0F3F" w:rsidP="00042E6F">
      <w:pPr>
        <w:rPr>
          <w:rFonts w:ascii="Times New Roman" w:hAnsi="Times New Roman"/>
        </w:rPr>
      </w:pPr>
      <w:r w:rsidRPr="00042E6F">
        <w:rPr>
          <w:rFonts w:ascii="Times New Roman" w:hAnsi="Times New Roman"/>
        </w:rPr>
        <w:t>Объяснять смысл понятия "вакцинация". Иметь представление о механизме действия вакцины,</w:t>
      </w:r>
    </w:p>
    <w:p w:rsidR="001C0F3F" w:rsidRPr="00042E6F" w:rsidRDefault="001C0F3F" w:rsidP="00042E6F">
      <w:pPr>
        <w:rPr>
          <w:rFonts w:ascii="Times New Roman" w:hAnsi="Times New Roman"/>
        </w:rPr>
      </w:pPr>
      <w:r w:rsidRPr="00042E6F">
        <w:rPr>
          <w:rFonts w:ascii="Times New Roman" w:hAnsi="Times New Roman"/>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1C0F3F" w:rsidRPr="00042E6F" w:rsidRDefault="001C0F3F" w:rsidP="00042E6F">
      <w:pPr>
        <w:rPr>
          <w:rFonts w:ascii="Times New Roman" w:hAnsi="Times New Roman"/>
        </w:rPr>
      </w:pPr>
      <w:r w:rsidRPr="00042E6F">
        <w:rPr>
          <w:rFonts w:ascii="Times New Roman" w:hAnsi="Times New Roman"/>
        </w:rP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1C0F3F" w:rsidRPr="00042E6F" w:rsidRDefault="001C0F3F" w:rsidP="00042E6F">
      <w:pPr>
        <w:rPr>
          <w:rFonts w:ascii="Times New Roman" w:hAnsi="Times New Roman"/>
        </w:rPr>
      </w:pPr>
      <w:r w:rsidRPr="00042E6F">
        <w:rPr>
          <w:rFonts w:ascii="Times New Roman" w:hAnsi="Times New Roman"/>
        </w:rPr>
        <w:lastRenderedPageBreak/>
        <w:t>Классифицировать чрезвычайные ситуации биолого-социального характера. Приводить примеры.</w:t>
      </w:r>
    </w:p>
    <w:p w:rsidR="001C0F3F" w:rsidRPr="00042E6F" w:rsidRDefault="001C0F3F" w:rsidP="00042E6F">
      <w:pPr>
        <w:rPr>
          <w:rFonts w:ascii="Times New Roman" w:hAnsi="Times New Roman"/>
        </w:rPr>
      </w:pPr>
      <w:r w:rsidRPr="00042E6F">
        <w:rPr>
          <w:rFonts w:ascii="Times New Roman" w:hAnsi="Times New Roman"/>
        </w:rPr>
        <w:t>Иметь представления о самых распространенных неинфекционных заболеваниях.</w:t>
      </w:r>
    </w:p>
    <w:p w:rsidR="001C0F3F" w:rsidRPr="00042E6F" w:rsidRDefault="001C0F3F" w:rsidP="00042E6F">
      <w:pPr>
        <w:rPr>
          <w:rFonts w:ascii="Times New Roman" w:hAnsi="Times New Roman"/>
        </w:rPr>
      </w:pPr>
      <w:r w:rsidRPr="00042E6F">
        <w:rPr>
          <w:rFonts w:ascii="Times New Roman" w:hAnsi="Times New Roman"/>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1C0F3F" w:rsidRPr="00042E6F" w:rsidRDefault="001C0F3F" w:rsidP="00042E6F">
      <w:pPr>
        <w:rPr>
          <w:rFonts w:ascii="Times New Roman" w:hAnsi="Times New Roman"/>
        </w:rPr>
      </w:pPr>
      <w:r w:rsidRPr="00042E6F">
        <w:rPr>
          <w:rFonts w:ascii="Times New Roman" w:hAnsi="Times New Roman"/>
        </w:rPr>
        <w:t>Раскрывать роль образа жизни в профилактике неинфекционных заболеваний.</w:t>
      </w:r>
    </w:p>
    <w:p w:rsidR="001C0F3F" w:rsidRPr="00042E6F" w:rsidRDefault="001C0F3F" w:rsidP="00042E6F">
      <w:pPr>
        <w:rPr>
          <w:rFonts w:ascii="Times New Roman" w:hAnsi="Times New Roman"/>
        </w:rPr>
      </w:pPr>
      <w:r w:rsidRPr="00042E6F">
        <w:rPr>
          <w:rFonts w:ascii="Times New Roman" w:hAnsi="Times New Roman"/>
        </w:rPr>
        <w:t>Раскрывать роль диспансеризации для профилактики неинфекционных заболеваний.</w:t>
      </w:r>
    </w:p>
    <w:p w:rsidR="001C0F3F" w:rsidRPr="00042E6F" w:rsidRDefault="001C0F3F" w:rsidP="00042E6F">
      <w:pPr>
        <w:rPr>
          <w:rFonts w:ascii="Times New Roman" w:hAnsi="Times New Roman"/>
        </w:rPr>
      </w:pPr>
      <w:r w:rsidRPr="00042E6F">
        <w:rPr>
          <w:rFonts w:ascii="Times New Roman" w:hAnsi="Times New Roman"/>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1C0F3F" w:rsidRPr="00042E6F" w:rsidRDefault="001C0F3F" w:rsidP="00042E6F">
      <w:pPr>
        <w:rPr>
          <w:rFonts w:ascii="Times New Roman" w:hAnsi="Times New Roman"/>
        </w:rPr>
      </w:pPr>
      <w:r w:rsidRPr="00042E6F">
        <w:rPr>
          <w:rFonts w:ascii="Times New Roman" w:hAnsi="Times New Roman"/>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1C0F3F" w:rsidRPr="00042E6F" w:rsidRDefault="001C0F3F" w:rsidP="00042E6F">
      <w:pPr>
        <w:rPr>
          <w:rFonts w:ascii="Times New Roman" w:hAnsi="Times New Roman"/>
        </w:rPr>
      </w:pPr>
      <w:r w:rsidRPr="00042E6F">
        <w:rPr>
          <w:rFonts w:ascii="Times New Roman" w:hAnsi="Times New Roman"/>
        </w:rPr>
        <w:t>Иметь представление о важности раннего выявления психических расстройств, роли инклюзивной среды.</w:t>
      </w:r>
    </w:p>
    <w:p w:rsidR="001C0F3F" w:rsidRPr="00042E6F" w:rsidRDefault="001C0F3F" w:rsidP="00042E6F">
      <w:pPr>
        <w:rPr>
          <w:rFonts w:ascii="Times New Roman" w:hAnsi="Times New Roman"/>
        </w:rPr>
      </w:pPr>
      <w:r w:rsidRPr="00042E6F">
        <w:rPr>
          <w:rFonts w:ascii="Times New Roman" w:hAnsi="Times New Roman"/>
        </w:rPr>
        <w:t>Сформировать доброжелательное отношение к людям с особенностями психического развития.</w:t>
      </w:r>
    </w:p>
    <w:p w:rsidR="001C0F3F" w:rsidRPr="00042E6F" w:rsidRDefault="001C0F3F" w:rsidP="00042E6F">
      <w:pPr>
        <w:rPr>
          <w:rFonts w:ascii="Times New Roman" w:hAnsi="Times New Roman"/>
        </w:rPr>
      </w:pPr>
      <w:r w:rsidRPr="00042E6F">
        <w:rPr>
          <w:rFonts w:ascii="Times New Roman" w:hAnsi="Times New Roman"/>
        </w:rP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1C0F3F" w:rsidRPr="00042E6F" w:rsidRDefault="001C0F3F" w:rsidP="00042E6F">
      <w:pPr>
        <w:rPr>
          <w:rFonts w:ascii="Times New Roman" w:hAnsi="Times New Roman"/>
        </w:rPr>
      </w:pPr>
      <w:r w:rsidRPr="00042E6F">
        <w:rPr>
          <w:rFonts w:ascii="Times New Roman" w:hAnsi="Times New Roman"/>
        </w:rPr>
        <w:t>Сформировать негативное отношение к употреблению алкоголя и наркотиков.</w:t>
      </w:r>
    </w:p>
    <w:p w:rsidR="001C0F3F" w:rsidRPr="00042E6F" w:rsidRDefault="001C0F3F" w:rsidP="00042E6F">
      <w:pPr>
        <w:rPr>
          <w:rFonts w:ascii="Times New Roman" w:hAnsi="Times New Roman"/>
        </w:rPr>
      </w:pPr>
      <w:r w:rsidRPr="00042E6F">
        <w:rPr>
          <w:rFonts w:ascii="Times New Roman" w:hAnsi="Times New Roman"/>
        </w:rPr>
        <w:t>Знать и применять способы сохранения психического здоровья.</w:t>
      </w:r>
    </w:p>
    <w:p w:rsidR="001C0F3F" w:rsidRPr="00042E6F" w:rsidRDefault="001C0F3F" w:rsidP="00042E6F">
      <w:pPr>
        <w:rPr>
          <w:rFonts w:ascii="Times New Roman" w:hAnsi="Times New Roman"/>
        </w:rPr>
      </w:pPr>
      <w:r w:rsidRPr="00042E6F">
        <w:rPr>
          <w:rFonts w:ascii="Times New Roman" w:hAnsi="Times New Roman"/>
        </w:rPr>
        <w:t>Знать критерии, когда необходима помощь специалиста.</w:t>
      </w:r>
    </w:p>
    <w:p w:rsidR="001C0F3F" w:rsidRPr="00042E6F" w:rsidRDefault="001C0F3F" w:rsidP="00042E6F">
      <w:pPr>
        <w:rPr>
          <w:rFonts w:ascii="Times New Roman" w:hAnsi="Times New Roman"/>
        </w:rPr>
      </w:pPr>
      <w:r w:rsidRPr="00042E6F">
        <w:rPr>
          <w:rFonts w:ascii="Times New Roman" w:hAnsi="Times New Roman"/>
        </w:rPr>
        <w:t>Характеризовать и соотносить понятия "первая помощь" и "скорая медицинская помощь".</w:t>
      </w:r>
    </w:p>
    <w:p w:rsidR="001C0F3F" w:rsidRPr="00042E6F" w:rsidRDefault="001C0F3F" w:rsidP="00042E6F">
      <w:pPr>
        <w:rPr>
          <w:rFonts w:ascii="Times New Roman" w:hAnsi="Times New Roman"/>
        </w:rPr>
      </w:pPr>
      <w:r w:rsidRPr="00042E6F">
        <w:rPr>
          <w:rFonts w:ascii="Times New Roman" w:hAnsi="Times New Roman"/>
        </w:rPr>
        <w:t>Знать состояния, при которых оказывается первая помощь, мероприятия первой помощи, алгоритм первой помощи.</w:t>
      </w:r>
    </w:p>
    <w:p w:rsidR="001C0F3F" w:rsidRPr="00042E6F" w:rsidRDefault="001C0F3F" w:rsidP="00042E6F">
      <w:pPr>
        <w:rPr>
          <w:rFonts w:ascii="Times New Roman" w:hAnsi="Times New Roman"/>
        </w:rPr>
      </w:pPr>
      <w:r w:rsidRPr="00042E6F">
        <w:rPr>
          <w:rFonts w:ascii="Times New Roman" w:hAnsi="Times New Roman"/>
        </w:rPr>
        <w:t>Владеть приемами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1C0F3F" w:rsidRPr="00042E6F" w:rsidRDefault="00446511" w:rsidP="00042E6F">
      <w:pPr>
        <w:rPr>
          <w:rFonts w:ascii="Times New Roman" w:hAnsi="Times New Roman"/>
        </w:rPr>
      </w:pPr>
      <w:bookmarkStart w:id="21" w:name="Par2041"/>
      <w:bookmarkEnd w:id="21"/>
      <w:r w:rsidRPr="00042E6F">
        <w:rPr>
          <w:rFonts w:ascii="Times New Roman" w:hAnsi="Times New Roman"/>
        </w:rPr>
        <w:t>9</w:t>
      </w:r>
      <w:r w:rsidR="001C0F3F" w:rsidRPr="00042E6F">
        <w:rPr>
          <w:rFonts w:ascii="Times New Roman" w:hAnsi="Times New Roman"/>
        </w:rPr>
        <w:t>.3.2.7. Модуль N 7 "Безопасность в социуме".</w:t>
      </w:r>
    </w:p>
    <w:p w:rsidR="001C0F3F" w:rsidRPr="00042E6F" w:rsidRDefault="001C0F3F" w:rsidP="00042E6F">
      <w:pPr>
        <w:rPr>
          <w:rFonts w:ascii="Times New Roman" w:hAnsi="Times New Roman"/>
        </w:rPr>
      </w:pPr>
      <w:r w:rsidRPr="00042E6F">
        <w:rPr>
          <w:rFonts w:ascii="Times New Roman" w:hAnsi="Times New Roman"/>
        </w:rPr>
        <w:t>Объяснять смысл понятий "общение", "социальная группа", "большая группа", "малая группа".</w:t>
      </w:r>
    </w:p>
    <w:p w:rsidR="001C0F3F" w:rsidRPr="00042E6F" w:rsidRDefault="001C0F3F" w:rsidP="00042E6F">
      <w:pPr>
        <w:rPr>
          <w:rFonts w:ascii="Times New Roman" w:hAnsi="Times New Roman"/>
        </w:rPr>
      </w:pPr>
      <w:r w:rsidRPr="00042E6F">
        <w:rPr>
          <w:rFonts w:ascii="Times New Roman" w:hAnsi="Times New Roman"/>
        </w:rPr>
        <w:t>Знать принципы и показатели эффективного межличностного общения и общения в группе.</w:t>
      </w:r>
    </w:p>
    <w:p w:rsidR="001C0F3F" w:rsidRPr="00042E6F" w:rsidRDefault="001C0F3F" w:rsidP="00042E6F">
      <w:pPr>
        <w:rPr>
          <w:rFonts w:ascii="Times New Roman" w:hAnsi="Times New Roman"/>
        </w:rPr>
      </w:pPr>
      <w:r w:rsidRPr="00042E6F">
        <w:rPr>
          <w:rFonts w:ascii="Times New Roman" w:hAnsi="Times New Roman"/>
        </w:rP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rsidR="001C0F3F" w:rsidRPr="00042E6F" w:rsidRDefault="001C0F3F" w:rsidP="00042E6F">
      <w:pPr>
        <w:rPr>
          <w:rFonts w:ascii="Times New Roman" w:hAnsi="Times New Roman"/>
        </w:rPr>
      </w:pPr>
      <w:r w:rsidRPr="00042E6F">
        <w:rPr>
          <w:rFonts w:ascii="Times New Roman" w:hAnsi="Times New Roman"/>
        </w:rPr>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rsidR="001C0F3F" w:rsidRPr="00042E6F" w:rsidRDefault="001C0F3F" w:rsidP="00042E6F">
      <w:pPr>
        <w:rPr>
          <w:rFonts w:ascii="Times New Roman" w:hAnsi="Times New Roman"/>
        </w:rPr>
      </w:pPr>
      <w:r w:rsidRPr="00042E6F">
        <w:rPr>
          <w:rFonts w:ascii="Times New Roman" w:hAnsi="Times New Roman"/>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1C0F3F" w:rsidRPr="00042E6F" w:rsidRDefault="001C0F3F" w:rsidP="00042E6F">
      <w:pPr>
        <w:rPr>
          <w:rFonts w:ascii="Times New Roman" w:hAnsi="Times New Roman"/>
        </w:rPr>
      </w:pPr>
      <w:r w:rsidRPr="00042E6F">
        <w:rPr>
          <w:rFonts w:ascii="Times New Roman" w:hAnsi="Times New Roman"/>
        </w:rPr>
        <w:t>Сформировать негативное отношение к опасным проявлениям конфликтов.</w:t>
      </w:r>
    </w:p>
    <w:p w:rsidR="001C0F3F" w:rsidRPr="00042E6F" w:rsidRDefault="001C0F3F" w:rsidP="00042E6F">
      <w:pPr>
        <w:rPr>
          <w:rFonts w:ascii="Times New Roman" w:hAnsi="Times New Roman"/>
        </w:rPr>
      </w:pPr>
      <w:r w:rsidRPr="00042E6F">
        <w:rPr>
          <w:rFonts w:ascii="Times New Roman" w:hAnsi="Times New Roman"/>
        </w:rP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приемы.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rsidR="001C0F3F" w:rsidRPr="00042E6F" w:rsidRDefault="001C0F3F" w:rsidP="00042E6F">
      <w:pPr>
        <w:rPr>
          <w:rFonts w:ascii="Times New Roman" w:hAnsi="Times New Roman"/>
        </w:rPr>
      </w:pPr>
      <w:r w:rsidRPr="00042E6F">
        <w:rPr>
          <w:rFonts w:ascii="Times New Roman" w:hAnsi="Times New Roman"/>
        </w:rPr>
        <w:t>Уметь распознавать манипулятивные компоненты в мошеннических криминалистических схемах.</w:t>
      </w:r>
    </w:p>
    <w:p w:rsidR="001C0F3F" w:rsidRPr="00042E6F" w:rsidRDefault="001C0F3F" w:rsidP="00042E6F">
      <w:pPr>
        <w:rPr>
          <w:rFonts w:ascii="Times New Roman" w:hAnsi="Times New Roman"/>
        </w:rPr>
      </w:pPr>
      <w:r w:rsidRPr="00042E6F">
        <w:rPr>
          <w:rFonts w:ascii="Times New Roman" w:hAnsi="Times New Roman"/>
        </w:rPr>
        <w:lastRenderedPageBreak/>
        <w:t>Знать и владеть основами противодействия манипуляциям, организации пространства для "здорового" общения внутри различных групп и коллективов.</w:t>
      </w:r>
    </w:p>
    <w:p w:rsidR="001C0F3F" w:rsidRPr="00042E6F" w:rsidRDefault="001C0F3F" w:rsidP="00042E6F">
      <w:pPr>
        <w:rPr>
          <w:rFonts w:ascii="Times New Roman" w:hAnsi="Times New Roman"/>
        </w:rPr>
      </w:pPr>
      <w:r w:rsidRPr="00042E6F">
        <w:rPr>
          <w:rFonts w:ascii="Times New Roman" w:hAnsi="Times New Roman"/>
        </w:rPr>
        <w:t>Уметь отличать конструктивные способы психологического воздействия от деструктивных форм.</w:t>
      </w:r>
    </w:p>
    <w:p w:rsidR="001C0F3F" w:rsidRPr="00042E6F" w:rsidRDefault="001C0F3F" w:rsidP="00042E6F">
      <w:pPr>
        <w:rPr>
          <w:rFonts w:ascii="Times New Roman" w:hAnsi="Times New Roman"/>
        </w:rPr>
      </w:pPr>
      <w:r w:rsidRPr="00042E6F">
        <w:rPr>
          <w:rFonts w:ascii="Times New Roman" w:hAnsi="Times New Roman"/>
        </w:rPr>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rsidR="001C0F3F" w:rsidRPr="00042E6F" w:rsidRDefault="00446511" w:rsidP="00042E6F">
      <w:pPr>
        <w:rPr>
          <w:rFonts w:ascii="Times New Roman" w:hAnsi="Times New Roman"/>
        </w:rPr>
      </w:pPr>
      <w:bookmarkStart w:id="22" w:name="Par2053"/>
      <w:bookmarkEnd w:id="22"/>
      <w:r w:rsidRPr="00042E6F">
        <w:rPr>
          <w:rFonts w:ascii="Times New Roman" w:hAnsi="Times New Roman"/>
        </w:rPr>
        <w:t>9</w:t>
      </w:r>
      <w:r w:rsidR="001C0F3F" w:rsidRPr="00042E6F">
        <w:rPr>
          <w:rFonts w:ascii="Times New Roman" w:hAnsi="Times New Roman"/>
        </w:rPr>
        <w:t>.3.2.8. Модуль N 8 "Безопасность в информационном пространстве".</w:t>
      </w:r>
    </w:p>
    <w:p w:rsidR="001C0F3F" w:rsidRPr="00042E6F" w:rsidRDefault="001C0F3F" w:rsidP="00042E6F">
      <w:pPr>
        <w:rPr>
          <w:rFonts w:ascii="Times New Roman" w:hAnsi="Times New Roman"/>
        </w:rPr>
      </w:pPr>
      <w:r w:rsidRPr="00042E6F">
        <w:rPr>
          <w:rFonts w:ascii="Times New Roman" w:hAnsi="Times New Roman"/>
        </w:rPr>
        <w:t>Характеризовать смысл понятий "цифровая среда", "цифровой след".</w:t>
      </w:r>
    </w:p>
    <w:p w:rsidR="001C0F3F" w:rsidRPr="00042E6F" w:rsidRDefault="001C0F3F" w:rsidP="00042E6F">
      <w:pPr>
        <w:rPr>
          <w:rFonts w:ascii="Times New Roman" w:hAnsi="Times New Roman"/>
        </w:rPr>
      </w:pPr>
      <w:r w:rsidRPr="00042E6F">
        <w:rPr>
          <w:rFonts w:ascii="Times New Roman" w:hAnsi="Times New Roman"/>
        </w:rPr>
        <w:t>Раскрывать сущность и приводить примеры положительного и отрицательного влияния цифровой среды на жизнь человека.</w:t>
      </w:r>
    </w:p>
    <w:p w:rsidR="001C0F3F" w:rsidRPr="00042E6F" w:rsidRDefault="001C0F3F" w:rsidP="00042E6F">
      <w:pPr>
        <w:rPr>
          <w:rFonts w:ascii="Times New Roman" w:hAnsi="Times New Roman"/>
        </w:rPr>
      </w:pPr>
      <w:r w:rsidRPr="00042E6F">
        <w:rPr>
          <w:rFonts w:ascii="Times New Roman" w:hAnsi="Times New Roman"/>
        </w:rPr>
        <w:t>Знать признаки, осознавать опасность цифровой зависимости.</w:t>
      </w:r>
    </w:p>
    <w:p w:rsidR="001C0F3F" w:rsidRPr="00042E6F" w:rsidRDefault="001C0F3F" w:rsidP="00042E6F">
      <w:pPr>
        <w:rPr>
          <w:rFonts w:ascii="Times New Roman" w:hAnsi="Times New Roman"/>
        </w:rPr>
      </w:pPr>
      <w:r w:rsidRPr="00042E6F">
        <w:rPr>
          <w:rFonts w:ascii="Times New Roman" w:hAnsi="Times New Roman"/>
        </w:rPr>
        <w:t>Характеризовать основные риски цифровой среды.</w:t>
      </w:r>
    </w:p>
    <w:p w:rsidR="001C0F3F" w:rsidRPr="00042E6F" w:rsidRDefault="001C0F3F" w:rsidP="00042E6F">
      <w:pPr>
        <w:rPr>
          <w:rFonts w:ascii="Times New Roman" w:hAnsi="Times New Roman"/>
        </w:rPr>
      </w:pPr>
      <w:r w:rsidRPr="00042E6F">
        <w:rPr>
          <w:rFonts w:ascii="Times New Roman" w:hAnsi="Times New Roman"/>
        </w:rPr>
        <w:t>Иметь представление об основных правах человека в цифровой среде.</w:t>
      </w:r>
    </w:p>
    <w:p w:rsidR="001C0F3F" w:rsidRPr="00042E6F" w:rsidRDefault="001C0F3F" w:rsidP="00042E6F">
      <w:pPr>
        <w:rPr>
          <w:rFonts w:ascii="Times New Roman" w:hAnsi="Times New Roman"/>
        </w:rPr>
      </w:pPr>
      <w:r w:rsidRPr="00042E6F">
        <w:rPr>
          <w:rFonts w:ascii="Times New Roman" w:hAnsi="Times New Roman"/>
        </w:rPr>
        <w:t>Знать и соблюдать правила безопасного поведения в цифровой среде.</w:t>
      </w:r>
    </w:p>
    <w:p w:rsidR="001C0F3F" w:rsidRPr="00042E6F" w:rsidRDefault="001C0F3F" w:rsidP="00042E6F">
      <w:pPr>
        <w:rPr>
          <w:rFonts w:ascii="Times New Roman" w:hAnsi="Times New Roman"/>
        </w:rPr>
      </w:pPr>
      <w:r w:rsidRPr="00042E6F">
        <w:rPr>
          <w:rFonts w:ascii="Times New Roman" w:hAnsi="Times New Roman"/>
        </w:rPr>
        <w:t>Знать основные виды вредоносного программного обеспечения, принципы работы. Характеризовать признаки мошенничества в цифровой среде.</w:t>
      </w:r>
    </w:p>
    <w:p w:rsidR="001C0F3F" w:rsidRPr="00042E6F" w:rsidRDefault="001C0F3F" w:rsidP="00042E6F">
      <w:pPr>
        <w:rPr>
          <w:rFonts w:ascii="Times New Roman" w:hAnsi="Times New Roman"/>
        </w:rPr>
      </w:pPr>
      <w:r w:rsidRPr="00042E6F">
        <w:rPr>
          <w:rFonts w:ascii="Times New Roman" w:hAnsi="Times New Roman"/>
        </w:rPr>
        <w:t>Знать и применять правила безопасного использования электронных устройств и программного обеспечения, правила защиты от мошенников.</w:t>
      </w:r>
    </w:p>
    <w:p w:rsidR="001C0F3F" w:rsidRPr="00042E6F" w:rsidRDefault="001C0F3F" w:rsidP="00042E6F">
      <w:pPr>
        <w:rPr>
          <w:rFonts w:ascii="Times New Roman" w:hAnsi="Times New Roman"/>
        </w:rPr>
      </w:pPr>
      <w:r w:rsidRPr="00042E6F">
        <w:rPr>
          <w:rFonts w:ascii="Times New Roman" w:hAnsi="Times New Roman"/>
        </w:rPr>
        <w:t>Характеризовать основные поведенческие риски в цифровой среде.</w:t>
      </w:r>
    </w:p>
    <w:p w:rsidR="001C0F3F" w:rsidRPr="00042E6F" w:rsidRDefault="001C0F3F" w:rsidP="00042E6F">
      <w:pPr>
        <w:rPr>
          <w:rFonts w:ascii="Times New Roman" w:hAnsi="Times New Roman"/>
        </w:rPr>
      </w:pPr>
      <w:r w:rsidRPr="00042E6F">
        <w:rPr>
          <w:rFonts w:ascii="Times New Roman" w:hAnsi="Times New Roman"/>
        </w:rPr>
        <w:t>Осознавать опасность сетевой травли. Знать правила противостояния травле в цифровой среде и профилактические меры.</w:t>
      </w:r>
    </w:p>
    <w:p w:rsidR="001C0F3F" w:rsidRPr="00042E6F" w:rsidRDefault="001C0F3F" w:rsidP="00042E6F">
      <w:pPr>
        <w:rPr>
          <w:rFonts w:ascii="Times New Roman" w:hAnsi="Times New Roman"/>
        </w:rPr>
      </w:pPr>
      <w:r w:rsidRPr="00042E6F">
        <w:rPr>
          <w:rFonts w:ascii="Times New Roman" w:hAnsi="Times New Roman"/>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rsidR="001C0F3F" w:rsidRPr="00042E6F" w:rsidRDefault="001C0F3F" w:rsidP="00042E6F">
      <w:pPr>
        <w:rPr>
          <w:rFonts w:ascii="Times New Roman" w:hAnsi="Times New Roman"/>
        </w:rPr>
      </w:pPr>
      <w:r w:rsidRPr="00042E6F">
        <w:rPr>
          <w:rFonts w:ascii="Times New Roman" w:hAnsi="Times New Roman"/>
        </w:rPr>
        <w:t>Знать и соблюдать правила безопасной коммуникации в цифровой среде.</w:t>
      </w:r>
    </w:p>
    <w:p w:rsidR="001C0F3F" w:rsidRPr="00042E6F" w:rsidRDefault="001C0F3F" w:rsidP="00042E6F">
      <w:pPr>
        <w:rPr>
          <w:rFonts w:ascii="Times New Roman" w:hAnsi="Times New Roman"/>
        </w:rPr>
      </w:pPr>
      <w:r w:rsidRPr="00042E6F">
        <w:rPr>
          <w:rFonts w:ascii="Times New Roman" w:hAnsi="Times New Roman"/>
        </w:rPr>
        <w:t>Объяснять смысл понятия "достоверность информации". Знать критерии проверки достоверности информации.</w:t>
      </w:r>
    </w:p>
    <w:p w:rsidR="001C0F3F" w:rsidRPr="00042E6F" w:rsidRDefault="001C0F3F" w:rsidP="00042E6F">
      <w:pPr>
        <w:rPr>
          <w:rFonts w:ascii="Times New Roman" w:hAnsi="Times New Roman"/>
        </w:rPr>
      </w:pPr>
      <w:r w:rsidRPr="00042E6F">
        <w:rPr>
          <w:rFonts w:ascii="Times New Roman" w:hAnsi="Times New Roman"/>
        </w:rPr>
        <w:t>Объяснять смысл понятия "информационный пузырь". Знать основные признаки манипуляции сознанием и пропаганды.</w:t>
      </w:r>
    </w:p>
    <w:p w:rsidR="001C0F3F" w:rsidRPr="00042E6F" w:rsidRDefault="001C0F3F" w:rsidP="00042E6F">
      <w:pPr>
        <w:rPr>
          <w:rFonts w:ascii="Times New Roman" w:hAnsi="Times New Roman"/>
        </w:rPr>
      </w:pPr>
      <w:r w:rsidRPr="00042E6F">
        <w:rPr>
          <w:rFonts w:ascii="Times New Roman" w:hAnsi="Times New Roman"/>
        </w:rPr>
        <w:t>Объяснять смысл понятия "фейк". Иметь представление о целях создания и распространения фейков в цифровой среде, их основных видах.</w:t>
      </w:r>
    </w:p>
    <w:p w:rsidR="001C0F3F" w:rsidRPr="00042E6F" w:rsidRDefault="001C0F3F" w:rsidP="00042E6F">
      <w:pPr>
        <w:rPr>
          <w:rFonts w:ascii="Times New Roman" w:hAnsi="Times New Roman"/>
        </w:rPr>
      </w:pPr>
      <w:r w:rsidRPr="00042E6F">
        <w:rPr>
          <w:rFonts w:ascii="Times New Roman" w:hAnsi="Times New Roman"/>
        </w:rPr>
        <w:t>Знать правила и основные инструменты распознавания фейковых текстов и изображений.</w:t>
      </w:r>
    </w:p>
    <w:p w:rsidR="001C0F3F" w:rsidRPr="00042E6F" w:rsidRDefault="001C0F3F" w:rsidP="00042E6F">
      <w:pPr>
        <w:rPr>
          <w:rFonts w:ascii="Times New Roman" w:hAnsi="Times New Roman"/>
        </w:rPr>
      </w:pPr>
      <w:r w:rsidRPr="00042E6F">
        <w:rPr>
          <w:rFonts w:ascii="Times New Roman" w:hAnsi="Times New Roman"/>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1C0F3F" w:rsidRPr="00042E6F" w:rsidRDefault="00446511" w:rsidP="00042E6F">
      <w:pPr>
        <w:rPr>
          <w:rFonts w:ascii="Times New Roman" w:hAnsi="Times New Roman"/>
        </w:rPr>
      </w:pPr>
      <w:bookmarkStart w:id="23" w:name="Par2071"/>
      <w:bookmarkEnd w:id="23"/>
      <w:r w:rsidRPr="00042E6F">
        <w:rPr>
          <w:rFonts w:ascii="Times New Roman" w:hAnsi="Times New Roman"/>
        </w:rPr>
        <w:t>9</w:t>
      </w:r>
      <w:r w:rsidR="001C0F3F" w:rsidRPr="00042E6F">
        <w:rPr>
          <w:rFonts w:ascii="Times New Roman" w:hAnsi="Times New Roman"/>
        </w:rPr>
        <w:t>.3.2.9. Модуль N 9 "Основы противодействия экстремизму и терроризму"</w:t>
      </w:r>
    </w:p>
    <w:p w:rsidR="001C0F3F" w:rsidRPr="00042E6F" w:rsidRDefault="001C0F3F" w:rsidP="00042E6F">
      <w:pPr>
        <w:rPr>
          <w:rFonts w:ascii="Times New Roman" w:hAnsi="Times New Roman"/>
        </w:rPr>
      </w:pPr>
      <w:r w:rsidRPr="00042E6F">
        <w:rPr>
          <w:rFonts w:ascii="Times New Roman" w:hAnsi="Times New Roman"/>
        </w:rPr>
        <w:t>Объяснять смысл понятий "терроризм" и "экстремизм", их взаимосвязь. Приводить примеры экстремистской и террористической деятельности.</w:t>
      </w:r>
    </w:p>
    <w:p w:rsidR="001C0F3F" w:rsidRPr="00042E6F" w:rsidRDefault="001C0F3F" w:rsidP="00042E6F">
      <w:pPr>
        <w:rPr>
          <w:rFonts w:ascii="Times New Roman" w:hAnsi="Times New Roman"/>
        </w:rPr>
      </w:pPr>
      <w:r w:rsidRPr="00042E6F">
        <w:rPr>
          <w:rFonts w:ascii="Times New Roman" w:hAnsi="Times New Roman"/>
        </w:rPr>
        <w:t>Характеризовать влияние экстремизма и терроризма на жизнь государства и общества.</w:t>
      </w:r>
    </w:p>
    <w:p w:rsidR="001C0F3F" w:rsidRPr="00042E6F" w:rsidRDefault="001C0F3F" w:rsidP="00042E6F">
      <w:pPr>
        <w:rPr>
          <w:rFonts w:ascii="Times New Roman" w:hAnsi="Times New Roman"/>
        </w:rPr>
      </w:pPr>
      <w:r w:rsidRPr="00042E6F">
        <w:rPr>
          <w:rFonts w:ascii="Times New Roman" w:hAnsi="Times New Roman"/>
        </w:rPr>
        <w:t>Сформировать нетерпимое отношение к проявлениям экстремизма и терроризма.</w:t>
      </w:r>
    </w:p>
    <w:p w:rsidR="001C0F3F" w:rsidRPr="00042E6F" w:rsidRDefault="001C0F3F" w:rsidP="00042E6F">
      <w:pPr>
        <w:rPr>
          <w:rFonts w:ascii="Times New Roman" w:hAnsi="Times New Roman"/>
        </w:rPr>
      </w:pPr>
      <w:r w:rsidRPr="00042E6F">
        <w:rPr>
          <w:rFonts w:ascii="Times New Roman" w:hAnsi="Times New Roman"/>
        </w:rPr>
        <w:lastRenderedPageBreak/>
        <w:t>Распознавать признаки вовлечения в экстремистскую и террористическую деятельность, знать способы противодействия.</w:t>
      </w:r>
    </w:p>
    <w:p w:rsidR="001C0F3F" w:rsidRPr="00042E6F" w:rsidRDefault="001C0F3F" w:rsidP="00042E6F">
      <w:pPr>
        <w:rPr>
          <w:rFonts w:ascii="Times New Roman" w:hAnsi="Times New Roman"/>
        </w:rPr>
      </w:pPr>
      <w:r w:rsidRPr="00042E6F">
        <w:rPr>
          <w:rFonts w:ascii="Times New Roman" w:hAnsi="Times New Roman"/>
        </w:rPr>
        <w:t>Знать порядок действий при объявлении различных уровней террористической направленности.</w:t>
      </w:r>
    </w:p>
    <w:p w:rsidR="001C0F3F" w:rsidRPr="00042E6F" w:rsidRDefault="001C0F3F" w:rsidP="00042E6F">
      <w:pPr>
        <w:rPr>
          <w:rFonts w:ascii="Times New Roman" w:hAnsi="Times New Roman"/>
        </w:rPr>
      </w:pPr>
      <w:r w:rsidRPr="00042E6F">
        <w:rPr>
          <w:rFonts w:ascii="Times New Roman" w:hAnsi="Times New Roman"/>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налете; наезде транспортного средства; подрыве взрывного устройства), проведении контртеррористической операции.</w:t>
      </w:r>
    </w:p>
    <w:p w:rsidR="001C0F3F" w:rsidRPr="00042E6F" w:rsidRDefault="001C0F3F" w:rsidP="00042E6F">
      <w:pPr>
        <w:rPr>
          <w:rFonts w:ascii="Times New Roman" w:hAnsi="Times New Roman"/>
        </w:rPr>
      </w:pPr>
      <w:r w:rsidRPr="00042E6F">
        <w:rPr>
          <w:rFonts w:ascii="Times New Roman" w:hAnsi="Times New Roman"/>
        </w:rPr>
        <w:t>Объяснять цели, задачи, принципы противодействия экстремизму.</w:t>
      </w:r>
    </w:p>
    <w:p w:rsidR="001C0F3F" w:rsidRPr="00042E6F" w:rsidRDefault="001C0F3F" w:rsidP="00042E6F">
      <w:pPr>
        <w:rPr>
          <w:rFonts w:ascii="Times New Roman" w:hAnsi="Times New Roman"/>
        </w:rPr>
      </w:pPr>
      <w:r w:rsidRPr="00042E6F">
        <w:rPr>
          <w:rFonts w:ascii="Times New Roman" w:hAnsi="Times New Roman"/>
        </w:rPr>
        <w:t>Объяснять цели, задачи, принципы противодействия терроризму. Знать структуру общегосударственной системы противодействия терроризму.</w:t>
      </w:r>
    </w:p>
    <w:p w:rsidR="001C0F3F" w:rsidRPr="00042E6F" w:rsidRDefault="00446511" w:rsidP="00042E6F">
      <w:pPr>
        <w:rPr>
          <w:rFonts w:ascii="Times New Roman" w:hAnsi="Times New Roman"/>
        </w:rPr>
      </w:pPr>
      <w:bookmarkStart w:id="24" w:name="Par2080"/>
      <w:bookmarkEnd w:id="24"/>
      <w:r w:rsidRPr="00042E6F">
        <w:rPr>
          <w:rFonts w:ascii="Times New Roman" w:hAnsi="Times New Roman"/>
        </w:rPr>
        <w:t>9</w:t>
      </w:r>
      <w:r w:rsidR="001C0F3F" w:rsidRPr="00042E6F">
        <w:rPr>
          <w:rFonts w:ascii="Times New Roman" w:hAnsi="Times New Roman"/>
        </w:rPr>
        <w:t>.3.2.10. Модуль N 10 "Взаимодействие личности, общества и государства в обеспечении безопасности жизни и здоровья населения".</w:t>
      </w:r>
    </w:p>
    <w:p w:rsidR="001C0F3F" w:rsidRPr="00042E6F" w:rsidRDefault="001C0F3F" w:rsidP="00042E6F">
      <w:pPr>
        <w:rPr>
          <w:rFonts w:ascii="Times New Roman" w:hAnsi="Times New Roman"/>
        </w:rPr>
      </w:pPr>
      <w:r w:rsidRPr="00042E6F">
        <w:rPr>
          <w:rFonts w:ascii="Times New Roman" w:hAnsi="Times New Roman"/>
        </w:rPr>
        <w:t>Знать роль обороны страны для мирного социально-экономического развития Российской Федерации.</w:t>
      </w:r>
    </w:p>
    <w:p w:rsidR="001C0F3F" w:rsidRPr="00042E6F" w:rsidRDefault="001C0F3F" w:rsidP="00042E6F">
      <w:pPr>
        <w:rPr>
          <w:rFonts w:ascii="Times New Roman" w:hAnsi="Times New Roman"/>
        </w:rPr>
      </w:pPr>
      <w:r w:rsidRPr="00042E6F">
        <w:rPr>
          <w:rFonts w:ascii="Times New Roman" w:hAnsi="Times New Roman"/>
        </w:rPr>
        <w:t>Характеризовать роль Вооруженных Сил Российской Федерации в обороне страны, борьбе с международным терроризмом. Приводить примеры.</w:t>
      </w:r>
    </w:p>
    <w:p w:rsidR="001C0F3F" w:rsidRPr="00042E6F" w:rsidRDefault="001C0F3F" w:rsidP="00042E6F">
      <w:pPr>
        <w:rPr>
          <w:rFonts w:ascii="Times New Roman" w:hAnsi="Times New Roman"/>
        </w:rPr>
      </w:pPr>
      <w:r w:rsidRPr="00042E6F">
        <w:rPr>
          <w:rFonts w:ascii="Times New Roman" w:hAnsi="Times New Roman"/>
        </w:rPr>
        <w:t>Иметь представление о современном облике Вооруженных Сил Российской Федерации.</w:t>
      </w:r>
    </w:p>
    <w:p w:rsidR="001C0F3F" w:rsidRPr="00042E6F" w:rsidRDefault="001C0F3F" w:rsidP="00042E6F">
      <w:pPr>
        <w:rPr>
          <w:rFonts w:ascii="Times New Roman" w:hAnsi="Times New Roman"/>
        </w:rPr>
      </w:pPr>
      <w:r w:rsidRPr="00042E6F">
        <w:rPr>
          <w:rFonts w:ascii="Times New Roman" w:hAnsi="Times New Roman"/>
        </w:rPr>
        <w:t>Объяснять смысл понятий "воинская обязанность" и "военная служба".</w:t>
      </w:r>
    </w:p>
    <w:p w:rsidR="001C0F3F" w:rsidRPr="00042E6F" w:rsidRDefault="001C0F3F" w:rsidP="00042E6F">
      <w:pPr>
        <w:rPr>
          <w:rFonts w:ascii="Times New Roman" w:hAnsi="Times New Roman"/>
        </w:rPr>
      </w:pPr>
      <w:r w:rsidRPr="00042E6F">
        <w:rPr>
          <w:rFonts w:ascii="Times New Roman" w:hAnsi="Times New Roman"/>
        </w:rPr>
        <w:t>Иметь начальные знания в области обороны, основ военной службы.</w:t>
      </w:r>
    </w:p>
    <w:p w:rsidR="001C0F3F" w:rsidRPr="00042E6F" w:rsidRDefault="001C0F3F" w:rsidP="00042E6F">
      <w:pPr>
        <w:rPr>
          <w:rFonts w:ascii="Times New Roman" w:hAnsi="Times New Roman"/>
        </w:rPr>
      </w:pPr>
      <w:r w:rsidRPr="00042E6F">
        <w:rPr>
          <w:rFonts w:ascii="Times New Roman" w:hAnsi="Times New Roman"/>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1C0F3F" w:rsidRPr="00042E6F" w:rsidRDefault="001C0F3F" w:rsidP="00042E6F">
      <w:pPr>
        <w:rPr>
          <w:rFonts w:ascii="Times New Roman" w:hAnsi="Times New Roman"/>
        </w:rPr>
      </w:pPr>
      <w:r w:rsidRPr="00042E6F">
        <w:rPr>
          <w:rFonts w:ascii="Times New Roman" w:hAnsi="Times New Roman"/>
        </w:rPr>
        <w:t>Иметь представления о классификации чрезвычайных ситуаций.</w:t>
      </w:r>
    </w:p>
    <w:p w:rsidR="001C0F3F" w:rsidRPr="00042E6F" w:rsidRDefault="001C0F3F" w:rsidP="00042E6F">
      <w:pPr>
        <w:rPr>
          <w:rFonts w:ascii="Times New Roman" w:hAnsi="Times New Roman"/>
        </w:rPr>
      </w:pPr>
      <w:r w:rsidRPr="00042E6F">
        <w:rPr>
          <w:rFonts w:ascii="Times New Roman" w:hAnsi="Times New Roman"/>
        </w:rPr>
        <w:t>Характеризовать принципы организации Единой системы предупреждения и ликвидации чрезвычайных ситуаций (РСЧС).</w:t>
      </w:r>
    </w:p>
    <w:p w:rsidR="001C0F3F" w:rsidRPr="00042E6F" w:rsidRDefault="001C0F3F" w:rsidP="00042E6F">
      <w:pPr>
        <w:rPr>
          <w:rFonts w:ascii="Times New Roman" w:hAnsi="Times New Roman"/>
        </w:rPr>
      </w:pPr>
      <w:r w:rsidRPr="00042E6F">
        <w:rPr>
          <w:rFonts w:ascii="Times New Roman" w:hAnsi="Times New Roman"/>
        </w:rPr>
        <w:t>Иметь представление о задачах РСЧС. Приводить примеры.</w:t>
      </w:r>
    </w:p>
    <w:p w:rsidR="001C0F3F" w:rsidRPr="00042E6F" w:rsidRDefault="001C0F3F" w:rsidP="00042E6F">
      <w:pPr>
        <w:rPr>
          <w:rFonts w:ascii="Times New Roman" w:hAnsi="Times New Roman"/>
        </w:rPr>
      </w:pPr>
      <w:r w:rsidRPr="00042E6F">
        <w:rPr>
          <w:rFonts w:ascii="Times New Roman" w:hAnsi="Times New Roman"/>
        </w:rPr>
        <w:t>Знать права и обязанности граждан в области защиты от чрезвычайных ситуаций.</w:t>
      </w:r>
    </w:p>
    <w:p w:rsidR="001C0F3F" w:rsidRPr="00042E6F" w:rsidRDefault="001C0F3F" w:rsidP="00042E6F">
      <w:pPr>
        <w:rPr>
          <w:rFonts w:ascii="Times New Roman" w:hAnsi="Times New Roman"/>
        </w:rPr>
      </w:pPr>
      <w:r w:rsidRPr="00042E6F">
        <w:rPr>
          <w:rFonts w:ascii="Times New Roman" w:hAnsi="Times New Roman"/>
        </w:rPr>
        <w:t>Иметь представление о правовой основе обеспечения национальной безопасности.</w:t>
      </w:r>
    </w:p>
    <w:p w:rsidR="001C0F3F" w:rsidRPr="00042E6F" w:rsidRDefault="001C0F3F" w:rsidP="00042E6F">
      <w:pPr>
        <w:rPr>
          <w:rFonts w:ascii="Times New Roman" w:hAnsi="Times New Roman"/>
        </w:rPr>
      </w:pPr>
      <w:r w:rsidRPr="00042E6F">
        <w:rPr>
          <w:rFonts w:ascii="Times New Roman" w:hAnsi="Times New Roman"/>
        </w:rPr>
        <w:t>Знать принципы обеспечения национальной безопасности.</w:t>
      </w:r>
    </w:p>
    <w:p w:rsidR="001C0F3F" w:rsidRPr="00042E6F" w:rsidRDefault="001C0F3F" w:rsidP="00042E6F">
      <w:pPr>
        <w:rPr>
          <w:rFonts w:ascii="Times New Roman" w:hAnsi="Times New Roman"/>
        </w:rPr>
      </w:pPr>
      <w:r w:rsidRPr="00042E6F">
        <w:rPr>
          <w:rFonts w:ascii="Times New Roman" w:hAnsi="Times New Roman"/>
        </w:rPr>
        <w:t>Характеризовать роль реализации национальных приоритетов в обеспечении безопасности.</w:t>
      </w:r>
    </w:p>
    <w:p w:rsidR="001C0F3F" w:rsidRPr="00042E6F" w:rsidRDefault="001C0F3F" w:rsidP="00042E6F">
      <w:pPr>
        <w:rPr>
          <w:rFonts w:ascii="Times New Roman" w:hAnsi="Times New Roman"/>
        </w:rPr>
      </w:pPr>
      <w:r w:rsidRPr="00042E6F">
        <w:rPr>
          <w:rFonts w:ascii="Times New Roman" w:hAnsi="Times New Roman"/>
        </w:rPr>
        <w:t>Объяснять роль личности, общества, государства в реализации национальных приоритетов, приводить примеры.</w:t>
      </w:r>
    </w:p>
    <w:p w:rsidR="001C0F3F" w:rsidRPr="00042E6F" w:rsidRDefault="001C0F3F" w:rsidP="00042E6F">
      <w:pPr>
        <w:rPr>
          <w:rFonts w:ascii="Times New Roman" w:hAnsi="Times New Roman"/>
        </w:rPr>
      </w:pPr>
    </w:p>
    <w:p w:rsidR="001C0F3F" w:rsidRPr="00042E6F" w:rsidRDefault="00446511" w:rsidP="00042E6F">
      <w:pPr>
        <w:rPr>
          <w:rFonts w:ascii="Times New Roman" w:hAnsi="Times New Roman"/>
        </w:rPr>
      </w:pPr>
      <w:r w:rsidRPr="00042E6F">
        <w:rPr>
          <w:rFonts w:ascii="Times New Roman" w:hAnsi="Times New Roman"/>
        </w:rPr>
        <w:t>9</w:t>
      </w:r>
      <w:r w:rsidR="001C0F3F" w:rsidRPr="00042E6F">
        <w:rPr>
          <w:rFonts w:ascii="Times New Roman" w:hAnsi="Times New Roman"/>
        </w:rPr>
        <w:t>.4. Планируемые результаты освоения программы ОБЖ.</w:t>
      </w:r>
    </w:p>
    <w:p w:rsidR="001C0F3F" w:rsidRPr="00042E6F" w:rsidRDefault="00446511" w:rsidP="00042E6F">
      <w:pPr>
        <w:rPr>
          <w:rFonts w:ascii="Times New Roman" w:hAnsi="Times New Roman"/>
        </w:rPr>
      </w:pPr>
      <w:r w:rsidRPr="00042E6F">
        <w:rPr>
          <w:rFonts w:ascii="Times New Roman" w:hAnsi="Times New Roman"/>
        </w:rPr>
        <w:t>9</w:t>
      </w:r>
      <w:r w:rsidR="001C0F3F" w:rsidRPr="00042E6F">
        <w:rPr>
          <w:rFonts w:ascii="Times New Roman" w:hAnsi="Times New Roman"/>
        </w:rPr>
        <w:t>.4.1.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1C0F3F" w:rsidRPr="00042E6F" w:rsidRDefault="00446511" w:rsidP="00042E6F">
      <w:pPr>
        <w:rPr>
          <w:rFonts w:ascii="Times New Roman" w:hAnsi="Times New Roman"/>
        </w:rPr>
      </w:pPr>
      <w:r w:rsidRPr="00042E6F">
        <w:rPr>
          <w:rFonts w:ascii="Times New Roman" w:hAnsi="Times New Roman"/>
        </w:rPr>
        <w:t>9</w:t>
      </w:r>
      <w:r w:rsidR="001C0F3F" w:rsidRPr="00042E6F">
        <w:rPr>
          <w:rFonts w:ascii="Times New Roman" w:hAnsi="Times New Roman"/>
        </w:rPr>
        <w:t xml:space="preserve">.4.2. 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w:t>
      </w:r>
      <w:r w:rsidR="001C0F3F" w:rsidRPr="00042E6F">
        <w:rPr>
          <w:rFonts w:ascii="Times New Roman" w:hAnsi="Times New Roman"/>
        </w:rPr>
        <w:lastRenderedPageBreak/>
        <w:t>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1C0F3F" w:rsidRPr="00042E6F" w:rsidRDefault="00446511" w:rsidP="00042E6F">
      <w:pPr>
        <w:rPr>
          <w:rFonts w:ascii="Times New Roman" w:hAnsi="Times New Roman"/>
        </w:rPr>
      </w:pPr>
      <w:r w:rsidRPr="00042E6F">
        <w:rPr>
          <w:rFonts w:ascii="Times New Roman" w:hAnsi="Times New Roman"/>
        </w:rPr>
        <w:t>9</w:t>
      </w:r>
      <w:r w:rsidR="001C0F3F" w:rsidRPr="00042E6F">
        <w:rPr>
          <w:rFonts w:ascii="Times New Roman" w:hAnsi="Times New Roman"/>
        </w:rPr>
        <w:t>.4.3. Личностные результаты изучения ОБЖ включают:</w:t>
      </w:r>
    </w:p>
    <w:p w:rsidR="001C0F3F" w:rsidRPr="00042E6F" w:rsidRDefault="001C0F3F" w:rsidP="00042E6F">
      <w:pPr>
        <w:rPr>
          <w:rFonts w:ascii="Times New Roman" w:hAnsi="Times New Roman"/>
        </w:rPr>
      </w:pPr>
      <w:r w:rsidRPr="00042E6F">
        <w:rPr>
          <w:rFonts w:ascii="Times New Roman" w:hAnsi="Times New Roman"/>
        </w:rPr>
        <w:t>1) гражданское воспитание:</w:t>
      </w:r>
    </w:p>
    <w:p w:rsidR="001C0F3F" w:rsidRPr="00042E6F" w:rsidRDefault="001C0F3F" w:rsidP="00042E6F">
      <w:pPr>
        <w:rPr>
          <w:rFonts w:ascii="Times New Roman" w:hAnsi="Times New Roman"/>
        </w:rPr>
      </w:pPr>
      <w:r w:rsidRPr="00042E6F">
        <w:rPr>
          <w:rFonts w:ascii="Times New Roman" w:hAnsi="Times New Roman"/>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1C0F3F" w:rsidRPr="00042E6F" w:rsidRDefault="001C0F3F" w:rsidP="00042E6F">
      <w:pPr>
        <w:rPr>
          <w:rFonts w:ascii="Times New Roman" w:hAnsi="Times New Roman"/>
        </w:rPr>
      </w:pPr>
      <w:r w:rsidRPr="00042E6F">
        <w:rPr>
          <w:rFonts w:ascii="Times New Roman" w:hAnsi="Times New Roman"/>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1C0F3F" w:rsidRPr="00042E6F" w:rsidRDefault="001C0F3F" w:rsidP="00042E6F">
      <w:pPr>
        <w:rPr>
          <w:rFonts w:ascii="Times New Roman" w:hAnsi="Times New Roman"/>
        </w:rPr>
      </w:pPr>
      <w:r w:rsidRPr="00042E6F">
        <w:rPr>
          <w:rFonts w:ascii="Times New Roman" w:hAnsi="Times New Roman"/>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1C0F3F" w:rsidRPr="00042E6F" w:rsidRDefault="001C0F3F" w:rsidP="00042E6F">
      <w:pPr>
        <w:rPr>
          <w:rFonts w:ascii="Times New Roman" w:hAnsi="Times New Roman"/>
        </w:rPr>
      </w:pPr>
      <w:r w:rsidRPr="00042E6F">
        <w:rPr>
          <w:rFonts w:ascii="Times New Roman" w:hAnsi="Times New Roman"/>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1C0F3F" w:rsidRPr="00042E6F" w:rsidRDefault="001C0F3F" w:rsidP="00042E6F">
      <w:pPr>
        <w:rPr>
          <w:rFonts w:ascii="Times New Roman" w:hAnsi="Times New Roman"/>
        </w:rPr>
      </w:pPr>
      <w:r w:rsidRPr="00042E6F">
        <w:rPr>
          <w:rFonts w:ascii="Times New Roman" w:hAnsi="Times New Roman"/>
        </w:rPr>
        <w:t>готовность к взаимодействию с обществом и государством в обеспечении безопасности жизни и здоровья населения;</w:t>
      </w:r>
    </w:p>
    <w:p w:rsidR="001C0F3F" w:rsidRPr="00042E6F" w:rsidRDefault="001C0F3F" w:rsidP="00042E6F">
      <w:pPr>
        <w:rPr>
          <w:rFonts w:ascii="Times New Roman" w:hAnsi="Times New Roman"/>
        </w:rPr>
      </w:pPr>
      <w:r w:rsidRPr="00042E6F">
        <w:rPr>
          <w:rFonts w:ascii="Times New Roman" w:hAnsi="Times New Roman"/>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1C0F3F" w:rsidRPr="00042E6F" w:rsidRDefault="001C0F3F" w:rsidP="00042E6F">
      <w:pPr>
        <w:rPr>
          <w:rFonts w:ascii="Times New Roman" w:hAnsi="Times New Roman"/>
        </w:rPr>
      </w:pPr>
      <w:r w:rsidRPr="00042E6F">
        <w:rPr>
          <w:rFonts w:ascii="Times New Roman" w:hAnsi="Times New Roman"/>
        </w:rPr>
        <w:t>2) патриотическое воспитание:</w:t>
      </w:r>
    </w:p>
    <w:p w:rsidR="001C0F3F" w:rsidRPr="00042E6F" w:rsidRDefault="001C0F3F" w:rsidP="00042E6F">
      <w:pPr>
        <w:rPr>
          <w:rFonts w:ascii="Times New Roman" w:hAnsi="Times New Roman"/>
        </w:rPr>
      </w:pPr>
      <w:r w:rsidRPr="00042E6F">
        <w:rPr>
          <w:rFonts w:ascii="Times New Roman" w:hAnsi="Times New Roman"/>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w:t>
      </w:r>
    </w:p>
    <w:p w:rsidR="001C0F3F" w:rsidRPr="00042E6F" w:rsidRDefault="001C0F3F" w:rsidP="00042E6F">
      <w:pPr>
        <w:rPr>
          <w:rFonts w:ascii="Times New Roman" w:hAnsi="Times New Roman"/>
        </w:rPr>
      </w:pPr>
      <w:r w:rsidRPr="00042E6F">
        <w:rPr>
          <w:rFonts w:ascii="Times New Roman" w:hAnsi="Times New Roman"/>
        </w:rPr>
        <w:t>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России в области обеспечения безопасности жизни и здоровья людей;</w:t>
      </w:r>
    </w:p>
    <w:p w:rsidR="001C0F3F" w:rsidRPr="00042E6F" w:rsidRDefault="001C0F3F" w:rsidP="00042E6F">
      <w:pPr>
        <w:rPr>
          <w:rFonts w:ascii="Times New Roman" w:hAnsi="Times New Roman"/>
        </w:rPr>
      </w:pPr>
      <w:r w:rsidRPr="00042E6F">
        <w:rPr>
          <w:rFonts w:ascii="Times New Roman" w:hAnsi="Times New Roman"/>
        </w:rPr>
        <w:t>сформированность чувства ответственности перед Родиной, идейная убежденность и готовность к служению и защите Отечества, ответственность за его судьбу;</w:t>
      </w:r>
    </w:p>
    <w:p w:rsidR="001C0F3F" w:rsidRPr="00042E6F" w:rsidRDefault="001C0F3F" w:rsidP="00042E6F">
      <w:pPr>
        <w:rPr>
          <w:rFonts w:ascii="Times New Roman" w:hAnsi="Times New Roman"/>
        </w:rPr>
      </w:pPr>
      <w:r w:rsidRPr="00042E6F">
        <w:rPr>
          <w:rFonts w:ascii="Times New Roman" w:hAnsi="Times New Roman"/>
        </w:rPr>
        <w:t>3) духовно-нравственное воспитание:</w:t>
      </w:r>
    </w:p>
    <w:p w:rsidR="001C0F3F" w:rsidRPr="00042E6F" w:rsidRDefault="001C0F3F" w:rsidP="00042E6F">
      <w:pPr>
        <w:rPr>
          <w:rFonts w:ascii="Times New Roman" w:hAnsi="Times New Roman"/>
        </w:rPr>
      </w:pPr>
      <w:r w:rsidRPr="00042E6F">
        <w:rPr>
          <w:rFonts w:ascii="Times New Roman" w:hAnsi="Times New Roman"/>
        </w:rPr>
        <w:t>осознание духовных ценностей российского народа и российского воинства;</w:t>
      </w:r>
    </w:p>
    <w:p w:rsidR="001C0F3F" w:rsidRPr="00042E6F" w:rsidRDefault="001C0F3F" w:rsidP="00042E6F">
      <w:pPr>
        <w:rPr>
          <w:rFonts w:ascii="Times New Roman" w:hAnsi="Times New Roman"/>
        </w:rPr>
      </w:pPr>
      <w:r w:rsidRPr="00042E6F">
        <w:rPr>
          <w:rFonts w:ascii="Times New Roman" w:hAnsi="Times New Roman"/>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1C0F3F" w:rsidRPr="00042E6F" w:rsidRDefault="001C0F3F" w:rsidP="00042E6F">
      <w:pPr>
        <w:rPr>
          <w:rFonts w:ascii="Times New Roman" w:hAnsi="Times New Roman"/>
        </w:rPr>
      </w:pPr>
      <w:r w:rsidRPr="00042E6F">
        <w:rPr>
          <w:rFonts w:ascii="Times New Roman" w:hAnsi="Times New Roman"/>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1C0F3F" w:rsidRPr="00042E6F" w:rsidRDefault="001C0F3F" w:rsidP="00042E6F">
      <w:pPr>
        <w:rPr>
          <w:rFonts w:ascii="Times New Roman" w:hAnsi="Times New Roman"/>
        </w:rPr>
      </w:pPr>
      <w:r w:rsidRPr="00042E6F">
        <w:rPr>
          <w:rFonts w:ascii="Times New Roman" w:hAnsi="Times New Roman"/>
        </w:rPr>
        <w:t>ответственное отношение к своим родителям, старшему поколению, семье, культуре и традициям народов России, принятие идей волонтерства и добровольчества;</w:t>
      </w:r>
    </w:p>
    <w:p w:rsidR="001C0F3F" w:rsidRPr="00042E6F" w:rsidRDefault="001C0F3F" w:rsidP="00042E6F">
      <w:pPr>
        <w:rPr>
          <w:rFonts w:ascii="Times New Roman" w:hAnsi="Times New Roman"/>
        </w:rPr>
      </w:pPr>
      <w:r w:rsidRPr="00042E6F">
        <w:rPr>
          <w:rFonts w:ascii="Times New Roman" w:hAnsi="Times New Roman"/>
        </w:rPr>
        <w:t>4) эстетическое воспитание:</w:t>
      </w:r>
    </w:p>
    <w:p w:rsidR="001C0F3F" w:rsidRPr="00042E6F" w:rsidRDefault="001C0F3F" w:rsidP="00042E6F">
      <w:pPr>
        <w:rPr>
          <w:rFonts w:ascii="Times New Roman" w:hAnsi="Times New Roman"/>
        </w:rPr>
      </w:pPr>
      <w:r w:rsidRPr="00042E6F">
        <w:rPr>
          <w:rFonts w:ascii="Times New Roman" w:hAnsi="Times New Roman"/>
        </w:rPr>
        <w:t>эстетическое отношение к миру в сочетании с культурой безопасности жизнедеятельности;</w:t>
      </w:r>
    </w:p>
    <w:p w:rsidR="001C0F3F" w:rsidRPr="00042E6F" w:rsidRDefault="001C0F3F" w:rsidP="00042E6F">
      <w:pPr>
        <w:rPr>
          <w:rFonts w:ascii="Times New Roman" w:hAnsi="Times New Roman"/>
        </w:rPr>
      </w:pPr>
      <w:r w:rsidRPr="00042E6F">
        <w:rPr>
          <w:rFonts w:ascii="Times New Roman" w:hAnsi="Times New Roman"/>
        </w:rPr>
        <w:lastRenderedPageBreak/>
        <w:t>понимание взаимозависимости успешности и полноценного развития и безопасного поведения в повседневной жизни;</w:t>
      </w:r>
    </w:p>
    <w:p w:rsidR="001C0F3F" w:rsidRPr="00042E6F" w:rsidRDefault="001C0F3F" w:rsidP="00042E6F">
      <w:pPr>
        <w:rPr>
          <w:rFonts w:ascii="Times New Roman" w:hAnsi="Times New Roman"/>
        </w:rPr>
      </w:pPr>
      <w:r w:rsidRPr="00042E6F">
        <w:rPr>
          <w:rFonts w:ascii="Times New Roman" w:hAnsi="Times New Roman"/>
        </w:rPr>
        <w:t>5) ценности научного познания:</w:t>
      </w:r>
    </w:p>
    <w:p w:rsidR="001C0F3F" w:rsidRPr="00042E6F" w:rsidRDefault="001C0F3F" w:rsidP="00042E6F">
      <w:pPr>
        <w:rPr>
          <w:rFonts w:ascii="Times New Roman" w:hAnsi="Times New Roman"/>
        </w:rPr>
      </w:pPr>
      <w:r w:rsidRPr="00042E6F">
        <w:rPr>
          <w:rFonts w:ascii="Times New Roman" w:hAnsi="Times New Roman"/>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1C0F3F" w:rsidRPr="00042E6F" w:rsidRDefault="001C0F3F" w:rsidP="00042E6F">
      <w:pPr>
        <w:rPr>
          <w:rFonts w:ascii="Times New Roman" w:hAnsi="Times New Roman"/>
        </w:rPr>
      </w:pPr>
      <w:r w:rsidRPr="00042E6F">
        <w:rPr>
          <w:rFonts w:ascii="Times New Roman" w:hAnsi="Times New Roman"/>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1C0F3F" w:rsidRPr="00042E6F" w:rsidRDefault="001C0F3F" w:rsidP="00042E6F">
      <w:pPr>
        <w:rPr>
          <w:rFonts w:ascii="Times New Roman" w:hAnsi="Times New Roman"/>
        </w:rPr>
      </w:pPr>
      <w:r w:rsidRPr="00042E6F">
        <w:rPr>
          <w:rFonts w:ascii="Times New Roman" w:hAnsi="Times New Roman"/>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1C0F3F" w:rsidRPr="00042E6F" w:rsidRDefault="001C0F3F" w:rsidP="00042E6F">
      <w:pPr>
        <w:rPr>
          <w:rFonts w:ascii="Times New Roman" w:hAnsi="Times New Roman"/>
        </w:rPr>
      </w:pPr>
      <w:r w:rsidRPr="00042E6F">
        <w:rPr>
          <w:rFonts w:ascii="Times New Roman" w:hAnsi="Times New Roman"/>
        </w:rPr>
        <w:t>6) физическое воспитание:</w:t>
      </w:r>
    </w:p>
    <w:p w:rsidR="001C0F3F" w:rsidRPr="00042E6F" w:rsidRDefault="001C0F3F" w:rsidP="00042E6F">
      <w:pPr>
        <w:rPr>
          <w:rFonts w:ascii="Times New Roman" w:hAnsi="Times New Roman"/>
        </w:rPr>
      </w:pPr>
      <w:r w:rsidRPr="00042E6F">
        <w:rPr>
          <w:rFonts w:ascii="Times New Roman" w:hAnsi="Times New Roman"/>
        </w:rPr>
        <w:t>осознание ценности жизни, сформированность ответственного отношения к своему здоровью и здоровью окружающих;</w:t>
      </w:r>
    </w:p>
    <w:p w:rsidR="001C0F3F" w:rsidRPr="00042E6F" w:rsidRDefault="001C0F3F" w:rsidP="00042E6F">
      <w:pPr>
        <w:rPr>
          <w:rFonts w:ascii="Times New Roman" w:hAnsi="Times New Roman"/>
        </w:rPr>
      </w:pPr>
      <w:r w:rsidRPr="00042E6F">
        <w:rPr>
          <w:rFonts w:ascii="Times New Roman" w:hAnsi="Times New Roman"/>
        </w:rPr>
        <w:t>знание приемов оказания первой помощи и готовность применять их в случае необходимости;</w:t>
      </w:r>
    </w:p>
    <w:p w:rsidR="001C0F3F" w:rsidRPr="00042E6F" w:rsidRDefault="001C0F3F" w:rsidP="00042E6F">
      <w:pPr>
        <w:rPr>
          <w:rFonts w:ascii="Times New Roman" w:hAnsi="Times New Roman"/>
        </w:rPr>
      </w:pPr>
      <w:r w:rsidRPr="00042E6F">
        <w:rPr>
          <w:rFonts w:ascii="Times New Roman" w:hAnsi="Times New Roman"/>
        </w:rPr>
        <w:t>потребность в регулярном ведении здорового образа жизни;</w:t>
      </w:r>
    </w:p>
    <w:p w:rsidR="001C0F3F" w:rsidRPr="00042E6F" w:rsidRDefault="001C0F3F" w:rsidP="00042E6F">
      <w:pPr>
        <w:rPr>
          <w:rFonts w:ascii="Times New Roman" w:hAnsi="Times New Roman"/>
        </w:rPr>
      </w:pPr>
      <w:r w:rsidRPr="00042E6F">
        <w:rPr>
          <w:rFonts w:ascii="Times New Roman" w:hAnsi="Times New Roman"/>
        </w:rPr>
        <w:t>осознание последствий и активное неприятие вредных привычек и иных форм причинения вреда физическому и психическому здоровью;</w:t>
      </w:r>
    </w:p>
    <w:p w:rsidR="001C0F3F" w:rsidRPr="00042E6F" w:rsidRDefault="001C0F3F" w:rsidP="00042E6F">
      <w:pPr>
        <w:rPr>
          <w:rFonts w:ascii="Times New Roman" w:hAnsi="Times New Roman"/>
        </w:rPr>
      </w:pPr>
      <w:r w:rsidRPr="00042E6F">
        <w:rPr>
          <w:rFonts w:ascii="Times New Roman" w:hAnsi="Times New Roman"/>
        </w:rPr>
        <w:t>7) трудовое воспитание:</w:t>
      </w:r>
    </w:p>
    <w:p w:rsidR="001C0F3F" w:rsidRPr="00042E6F" w:rsidRDefault="001C0F3F" w:rsidP="00042E6F">
      <w:pPr>
        <w:rPr>
          <w:rFonts w:ascii="Times New Roman" w:hAnsi="Times New Roman"/>
        </w:rPr>
      </w:pPr>
      <w:r w:rsidRPr="00042E6F">
        <w:rPr>
          <w:rFonts w:ascii="Times New Roman" w:hAnsi="Times New Roman"/>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1C0F3F" w:rsidRPr="00042E6F" w:rsidRDefault="001C0F3F" w:rsidP="00042E6F">
      <w:pPr>
        <w:rPr>
          <w:rFonts w:ascii="Times New Roman" w:hAnsi="Times New Roman"/>
        </w:rPr>
      </w:pPr>
      <w:r w:rsidRPr="00042E6F">
        <w:rPr>
          <w:rFonts w:ascii="Times New Roman" w:hAnsi="Times New Roman"/>
        </w:rPr>
        <w:t>готовность к осознанному и ответственному соблюдению требований безопасности в процессе трудовой деятельности;</w:t>
      </w:r>
    </w:p>
    <w:p w:rsidR="001C0F3F" w:rsidRPr="00042E6F" w:rsidRDefault="001C0F3F" w:rsidP="00042E6F">
      <w:pPr>
        <w:rPr>
          <w:rFonts w:ascii="Times New Roman" w:hAnsi="Times New Roman"/>
        </w:rPr>
      </w:pPr>
      <w:r w:rsidRPr="00042E6F">
        <w:rPr>
          <w:rFonts w:ascii="Times New Roman" w:hAnsi="Times New Roman"/>
        </w:rPr>
        <w:t>интерес к различным сферам профессиональной деятельности, включая военно-профессиональную деятельность;</w:t>
      </w:r>
    </w:p>
    <w:p w:rsidR="001C0F3F" w:rsidRPr="00042E6F" w:rsidRDefault="001C0F3F" w:rsidP="00042E6F">
      <w:pPr>
        <w:rPr>
          <w:rFonts w:ascii="Times New Roman" w:hAnsi="Times New Roman"/>
        </w:rPr>
      </w:pPr>
      <w:r w:rsidRPr="00042E6F">
        <w:rPr>
          <w:rFonts w:ascii="Times New Roman" w:hAnsi="Times New Roman"/>
        </w:rPr>
        <w:t>готовность и способность к образованию и самообразованию на протяжении всей жизни;</w:t>
      </w:r>
    </w:p>
    <w:p w:rsidR="001C0F3F" w:rsidRPr="00042E6F" w:rsidRDefault="001C0F3F" w:rsidP="00042E6F">
      <w:pPr>
        <w:rPr>
          <w:rFonts w:ascii="Times New Roman" w:hAnsi="Times New Roman"/>
        </w:rPr>
      </w:pPr>
      <w:r w:rsidRPr="00042E6F">
        <w:rPr>
          <w:rFonts w:ascii="Times New Roman" w:hAnsi="Times New Roman"/>
        </w:rPr>
        <w:t>8) экологическое воспитание:</w:t>
      </w:r>
    </w:p>
    <w:p w:rsidR="001C0F3F" w:rsidRPr="00042E6F" w:rsidRDefault="001C0F3F" w:rsidP="00042E6F">
      <w:pPr>
        <w:rPr>
          <w:rFonts w:ascii="Times New Roman" w:hAnsi="Times New Roman"/>
        </w:rPr>
      </w:pPr>
      <w:r w:rsidRPr="00042E6F">
        <w:rPr>
          <w:rFonts w:ascii="Times New Roman" w:hAnsi="Times New Roman"/>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1C0F3F" w:rsidRPr="00042E6F" w:rsidRDefault="001C0F3F" w:rsidP="00042E6F">
      <w:pPr>
        <w:rPr>
          <w:rFonts w:ascii="Times New Roman" w:hAnsi="Times New Roman"/>
        </w:rPr>
      </w:pPr>
      <w:r w:rsidRPr="00042E6F">
        <w:rPr>
          <w:rFonts w:ascii="Times New Roman" w:hAnsi="Times New Roman"/>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1C0F3F" w:rsidRPr="00042E6F" w:rsidRDefault="001C0F3F" w:rsidP="00042E6F">
      <w:pPr>
        <w:rPr>
          <w:rFonts w:ascii="Times New Roman" w:hAnsi="Times New Roman"/>
        </w:rPr>
      </w:pPr>
      <w:r w:rsidRPr="00042E6F">
        <w:rPr>
          <w:rFonts w:ascii="Times New Roman" w:hAnsi="Times New Roman"/>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C0F3F" w:rsidRPr="00042E6F" w:rsidRDefault="001C0F3F" w:rsidP="00042E6F">
      <w:pPr>
        <w:rPr>
          <w:rFonts w:ascii="Times New Roman" w:hAnsi="Times New Roman"/>
        </w:rPr>
      </w:pPr>
      <w:r w:rsidRPr="00042E6F">
        <w:rPr>
          <w:rFonts w:ascii="Times New Roman" w:hAnsi="Times New Roman"/>
        </w:rPr>
        <w:t>расширение представлений о деятельности экологической направленности.</w:t>
      </w:r>
    </w:p>
    <w:p w:rsidR="001C0F3F" w:rsidRPr="00042E6F" w:rsidRDefault="00446511" w:rsidP="00042E6F">
      <w:pPr>
        <w:rPr>
          <w:rFonts w:ascii="Times New Roman" w:hAnsi="Times New Roman"/>
        </w:rPr>
      </w:pPr>
      <w:r w:rsidRPr="00042E6F">
        <w:rPr>
          <w:rFonts w:ascii="Times New Roman" w:hAnsi="Times New Roman"/>
        </w:rPr>
        <w:t>9</w:t>
      </w:r>
      <w:r w:rsidR="001C0F3F" w:rsidRPr="00042E6F">
        <w:rPr>
          <w:rFonts w:ascii="Times New Roman" w:hAnsi="Times New Roman"/>
        </w:rPr>
        <w:t>.4.4. 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C0F3F" w:rsidRPr="00042E6F" w:rsidRDefault="00446511" w:rsidP="00042E6F">
      <w:pPr>
        <w:rPr>
          <w:rFonts w:ascii="Times New Roman" w:hAnsi="Times New Roman"/>
        </w:rPr>
      </w:pPr>
      <w:r w:rsidRPr="00042E6F">
        <w:rPr>
          <w:rFonts w:ascii="Times New Roman" w:hAnsi="Times New Roman"/>
        </w:rPr>
        <w:t>9</w:t>
      </w:r>
      <w:r w:rsidR="001C0F3F" w:rsidRPr="00042E6F">
        <w:rPr>
          <w:rFonts w:ascii="Times New Roman" w:hAnsi="Times New Roman"/>
        </w:rPr>
        <w:t>.4.4.1. У обучающегося будут сформированы следующие базовые логические действия как часть познавательных универсальных учебных действий:</w:t>
      </w:r>
    </w:p>
    <w:p w:rsidR="001C0F3F" w:rsidRPr="00042E6F" w:rsidRDefault="001C0F3F" w:rsidP="00042E6F">
      <w:pPr>
        <w:rPr>
          <w:rFonts w:ascii="Times New Roman" w:hAnsi="Times New Roman"/>
        </w:rPr>
      </w:pPr>
      <w:r w:rsidRPr="00042E6F">
        <w:rPr>
          <w:rFonts w:ascii="Times New Roman" w:hAnsi="Times New Roman"/>
        </w:rPr>
        <w:lastRenderedPageBreak/>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1C0F3F" w:rsidRPr="00042E6F" w:rsidRDefault="001C0F3F" w:rsidP="00042E6F">
      <w:pPr>
        <w:rPr>
          <w:rFonts w:ascii="Times New Roman" w:hAnsi="Times New Roman"/>
        </w:rPr>
      </w:pPr>
      <w:r w:rsidRPr="00042E6F">
        <w:rPr>
          <w:rFonts w:ascii="Times New Roman" w:hAnsi="Times New Roman"/>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1C0F3F" w:rsidRPr="00042E6F" w:rsidRDefault="001C0F3F" w:rsidP="00042E6F">
      <w:pPr>
        <w:rPr>
          <w:rFonts w:ascii="Times New Roman" w:hAnsi="Times New Roman"/>
        </w:rPr>
      </w:pPr>
      <w:r w:rsidRPr="00042E6F">
        <w:rPr>
          <w:rFonts w:ascii="Times New Roman" w:hAnsi="Times New Roman"/>
        </w:rPr>
        <w:t>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1C0F3F" w:rsidRPr="00042E6F" w:rsidRDefault="001C0F3F" w:rsidP="00042E6F">
      <w:pPr>
        <w:rPr>
          <w:rFonts w:ascii="Times New Roman" w:hAnsi="Times New Roman"/>
        </w:rPr>
      </w:pPr>
      <w:r w:rsidRPr="00042E6F">
        <w:rPr>
          <w:rFonts w:ascii="Times New Roman" w:hAnsi="Times New Roman"/>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rsidR="001C0F3F" w:rsidRPr="00042E6F" w:rsidRDefault="001C0F3F" w:rsidP="00042E6F">
      <w:pPr>
        <w:rPr>
          <w:rFonts w:ascii="Times New Roman" w:hAnsi="Times New Roman"/>
        </w:rPr>
      </w:pPr>
      <w:r w:rsidRPr="00042E6F">
        <w:rPr>
          <w:rFonts w:ascii="Times New Roman" w:hAnsi="Times New Roman"/>
        </w:rPr>
        <w:t>планировать и осуществлять учебные действия в условиях дефицита информации, необходимой для решения стоящей задачи;</w:t>
      </w:r>
    </w:p>
    <w:p w:rsidR="001C0F3F" w:rsidRPr="00042E6F" w:rsidRDefault="001C0F3F" w:rsidP="00042E6F">
      <w:pPr>
        <w:rPr>
          <w:rFonts w:ascii="Times New Roman" w:hAnsi="Times New Roman"/>
        </w:rPr>
      </w:pPr>
      <w:r w:rsidRPr="00042E6F">
        <w:rPr>
          <w:rFonts w:ascii="Times New Roman" w:hAnsi="Times New Roman"/>
        </w:rPr>
        <w:t>развивать творческое мышление при решении ситуационных задач.</w:t>
      </w:r>
    </w:p>
    <w:p w:rsidR="001C0F3F" w:rsidRPr="00042E6F" w:rsidRDefault="00446511" w:rsidP="00042E6F">
      <w:pPr>
        <w:rPr>
          <w:rFonts w:ascii="Times New Roman" w:hAnsi="Times New Roman"/>
        </w:rPr>
      </w:pPr>
      <w:r w:rsidRPr="00042E6F">
        <w:rPr>
          <w:rFonts w:ascii="Times New Roman" w:hAnsi="Times New Roman"/>
        </w:rPr>
        <w:t>9</w:t>
      </w:r>
      <w:r w:rsidR="001C0F3F" w:rsidRPr="00042E6F">
        <w:rPr>
          <w:rFonts w:ascii="Times New Roman" w:hAnsi="Times New Roman"/>
        </w:rPr>
        <w:t>.4.4.2. У обучающегося будут сформированы следующие базовые исследовательские действия как часть познавательных универсальных учебных действий:</w:t>
      </w:r>
    </w:p>
    <w:p w:rsidR="001C0F3F" w:rsidRPr="00042E6F" w:rsidRDefault="001C0F3F" w:rsidP="00042E6F">
      <w:pPr>
        <w:rPr>
          <w:rFonts w:ascii="Times New Roman" w:hAnsi="Times New Roman"/>
        </w:rPr>
      </w:pPr>
      <w:r w:rsidRPr="00042E6F">
        <w:rPr>
          <w:rFonts w:ascii="Times New Roman" w:hAnsi="Times New Roman"/>
        </w:rPr>
        <w:t>владеть научной терминологией, ключевыми понятиями и методами в области безопасности жизнедеятельности;</w:t>
      </w:r>
    </w:p>
    <w:p w:rsidR="001C0F3F" w:rsidRPr="00042E6F" w:rsidRDefault="001C0F3F" w:rsidP="00042E6F">
      <w:pPr>
        <w:rPr>
          <w:rFonts w:ascii="Times New Roman" w:hAnsi="Times New Roman"/>
        </w:rPr>
      </w:pPr>
      <w:r w:rsidRPr="00042E6F">
        <w:rPr>
          <w:rFonts w:ascii="Times New Roman" w:hAnsi="Times New Roman"/>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1C0F3F" w:rsidRPr="00042E6F" w:rsidRDefault="001C0F3F" w:rsidP="00042E6F">
      <w:pPr>
        <w:rPr>
          <w:rFonts w:ascii="Times New Roman" w:hAnsi="Times New Roman"/>
        </w:rPr>
      </w:pPr>
      <w:r w:rsidRPr="00042E6F">
        <w:rPr>
          <w:rFonts w:ascii="Times New Roman" w:hAnsi="Times New Roman"/>
        </w:rPr>
        <w:t>анализировать содержание учебных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rsidR="001C0F3F" w:rsidRPr="00042E6F" w:rsidRDefault="001C0F3F" w:rsidP="00042E6F">
      <w:pPr>
        <w:rPr>
          <w:rFonts w:ascii="Times New Roman" w:hAnsi="Times New Roman"/>
        </w:rPr>
      </w:pPr>
      <w:r w:rsidRPr="00042E6F">
        <w:rPr>
          <w:rFonts w:ascii="Times New Roman" w:hAnsi="Times New Roman"/>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1C0F3F" w:rsidRPr="00042E6F" w:rsidRDefault="001C0F3F" w:rsidP="00042E6F">
      <w:pPr>
        <w:rPr>
          <w:rFonts w:ascii="Times New Roman" w:hAnsi="Times New Roman"/>
        </w:rPr>
      </w:pPr>
      <w:r w:rsidRPr="00042E6F">
        <w:rPr>
          <w:rFonts w:ascii="Times New Roman" w:hAnsi="Times New Roman"/>
        </w:rPr>
        <w:t>критически оценивать полученные в ходе решения учебных задач результаты, обосновывать предложения по их корректировке в новых условиях;</w:t>
      </w:r>
    </w:p>
    <w:p w:rsidR="001C0F3F" w:rsidRPr="00042E6F" w:rsidRDefault="001C0F3F" w:rsidP="00042E6F">
      <w:pPr>
        <w:rPr>
          <w:rFonts w:ascii="Times New Roman" w:hAnsi="Times New Roman"/>
        </w:rPr>
      </w:pPr>
      <w:r w:rsidRPr="00042E6F">
        <w:rPr>
          <w:rFonts w:ascii="Times New Roman" w:hAnsi="Times New Roman"/>
        </w:rPr>
        <w:t>характеризовать приобретенные знания и навыки, оценивать возможность их реализации в реальных ситуациях;</w:t>
      </w:r>
    </w:p>
    <w:p w:rsidR="001C0F3F" w:rsidRPr="00042E6F" w:rsidRDefault="001C0F3F" w:rsidP="00042E6F">
      <w:pPr>
        <w:rPr>
          <w:rFonts w:ascii="Times New Roman" w:hAnsi="Times New Roman"/>
        </w:rPr>
      </w:pPr>
      <w:r w:rsidRPr="00042E6F">
        <w:rPr>
          <w:rFonts w:ascii="Times New Roman" w:hAnsi="Times New Roman"/>
        </w:rPr>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rsidR="001C0F3F" w:rsidRPr="00042E6F" w:rsidRDefault="00446511" w:rsidP="00042E6F">
      <w:pPr>
        <w:rPr>
          <w:rFonts w:ascii="Times New Roman" w:hAnsi="Times New Roman"/>
        </w:rPr>
      </w:pPr>
      <w:r w:rsidRPr="00042E6F">
        <w:rPr>
          <w:rFonts w:ascii="Times New Roman" w:hAnsi="Times New Roman"/>
        </w:rPr>
        <w:t>9</w:t>
      </w:r>
      <w:r w:rsidR="001C0F3F" w:rsidRPr="00042E6F">
        <w:rPr>
          <w:rFonts w:ascii="Times New Roman" w:hAnsi="Times New Roman"/>
        </w:rPr>
        <w:t>.4.4.3. У обучающегося будут сформированы следующие умения работать с информацией как часть познавательных универсальных учебных действий:</w:t>
      </w:r>
    </w:p>
    <w:p w:rsidR="001C0F3F" w:rsidRPr="00042E6F" w:rsidRDefault="001C0F3F" w:rsidP="00042E6F">
      <w:pPr>
        <w:rPr>
          <w:rFonts w:ascii="Times New Roman" w:hAnsi="Times New Roman"/>
        </w:rPr>
      </w:pPr>
      <w:r w:rsidRPr="00042E6F">
        <w:rPr>
          <w:rFonts w:ascii="Times New Roman" w:hAnsi="Times New Roman"/>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1C0F3F" w:rsidRPr="00042E6F" w:rsidRDefault="001C0F3F" w:rsidP="00042E6F">
      <w:pPr>
        <w:rPr>
          <w:rFonts w:ascii="Times New Roman" w:hAnsi="Times New Roman"/>
        </w:rPr>
      </w:pPr>
      <w:r w:rsidRPr="00042E6F">
        <w:rPr>
          <w:rFonts w:ascii="Times New Roman" w:hAnsi="Times New Roman"/>
        </w:rPr>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rsidR="001C0F3F" w:rsidRPr="00042E6F" w:rsidRDefault="001C0F3F" w:rsidP="00042E6F">
      <w:pPr>
        <w:rPr>
          <w:rFonts w:ascii="Times New Roman" w:hAnsi="Times New Roman"/>
        </w:rPr>
      </w:pPr>
      <w:r w:rsidRPr="00042E6F">
        <w:rPr>
          <w:rFonts w:ascii="Times New Roman" w:hAnsi="Times New Roman"/>
        </w:rPr>
        <w:t>оценивать достоверность, легитимность информации, ее соответствие правовым и морально-этическим нормам;</w:t>
      </w:r>
    </w:p>
    <w:p w:rsidR="001C0F3F" w:rsidRPr="00042E6F" w:rsidRDefault="001C0F3F" w:rsidP="00042E6F">
      <w:pPr>
        <w:rPr>
          <w:rFonts w:ascii="Times New Roman" w:hAnsi="Times New Roman"/>
        </w:rPr>
      </w:pPr>
      <w:r w:rsidRPr="00042E6F">
        <w:rPr>
          <w:rFonts w:ascii="Times New Roman" w:hAnsi="Times New Roman"/>
        </w:rPr>
        <w:t>владеть навыками по предотвращению рисков, профилактике угроз и защите от опасностей цифровой среды;</w:t>
      </w:r>
    </w:p>
    <w:p w:rsidR="001C0F3F" w:rsidRPr="00042E6F" w:rsidRDefault="001C0F3F" w:rsidP="00042E6F">
      <w:pPr>
        <w:rPr>
          <w:rFonts w:ascii="Times New Roman" w:hAnsi="Times New Roman"/>
        </w:rPr>
      </w:pPr>
      <w:r w:rsidRPr="00042E6F">
        <w:rPr>
          <w:rFonts w:ascii="Times New Roman" w:hAnsi="Times New Roman"/>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1C0F3F" w:rsidRPr="00042E6F" w:rsidRDefault="00446511" w:rsidP="00042E6F">
      <w:pPr>
        <w:rPr>
          <w:rFonts w:ascii="Times New Roman" w:hAnsi="Times New Roman"/>
        </w:rPr>
      </w:pPr>
      <w:r w:rsidRPr="00042E6F">
        <w:rPr>
          <w:rFonts w:ascii="Times New Roman" w:hAnsi="Times New Roman"/>
        </w:rPr>
        <w:lastRenderedPageBreak/>
        <w:t>9</w:t>
      </w:r>
      <w:r w:rsidR="001C0F3F" w:rsidRPr="00042E6F">
        <w:rPr>
          <w:rFonts w:ascii="Times New Roman" w:hAnsi="Times New Roman"/>
        </w:rPr>
        <w:t>.4.4.4. У обучающегося будут сформированы следующие умения общения как часть коммуникативных универсальных учебных действий:</w:t>
      </w:r>
    </w:p>
    <w:p w:rsidR="001C0F3F" w:rsidRPr="00042E6F" w:rsidRDefault="001C0F3F" w:rsidP="00042E6F">
      <w:pPr>
        <w:rPr>
          <w:rFonts w:ascii="Times New Roman" w:hAnsi="Times New Roman"/>
        </w:rPr>
      </w:pPr>
      <w:r w:rsidRPr="00042E6F">
        <w:rPr>
          <w:rFonts w:ascii="Times New Roman" w:hAnsi="Times New Roman"/>
        </w:rPr>
        <w:t>осуществлять в ходе образовательной деятельности безопасную коммуникацию, переносить принципы ее организации в повседневную жизнь;</w:t>
      </w:r>
    </w:p>
    <w:p w:rsidR="001C0F3F" w:rsidRPr="00042E6F" w:rsidRDefault="001C0F3F" w:rsidP="00042E6F">
      <w:pPr>
        <w:rPr>
          <w:rFonts w:ascii="Times New Roman" w:hAnsi="Times New Roman"/>
        </w:rPr>
      </w:pPr>
      <w:r w:rsidRPr="00042E6F">
        <w:rPr>
          <w:rFonts w:ascii="Times New Roman" w:hAnsi="Times New Roman"/>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1C0F3F" w:rsidRPr="00042E6F" w:rsidRDefault="001C0F3F" w:rsidP="00042E6F">
      <w:pPr>
        <w:rPr>
          <w:rFonts w:ascii="Times New Roman" w:hAnsi="Times New Roman"/>
        </w:rPr>
      </w:pPr>
      <w:r w:rsidRPr="00042E6F">
        <w:rPr>
          <w:rFonts w:ascii="Times New Roman" w:hAnsi="Times New Roman"/>
        </w:rPr>
        <w:t>владеть приемами безопасного межличностного и группового общения; безопасно действовать по избеганию конфликтных ситуаций;</w:t>
      </w:r>
    </w:p>
    <w:p w:rsidR="001C0F3F" w:rsidRPr="00042E6F" w:rsidRDefault="001C0F3F" w:rsidP="00042E6F">
      <w:pPr>
        <w:rPr>
          <w:rFonts w:ascii="Times New Roman" w:hAnsi="Times New Roman"/>
        </w:rPr>
      </w:pPr>
      <w:r w:rsidRPr="00042E6F">
        <w:rPr>
          <w:rFonts w:ascii="Times New Roman" w:hAnsi="Times New Roman"/>
        </w:rPr>
        <w:t>аргументированно, логично и ясно излагать свою точку зрения с использованием языковых средств.</w:t>
      </w:r>
    </w:p>
    <w:p w:rsidR="001C0F3F" w:rsidRPr="00042E6F" w:rsidRDefault="00446511" w:rsidP="00042E6F">
      <w:pPr>
        <w:rPr>
          <w:rFonts w:ascii="Times New Roman" w:hAnsi="Times New Roman"/>
        </w:rPr>
      </w:pPr>
      <w:r w:rsidRPr="00042E6F">
        <w:rPr>
          <w:rFonts w:ascii="Times New Roman" w:hAnsi="Times New Roman"/>
        </w:rPr>
        <w:t>9</w:t>
      </w:r>
      <w:r w:rsidR="001C0F3F" w:rsidRPr="00042E6F">
        <w:rPr>
          <w:rFonts w:ascii="Times New Roman" w:hAnsi="Times New Roman"/>
        </w:rPr>
        <w:t>.4.4.5. У обучающегося будут сформированы следующие умения самоорганизации как части регулятивных универсальных учебных действий:</w:t>
      </w:r>
    </w:p>
    <w:p w:rsidR="001C0F3F" w:rsidRPr="00042E6F" w:rsidRDefault="001C0F3F" w:rsidP="00042E6F">
      <w:pPr>
        <w:rPr>
          <w:rFonts w:ascii="Times New Roman" w:hAnsi="Times New Roman"/>
        </w:rPr>
      </w:pPr>
      <w:r w:rsidRPr="00042E6F">
        <w:rPr>
          <w:rFonts w:ascii="Times New Roman" w:hAnsi="Times New Roman"/>
        </w:rPr>
        <w:t>ставить и формулировать собственные задачи в образовательной деятельности и жизненных ситуациях;</w:t>
      </w:r>
    </w:p>
    <w:p w:rsidR="001C0F3F" w:rsidRPr="00042E6F" w:rsidRDefault="001C0F3F" w:rsidP="00042E6F">
      <w:pPr>
        <w:rPr>
          <w:rFonts w:ascii="Times New Roman" w:hAnsi="Times New Roman"/>
        </w:rPr>
      </w:pPr>
      <w:r w:rsidRPr="00042E6F">
        <w:rPr>
          <w:rFonts w:ascii="Times New Roman" w:hAnsi="Times New Roman"/>
        </w:rPr>
        <w:t>самостоятельно выявлять проблемные вопросы, выбирать оптимальный способ и составлять план их решения в конкретных условиях;</w:t>
      </w:r>
    </w:p>
    <w:p w:rsidR="001C0F3F" w:rsidRPr="00042E6F" w:rsidRDefault="001C0F3F" w:rsidP="00042E6F">
      <w:pPr>
        <w:rPr>
          <w:rFonts w:ascii="Times New Roman" w:hAnsi="Times New Roman"/>
        </w:rPr>
      </w:pPr>
      <w:r w:rsidRPr="00042E6F">
        <w:rPr>
          <w:rFonts w:ascii="Times New Roman" w:hAnsi="Times New Roman"/>
        </w:rPr>
        <w:t>делать осознанный выбор в новой ситуации, аргументировать его; брать ответственность за свое решение;</w:t>
      </w:r>
    </w:p>
    <w:p w:rsidR="001C0F3F" w:rsidRPr="00042E6F" w:rsidRDefault="001C0F3F" w:rsidP="00042E6F">
      <w:pPr>
        <w:rPr>
          <w:rFonts w:ascii="Times New Roman" w:hAnsi="Times New Roman"/>
        </w:rPr>
      </w:pPr>
      <w:r w:rsidRPr="00042E6F">
        <w:rPr>
          <w:rFonts w:ascii="Times New Roman" w:hAnsi="Times New Roman"/>
        </w:rPr>
        <w:t>оценивать приобретенный опыт;</w:t>
      </w:r>
    </w:p>
    <w:p w:rsidR="001C0F3F" w:rsidRPr="00042E6F" w:rsidRDefault="001C0F3F" w:rsidP="00042E6F">
      <w:pPr>
        <w:rPr>
          <w:rFonts w:ascii="Times New Roman" w:hAnsi="Times New Roman"/>
        </w:rPr>
      </w:pPr>
      <w:r w:rsidRPr="00042E6F">
        <w:rPr>
          <w:rFonts w:ascii="Times New Roman" w:hAnsi="Times New Roman"/>
        </w:rP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rsidR="001C0F3F" w:rsidRPr="00042E6F" w:rsidRDefault="00446511" w:rsidP="00042E6F">
      <w:pPr>
        <w:rPr>
          <w:rFonts w:ascii="Times New Roman" w:hAnsi="Times New Roman"/>
        </w:rPr>
      </w:pPr>
      <w:r w:rsidRPr="00042E6F">
        <w:rPr>
          <w:rFonts w:ascii="Times New Roman" w:hAnsi="Times New Roman"/>
        </w:rPr>
        <w:t>9</w:t>
      </w:r>
      <w:r w:rsidR="001C0F3F" w:rsidRPr="00042E6F">
        <w:rPr>
          <w:rFonts w:ascii="Times New Roman" w:hAnsi="Times New Roman"/>
        </w:rPr>
        <w:t>.4.4.6.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1C0F3F" w:rsidRPr="00042E6F" w:rsidRDefault="001C0F3F" w:rsidP="00042E6F">
      <w:pPr>
        <w:rPr>
          <w:rFonts w:ascii="Times New Roman" w:hAnsi="Times New Roman"/>
        </w:rPr>
      </w:pPr>
      <w:r w:rsidRPr="00042E6F">
        <w:rPr>
          <w:rFonts w:ascii="Times New Roman" w:hAnsi="Times New Roman"/>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1C0F3F" w:rsidRPr="00042E6F" w:rsidRDefault="001C0F3F" w:rsidP="00042E6F">
      <w:pPr>
        <w:rPr>
          <w:rFonts w:ascii="Times New Roman" w:hAnsi="Times New Roman"/>
        </w:rPr>
      </w:pPr>
      <w:r w:rsidRPr="00042E6F">
        <w:rPr>
          <w:rFonts w:ascii="Times New Roman" w:hAnsi="Times New Roman"/>
        </w:rPr>
        <w:t>использовать приемы рефлексии для анализа и оценки образовательной ситуации, выбора оптимального решения;</w:t>
      </w:r>
    </w:p>
    <w:p w:rsidR="001C0F3F" w:rsidRPr="00042E6F" w:rsidRDefault="001C0F3F" w:rsidP="00042E6F">
      <w:pPr>
        <w:rPr>
          <w:rFonts w:ascii="Times New Roman" w:hAnsi="Times New Roman"/>
        </w:rPr>
      </w:pPr>
      <w:r w:rsidRPr="00042E6F">
        <w:rPr>
          <w:rFonts w:ascii="Times New Roman" w:hAnsi="Times New Roman"/>
        </w:rPr>
        <w:t>принимать себя, понимая свои недостатки и достоинства, невозможности контроля всего вокруг;</w:t>
      </w:r>
    </w:p>
    <w:p w:rsidR="001C0F3F" w:rsidRPr="00042E6F" w:rsidRDefault="001C0F3F" w:rsidP="00042E6F">
      <w:pPr>
        <w:rPr>
          <w:rFonts w:ascii="Times New Roman" w:hAnsi="Times New Roman"/>
        </w:rPr>
      </w:pPr>
      <w:r w:rsidRPr="00042E6F">
        <w:rPr>
          <w:rFonts w:ascii="Times New Roman" w:hAnsi="Times New Roman"/>
        </w:rPr>
        <w:t>принимать мотивы и аргументы других при анализе и оценке образовательной ситуации; признавать право на ошибку свою и чужую.</w:t>
      </w:r>
    </w:p>
    <w:p w:rsidR="001C0F3F" w:rsidRPr="00042E6F" w:rsidRDefault="00446511" w:rsidP="00042E6F">
      <w:pPr>
        <w:rPr>
          <w:rFonts w:ascii="Times New Roman" w:hAnsi="Times New Roman"/>
        </w:rPr>
      </w:pPr>
      <w:r w:rsidRPr="00042E6F">
        <w:rPr>
          <w:rFonts w:ascii="Times New Roman" w:hAnsi="Times New Roman"/>
        </w:rPr>
        <w:t>9</w:t>
      </w:r>
      <w:r w:rsidR="001C0F3F" w:rsidRPr="00042E6F">
        <w:rPr>
          <w:rFonts w:ascii="Times New Roman" w:hAnsi="Times New Roman"/>
        </w:rPr>
        <w:t>.4.4.7. У обучающегося будут сформированы следующие умения совместной деятельности:</w:t>
      </w:r>
    </w:p>
    <w:p w:rsidR="001C0F3F" w:rsidRPr="00042E6F" w:rsidRDefault="001C0F3F" w:rsidP="00042E6F">
      <w:pPr>
        <w:rPr>
          <w:rFonts w:ascii="Times New Roman" w:hAnsi="Times New Roman"/>
        </w:rPr>
      </w:pPr>
      <w:r w:rsidRPr="00042E6F">
        <w:rPr>
          <w:rFonts w:ascii="Times New Roman" w:hAnsi="Times New Roman"/>
        </w:rPr>
        <w:t>понимать и использовать преимущества командной и индивидуальной работы в конкретной учебной ситуации;</w:t>
      </w:r>
    </w:p>
    <w:p w:rsidR="001C0F3F" w:rsidRPr="00042E6F" w:rsidRDefault="001C0F3F" w:rsidP="00042E6F">
      <w:pPr>
        <w:rPr>
          <w:rFonts w:ascii="Times New Roman" w:hAnsi="Times New Roman"/>
        </w:rPr>
      </w:pPr>
      <w:r w:rsidRPr="00042E6F">
        <w:rPr>
          <w:rFonts w:ascii="Times New Roman" w:hAnsi="Times New Roman"/>
        </w:rPr>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1C0F3F" w:rsidRPr="00042E6F" w:rsidRDefault="001C0F3F" w:rsidP="00042E6F">
      <w:pPr>
        <w:rPr>
          <w:rFonts w:ascii="Times New Roman" w:hAnsi="Times New Roman"/>
        </w:rPr>
      </w:pPr>
      <w:r w:rsidRPr="00042E6F">
        <w:rPr>
          <w:rFonts w:ascii="Times New Roman" w:hAnsi="Times New Roman"/>
        </w:rPr>
        <w:t>оценивать свой вклад и вклад каждого участника команды в общий результат по совместно разработанным критериям;</w:t>
      </w:r>
    </w:p>
    <w:p w:rsidR="001C0F3F" w:rsidRPr="00042E6F" w:rsidRDefault="001C0F3F" w:rsidP="00042E6F">
      <w:pPr>
        <w:rPr>
          <w:rFonts w:ascii="Times New Roman" w:hAnsi="Times New Roman"/>
        </w:rPr>
      </w:pPr>
      <w:r w:rsidRPr="00042E6F">
        <w:rPr>
          <w:rFonts w:ascii="Times New Roman" w:hAnsi="Times New Roman"/>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1C0F3F" w:rsidRPr="00042E6F" w:rsidRDefault="00446511" w:rsidP="00042E6F">
      <w:pPr>
        <w:rPr>
          <w:rFonts w:ascii="Times New Roman" w:hAnsi="Times New Roman"/>
        </w:rPr>
      </w:pPr>
      <w:r w:rsidRPr="00042E6F">
        <w:rPr>
          <w:rFonts w:ascii="Times New Roman" w:hAnsi="Times New Roman"/>
        </w:rPr>
        <w:t>9</w:t>
      </w:r>
      <w:r w:rsidR="001C0F3F" w:rsidRPr="00042E6F">
        <w:rPr>
          <w:rFonts w:ascii="Times New Roman" w:hAnsi="Times New Roman"/>
        </w:rPr>
        <w:t>.4.5. Предметные результаты освоения программы по ОБЖ на уровне среднего общего образования</w:t>
      </w:r>
    </w:p>
    <w:p w:rsidR="001C0F3F" w:rsidRPr="00042E6F" w:rsidRDefault="00446511" w:rsidP="00042E6F">
      <w:pPr>
        <w:rPr>
          <w:rFonts w:ascii="Times New Roman" w:hAnsi="Times New Roman"/>
        </w:rPr>
      </w:pPr>
      <w:r w:rsidRPr="00042E6F">
        <w:rPr>
          <w:rFonts w:ascii="Times New Roman" w:hAnsi="Times New Roman"/>
        </w:rPr>
        <w:lastRenderedPageBreak/>
        <w:t>9</w:t>
      </w:r>
      <w:r w:rsidR="001C0F3F" w:rsidRPr="00042E6F">
        <w:rPr>
          <w:rFonts w:ascii="Times New Roman" w:hAnsi="Times New Roman"/>
        </w:rPr>
        <w:t>.4.5.1. 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1C0F3F" w:rsidRPr="00042E6F" w:rsidRDefault="00446511" w:rsidP="00042E6F">
      <w:pPr>
        <w:rPr>
          <w:rFonts w:ascii="Times New Roman" w:hAnsi="Times New Roman"/>
        </w:rPr>
      </w:pPr>
      <w:r w:rsidRPr="00042E6F">
        <w:rPr>
          <w:rFonts w:ascii="Times New Roman" w:hAnsi="Times New Roman"/>
        </w:rPr>
        <w:t>9</w:t>
      </w:r>
      <w:r w:rsidR="001C0F3F" w:rsidRPr="00042E6F">
        <w:rPr>
          <w:rFonts w:ascii="Times New Roman" w:hAnsi="Times New Roman"/>
        </w:rPr>
        <w:t>.4.5.2. Предметные результаты, формируемые в ходе изучения ОБЖ, должны обеспечивать:</w:t>
      </w:r>
    </w:p>
    <w:p w:rsidR="001C0F3F" w:rsidRPr="00042E6F" w:rsidRDefault="001C0F3F" w:rsidP="00042E6F">
      <w:pPr>
        <w:rPr>
          <w:rFonts w:ascii="Times New Roman" w:hAnsi="Times New Roman"/>
        </w:rPr>
      </w:pPr>
      <w:r w:rsidRPr="00042E6F">
        <w:rPr>
          <w:rFonts w:ascii="Times New Roman" w:hAnsi="Times New Roman"/>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1C0F3F" w:rsidRPr="00042E6F" w:rsidRDefault="001C0F3F" w:rsidP="00042E6F">
      <w:pPr>
        <w:rPr>
          <w:rFonts w:ascii="Times New Roman" w:hAnsi="Times New Roman"/>
        </w:rPr>
      </w:pPr>
      <w:r w:rsidRPr="00042E6F">
        <w:rPr>
          <w:rFonts w:ascii="Times New Roman" w:hAnsi="Times New Roman"/>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1C0F3F" w:rsidRPr="00042E6F" w:rsidRDefault="001C0F3F" w:rsidP="00042E6F">
      <w:pPr>
        <w:rPr>
          <w:rFonts w:ascii="Times New Roman" w:hAnsi="Times New Roman"/>
        </w:rPr>
      </w:pPr>
      <w:r w:rsidRPr="00042E6F">
        <w:rPr>
          <w:rFonts w:ascii="Times New Roman" w:hAnsi="Times New Roman"/>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1C0F3F" w:rsidRPr="00042E6F" w:rsidRDefault="001C0F3F" w:rsidP="00042E6F">
      <w:pPr>
        <w:rPr>
          <w:rFonts w:ascii="Times New Roman" w:hAnsi="Times New Roman"/>
        </w:rPr>
      </w:pPr>
      <w:r w:rsidRPr="00042E6F">
        <w:rPr>
          <w:rFonts w:ascii="Times New Roman" w:hAnsi="Times New Roman"/>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1C0F3F" w:rsidRPr="00042E6F" w:rsidRDefault="001C0F3F" w:rsidP="00042E6F">
      <w:pPr>
        <w:rPr>
          <w:rFonts w:ascii="Times New Roman" w:hAnsi="Times New Roman"/>
        </w:rPr>
      </w:pPr>
      <w:r w:rsidRPr="00042E6F">
        <w:rPr>
          <w:rFonts w:ascii="Times New Roman" w:hAnsi="Times New Roman"/>
        </w:rP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1C0F3F" w:rsidRPr="00042E6F" w:rsidRDefault="001C0F3F" w:rsidP="00042E6F">
      <w:pPr>
        <w:rPr>
          <w:rFonts w:ascii="Times New Roman" w:hAnsi="Times New Roman"/>
        </w:rPr>
      </w:pPr>
      <w:r w:rsidRPr="00042E6F">
        <w:rPr>
          <w:rFonts w:ascii="Times New Roman" w:hAnsi="Times New Roman"/>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1C0F3F" w:rsidRPr="00042E6F" w:rsidRDefault="001C0F3F" w:rsidP="00042E6F">
      <w:pPr>
        <w:rPr>
          <w:rFonts w:ascii="Times New Roman" w:hAnsi="Times New Roman"/>
        </w:rPr>
      </w:pPr>
      <w:r w:rsidRPr="00042E6F">
        <w:rPr>
          <w:rFonts w:ascii="Times New Roman" w:hAnsi="Times New Roman"/>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1C0F3F" w:rsidRPr="00042E6F" w:rsidRDefault="001C0F3F" w:rsidP="00042E6F">
      <w:pPr>
        <w:rPr>
          <w:rFonts w:ascii="Times New Roman" w:hAnsi="Times New Roman"/>
        </w:rPr>
      </w:pPr>
      <w:r w:rsidRPr="00042E6F">
        <w:rPr>
          <w:rFonts w:ascii="Times New Roman" w:hAnsi="Times New Roman"/>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1C0F3F" w:rsidRPr="00042E6F" w:rsidRDefault="001C0F3F" w:rsidP="00042E6F">
      <w:pPr>
        <w:rPr>
          <w:rFonts w:ascii="Times New Roman" w:hAnsi="Times New Roman"/>
        </w:rPr>
      </w:pPr>
      <w:r w:rsidRPr="00042E6F">
        <w:rPr>
          <w:rFonts w:ascii="Times New Roman" w:hAnsi="Times New Roman"/>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приемы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1C0F3F" w:rsidRPr="00042E6F" w:rsidRDefault="001C0F3F" w:rsidP="00042E6F">
      <w:pPr>
        <w:rPr>
          <w:rFonts w:ascii="Times New Roman" w:hAnsi="Times New Roman"/>
        </w:rPr>
      </w:pPr>
      <w:r w:rsidRPr="00042E6F">
        <w:rPr>
          <w:rFonts w:ascii="Times New Roman" w:hAnsi="Times New Roman"/>
        </w:rPr>
        <w:t>10) сформированность представлений о роли России в современном мире, угрозах военного характера, роли вооруженных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1C0F3F" w:rsidRPr="00042E6F" w:rsidRDefault="001C0F3F" w:rsidP="00042E6F">
      <w:pPr>
        <w:rPr>
          <w:rFonts w:ascii="Times New Roman" w:hAnsi="Times New Roman"/>
        </w:rPr>
      </w:pPr>
      <w:r w:rsidRPr="00042E6F">
        <w:rPr>
          <w:rFonts w:ascii="Times New Roman" w:hAnsi="Times New Roman"/>
        </w:rPr>
        <w:t xml:space="preserve">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w:t>
      </w:r>
      <w:r w:rsidRPr="00042E6F">
        <w:rPr>
          <w:rFonts w:ascii="Times New Roman" w:hAnsi="Times New Roman"/>
        </w:rPr>
        <w:lastRenderedPageBreak/>
        <w:t>предупреждения и ликвидации последствий чрезвычайных ситуаций, прав и обязанностей гражданина в этой области;</w:t>
      </w:r>
    </w:p>
    <w:p w:rsidR="001C0F3F" w:rsidRPr="00042E6F" w:rsidRDefault="001C0F3F" w:rsidP="00042E6F">
      <w:pPr>
        <w:rPr>
          <w:rFonts w:ascii="Times New Roman" w:hAnsi="Times New Roman"/>
        </w:rPr>
      </w:pPr>
      <w:r w:rsidRPr="00042E6F">
        <w:rPr>
          <w:rFonts w:ascii="Times New Roman" w:hAnsi="Times New Roman"/>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1C0F3F" w:rsidRPr="00042E6F" w:rsidRDefault="00446511" w:rsidP="00042E6F">
      <w:pPr>
        <w:rPr>
          <w:rFonts w:ascii="Times New Roman" w:hAnsi="Times New Roman"/>
        </w:rPr>
      </w:pPr>
      <w:r w:rsidRPr="00042E6F">
        <w:rPr>
          <w:rFonts w:ascii="Times New Roman" w:hAnsi="Times New Roman"/>
        </w:rPr>
        <w:t>9</w:t>
      </w:r>
      <w:r w:rsidR="001C0F3F" w:rsidRPr="00042E6F">
        <w:rPr>
          <w:rFonts w:ascii="Times New Roman" w:hAnsi="Times New Roman"/>
        </w:rPr>
        <w:t>.4.5.3.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1C0F3F" w:rsidRPr="00042E6F" w:rsidRDefault="00446511" w:rsidP="00042E6F">
      <w:pPr>
        <w:rPr>
          <w:rFonts w:ascii="Times New Roman" w:hAnsi="Times New Roman"/>
        </w:rPr>
      </w:pPr>
      <w:r w:rsidRPr="00042E6F">
        <w:rPr>
          <w:rFonts w:ascii="Times New Roman" w:hAnsi="Times New Roman"/>
        </w:rPr>
        <w:t>9</w:t>
      </w:r>
      <w:r w:rsidR="001C0F3F" w:rsidRPr="00042E6F">
        <w:rPr>
          <w:rFonts w:ascii="Times New Roman" w:hAnsi="Times New Roman"/>
        </w:rPr>
        <w:t>.4.5.4. Образовательная организация вправе самостоятельно определять последовательность для освоения обучающимися модулей ОБЖ.</w:t>
      </w:r>
    </w:p>
    <w:p w:rsidR="00841D2B" w:rsidRPr="00042E6F" w:rsidRDefault="00446511" w:rsidP="00042E6F">
      <w:pPr>
        <w:rPr>
          <w:rFonts w:ascii="Times New Roman" w:hAnsi="Times New Roman"/>
        </w:rPr>
      </w:pPr>
      <w:r w:rsidRPr="00042E6F">
        <w:rPr>
          <w:rFonts w:ascii="Times New Roman" w:hAnsi="Times New Roman"/>
        </w:rPr>
        <w:t>10</w:t>
      </w:r>
      <w:r w:rsidR="00752327" w:rsidRPr="00042E6F">
        <w:rPr>
          <w:rFonts w:ascii="Times New Roman" w:hAnsi="Times New Roman"/>
        </w:rPr>
        <w:t xml:space="preserve">. </w:t>
      </w:r>
      <w:r w:rsidR="00340866" w:rsidRPr="00042E6F">
        <w:rPr>
          <w:rFonts w:ascii="Times New Roman" w:hAnsi="Times New Roman"/>
        </w:rPr>
        <w:t xml:space="preserve">СОДЕРЖАНИЕ- </w:t>
      </w:r>
      <w:r w:rsidR="00841D2B" w:rsidRPr="00042E6F">
        <w:rPr>
          <w:rFonts w:ascii="Times New Roman" w:hAnsi="Times New Roman"/>
        </w:rPr>
        <w:t xml:space="preserve">Математика: алгебра и начала математического анализа, геометрия  </w:t>
      </w:r>
    </w:p>
    <w:p w:rsidR="00841D2B" w:rsidRPr="00042E6F" w:rsidRDefault="00841D2B" w:rsidP="00042E6F">
      <w:pPr>
        <w:rPr>
          <w:rFonts w:ascii="Times New Roman" w:hAnsi="Times New Roman"/>
        </w:rPr>
      </w:pPr>
      <w:r w:rsidRPr="00042E6F">
        <w:rPr>
          <w:rFonts w:ascii="Times New Roman" w:hAnsi="Times New Roman"/>
        </w:rPr>
        <w:t xml:space="preserve">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 </w:t>
      </w:r>
    </w:p>
    <w:p w:rsidR="00841D2B" w:rsidRPr="00042E6F" w:rsidRDefault="00841D2B" w:rsidP="00042E6F">
      <w:pPr>
        <w:rPr>
          <w:rFonts w:ascii="Times New Roman" w:hAnsi="Times New Roman"/>
        </w:rPr>
      </w:pPr>
      <w:r w:rsidRPr="00042E6F">
        <w:rPr>
          <w:rFonts w:ascii="Times New Roman" w:hAnsi="Times New Roman"/>
        </w:rPr>
        <w:t xml:space="preserve">– «предоставлять каждому обучающемуся возможность достижения уровня математических знаний, необходимого для дальнейшей успешной жизни в обществе»;  </w:t>
      </w:r>
    </w:p>
    <w:p w:rsidR="00841D2B" w:rsidRPr="00042E6F" w:rsidRDefault="00841D2B" w:rsidP="00042E6F">
      <w:pPr>
        <w:rPr>
          <w:rFonts w:ascii="Times New Roman" w:hAnsi="Times New Roman"/>
        </w:rPr>
      </w:pPr>
      <w:r w:rsidRPr="00042E6F">
        <w:rPr>
          <w:rFonts w:ascii="Times New Roman" w:hAnsi="Times New Roman"/>
        </w:rPr>
        <w:t xml:space="preserve">– «обеспечивать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 </w:t>
      </w:r>
    </w:p>
    <w:p w:rsidR="00841D2B" w:rsidRPr="00042E6F" w:rsidRDefault="00841D2B" w:rsidP="00042E6F">
      <w:pPr>
        <w:rPr>
          <w:rFonts w:ascii="Times New Roman" w:hAnsi="Times New Roman"/>
        </w:rPr>
      </w:pPr>
      <w:r w:rsidRPr="00042E6F">
        <w:rPr>
          <w:rFonts w:ascii="Times New Roman" w:hAnsi="Times New Roman"/>
        </w:rPr>
        <w:t xml:space="preserve"> – «в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 </w:t>
      </w:r>
    </w:p>
    <w:p w:rsidR="00841D2B" w:rsidRPr="00042E6F" w:rsidRDefault="00841D2B" w:rsidP="00042E6F">
      <w:pPr>
        <w:rPr>
          <w:rFonts w:ascii="Times New Roman" w:hAnsi="Times New Roman"/>
        </w:rPr>
      </w:pPr>
      <w:r w:rsidRPr="00042E6F">
        <w:rPr>
          <w:rFonts w:ascii="Times New Roman" w:hAnsi="Times New Roman"/>
        </w:rPr>
        <w:t xml:space="preserve">Соответственно, выделяются три направления требований к результатам математического образования:  </w:t>
      </w:r>
    </w:p>
    <w:p w:rsidR="00841D2B" w:rsidRPr="00042E6F" w:rsidRDefault="00841D2B" w:rsidP="00042E6F">
      <w:pPr>
        <w:rPr>
          <w:rFonts w:ascii="Times New Roman" w:hAnsi="Times New Roman"/>
        </w:rPr>
      </w:pPr>
      <w:r w:rsidRPr="00042E6F">
        <w:rPr>
          <w:rFonts w:ascii="Times New Roman" w:hAnsi="Times New Roman"/>
        </w:rPr>
        <w:t xml:space="preserve">1) практико-ориентированное математическое образование (математика для жизни); </w:t>
      </w:r>
    </w:p>
    <w:p w:rsidR="00841D2B" w:rsidRPr="00042E6F" w:rsidRDefault="00841D2B" w:rsidP="00042E6F">
      <w:pPr>
        <w:rPr>
          <w:rFonts w:ascii="Times New Roman" w:hAnsi="Times New Roman"/>
        </w:rPr>
      </w:pPr>
      <w:r w:rsidRPr="00042E6F">
        <w:rPr>
          <w:rFonts w:ascii="Times New Roman" w:hAnsi="Times New Roman"/>
        </w:rPr>
        <w:t xml:space="preserve">2) математика для использования в профессии;  </w:t>
      </w:r>
    </w:p>
    <w:p w:rsidR="00841D2B" w:rsidRPr="00042E6F" w:rsidRDefault="00841D2B" w:rsidP="00042E6F">
      <w:pPr>
        <w:rPr>
          <w:rFonts w:ascii="Times New Roman" w:hAnsi="Times New Roman"/>
        </w:rPr>
      </w:pPr>
      <w:r w:rsidRPr="00042E6F">
        <w:rPr>
          <w:rFonts w:ascii="Times New Roman" w:hAnsi="Times New Roman"/>
        </w:rPr>
        <w:t xml:space="preserve">3) 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 </w:t>
      </w:r>
    </w:p>
    <w:p w:rsidR="00841D2B" w:rsidRPr="00042E6F" w:rsidRDefault="00841D2B" w:rsidP="00042E6F">
      <w:pPr>
        <w:rPr>
          <w:rFonts w:ascii="Times New Roman" w:hAnsi="Times New Roman"/>
        </w:rPr>
      </w:pPr>
      <w:r w:rsidRPr="00042E6F">
        <w:rPr>
          <w:rFonts w:ascii="Times New Roman" w:hAnsi="Times New Roman"/>
        </w:rPr>
        <w:t xml:space="preserve">Эти направления реализуются в двух блоках требований к результатам математического образования.  </w:t>
      </w:r>
    </w:p>
    <w:p w:rsidR="00841D2B" w:rsidRPr="00042E6F" w:rsidRDefault="00841D2B" w:rsidP="00042E6F">
      <w:pPr>
        <w:rPr>
          <w:rFonts w:ascii="Times New Roman" w:hAnsi="Times New Roman"/>
        </w:rPr>
      </w:pPr>
      <w:r w:rsidRPr="00042E6F">
        <w:rPr>
          <w:rFonts w:ascii="Times New Roman" w:hAnsi="Times New Roman"/>
        </w:rPr>
        <w:t xml:space="preserve">На базовом уровне: </w:t>
      </w:r>
    </w:p>
    <w:p w:rsidR="00841D2B" w:rsidRPr="00042E6F" w:rsidRDefault="00841D2B" w:rsidP="00042E6F">
      <w:pPr>
        <w:rPr>
          <w:rFonts w:ascii="Times New Roman" w:hAnsi="Times New Roman"/>
        </w:rPr>
      </w:pPr>
      <w:r w:rsidRPr="00042E6F">
        <w:rPr>
          <w:rFonts w:ascii="Times New Roman" w:hAnsi="Times New Roman"/>
        </w:rPr>
        <w:t xml:space="preserve">– Выпускник научится 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 </w:t>
      </w:r>
    </w:p>
    <w:p w:rsidR="00841D2B" w:rsidRPr="00042E6F" w:rsidRDefault="00841D2B" w:rsidP="00042E6F">
      <w:pPr>
        <w:rPr>
          <w:rFonts w:ascii="Times New Roman" w:hAnsi="Times New Roman"/>
        </w:rPr>
      </w:pPr>
      <w:r w:rsidRPr="00042E6F">
        <w:rPr>
          <w:rFonts w:ascii="Times New Roman" w:hAnsi="Times New Roman"/>
        </w:rPr>
        <w:t xml:space="preserve">– Выпускник получит возможность научиться 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  </w:t>
      </w:r>
    </w:p>
    <w:p w:rsidR="00841D2B" w:rsidRPr="00042E6F" w:rsidRDefault="00841D2B" w:rsidP="00042E6F">
      <w:pPr>
        <w:rPr>
          <w:rFonts w:ascii="Times New Roman" w:hAnsi="Times New Roman"/>
        </w:rPr>
      </w:pPr>
      <w:r w:rsidRPr="00042E6F">
        <w:rPr>
          <w:rFonts w:ascii="Times New Roman" w:hAnsi="Times New Roman"/>
        </w:rPr>
        <w:t>В соответствии с Федеральным законом «Об образовании в РФ» (ст. 12 п. 7) организации, осуществляющие образовательную деятельность, реализуют эти требования в образовательном процессе с учетом настоящей примерной основной образовательной программы 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 и сайты и др.)</w:t>
      </w:r>
    </w:p>
    <w:p w:rsidR="00841D2B" w:rsidRPr="00042E6F" w:rsidRDefault="00841D2B" w:rsidP="00042E6F">
      <w:pPr>
        <w:rPr>
          <w:rFonts w:ascii="Times New Roman" w:hAnsi="Times New Roman"/>
        </w:rPr>
      </w:pPr>
      <w:r w:rsidRPr="00042E6F">
        <w:rPr>
          <w:rFonts w:ascii="Times New Roman" w:hAnsi="Times New Roman"/>
        </w:rPr>
        <w:t xml:space="preserve"> 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компенсирующая базовая и основная базовая.  </w:t>
      </w:r>
    </w:p>
    <w:p w:rsidR="00841D2B" w:rsidRPr="00042E6F" w:rsidRDefault="00841D2B" w:rsidP="00042E6F">
      <w:pPr>
        <w:rPr>
          <w:rFonts w:ascii="Times New Roman" w:hAnsi="Times New Roman"/>
        </w:rPr>
      </w:pPr>
      <w:r w:rsidRPr="00042E6F">
        <w:rPr>
          <w:rFonts w:ascii="Times New Roman" w:hAnsi="Times New Roman"/>
        </w:rPr>
        <w:lastRenderedPageBreak/>
        <w:t xml:space="preserve">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  </w:t>
      </w:r>
    </w:p>
    <w:p w:rsidR="00841D2B" w:rsidRPr="00042E6F" w:rsidRDefault="00841D2B" w:rsidP="00042E6F">
      <w:pPr>
        <w:rPr>
          <w:rFonts w:ascii="Times New Roman" w:hAnsi="Times New Roman"/>
        </w:rPr>
      </w:pPr>
      <w:r w:rsidRPr="00042E6F">
        <w:rPr>
          <w:rFonts w:ascii="Times New Roman" w:hAnsi="Times New Roman"/>
        </w:rPr>
        <w:t xml:space="preserve">Программа по математике на базовом уровне предназначена для обучающихся средней школы, не испытывавших серьезных затруднений на предыдущего уровня обучения.  </w:t>
      </w:r>
    </w:p>
    <w:p w:rsidR="00841D2B" w:rsidRPr="00042E6F" w:rsidRDefault="00841D2B" w:rsidP="00042E6F">
      <w:pPr>
        <w:rPr>
          <w:rFonts w:ascii="Times New Roman" w:hAnsi="Times New Roman"/>
        </w:rPr>
      </w:pPr>
      <w:r w:rsidRPr="00042E6F">
        <w:rPr>
          <w:rFonts w:ascii="Times New Roman" w:hAnsi="Times New Roman"/>
        </w:rPr>
        <w:t xml:space="preserve">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изучать математику для профессионального применения. </w:t>
      </w:r>
    </w:p>
    <w:p w:rsidR="00841D2B" w:rsidRPr="00042E6F" w:rsidRDefault="00841D2B" w:rsidP="00042E6F">
      <w:pPr>
        <w:rPr>
          <w:rFonts w:ascii="Times New Roman" w:hAnsi="Times New Roman"/>
        </w:rPr>
      </w:pPr>
      <w:r w:rsidRPr="00042E6F">
        <w:rPr>
          <w:rFonts w:ascii="Times New Roman" w:hAnsi="Times New Roman"/>
        </w:rPr>
        <w:t xml:space="preserve">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  </w:t>
      </w:r>
    </w:p>
    <w:p w:rsidR="00841D2B" w:rsidRPr="00042E6F" w:rsidRDefault="00841D2B" w:rsidP="00042E6F">
      <w:pPr>
        <w:rPr>
          <w:rFonts w:ascii="Times New Roman" w:hAnsi="Times New Roman"/>
        </w:rPr>
      </w:pPr>
      <w:r w:rsidRPr="00042E6F">
        <w:rPr>
          <w:rFonts w:ascii="Times New Roman" w:hAnsi="Times New Roman"/>
        </w:rPr>
        <w:t xml:space="preserve">Примерные программы содержат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 </w:t>
      </w:r>
    </w:p>
    <w:p w:rsidR="00841D2B" w:rsidRPr="00042E6F" w:rsidRDefault="00841D2B" w:rsidP="00042E6F">
      <w:pPr>
        <w:rPr>
          <w:rFonts w:ascii="Times New Roman" w:hAnsi="Times New Roman"/>
        </w:rPr>
      </w:pPr>
      <w:r w:rsidRPr="00042E6F">
        <w:rPr>
          <w:rFonts w:ascii="Times New Roman" w:hAnsi="Times New Roman"/>
        </w:rPr>
        <w:t xml:space="preserve">Во всех примерных программах большое внимание уделяется практико-ориентированным задачам. Одна из основных целей, которую разработчики ставили перед собой, – создать примерные программы, где есть место применению математических знаний в жизни.  </w:t>
      </w:r>
    </w:p>
    <w:p w:rsidR="00841D2B" w:rsidRPr="00042E6F" w:rsidRDefault="00841D2B" w:rsidP="00042E6F">
      <w:pPr>
        <w:rPr>
          <w:rFonts w:ascii="Times New Roman" w:hAnsi="Times New Roman"/>
        </w:rPr>
      </w:pPr>
      <w:r w:rsidRPr="00042E6F">
        <w:rPr>
          <w:rFonts w:ascii="Times New Roman" w:hAnsi="Times New Roman"/>
        </w:rPr>
        <w:t>При изучении математики большое внимание уделяется 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w:t>
      </w:r>
    </w:p>
    <w:p w:rsidR="00752327" w:rsidRPr="00042E6F" w:rsidRDefault="00752327" w:rsidP="00042E6F">
      <w:pPr>
        <w:rPr>
          <w:rFonts w:ascii="Times New Roman" w:hAnsi="Times New Roman"/>
        </w:rPr>
      </w:pPr>
      <w:r w:rsidRPr="00042E6F">
        <w:rPr>
          <w:rFonts w:ascii="Times New Roman" w:hAnsi="Times New Roman"/>
        </w:rPr>
        <w:t xml:space="preserve">Базовый уровень  </w:t>
      </w:r>
    </w:p>
    <w:p w:rsidR="00841D2B" w:rsidRPr="00042E6F" w:rsidRDefault="00446511" w:rsidP="00042E6F">
      <w:pPr>
        <w:rPr>
          <w:rFonts w:ascii="Times New Roman" w:hAnsi="Times New Roman"/>
        </w:rPr>
      </w:pPr>
      <w:r w:rsidRPr="00042E6F">
        <w:rPr>
          <w:rFonts w:ascii="Times New Roman" w:hAnsi="Times New Roman"/>
        </w:rPr>
        <w:t>10</w:t>
      </w:r>
      <w:r w:rsidR="00752327" w:rsidRPr="00042E6F">
        <w:rPr>
          <w:rFonts w:ascii="Times New Roman" w:hAnsi="Times New Roman"/>
        </w:rPr>
        <w:t xml:space="preserve">.1. </w:t>
      </w:r>
      <w:r w:rsidR="00841D2B" w:rsidRPr="00042E6F">
        <w:rPr>
          <w:rFonts w:ascii="Times New Roman" w:hAnsi="Times New Roman"/>
        </w:rPr>
        <w:t>Компенсирующая базовая программа.</w:t>
      </w:r>
    </w:p>
    <w:p w:rsidR="00841D2B" w:rsidRPr="00042E6F" w:rsidRDefault="00841D2B" w:rsidP="00042E6F">
      <w:pPr>
        <w:rPr>
          <w:rFonts w:ascii="Times New Roman" w:hAnsi="Times New Roman"/>
        </w:rPr>
      </w:pPr>
      <w:r w:rsidRPr="00042E6F">
        <w:rPr>
          <w:rFonts w:ascii="Times New Roman" w:hAnsi="Times New Roman"/>
        </w:rPr>
        <w:t>Алгебра и начала математического анализа</w:t>
      </w:r>
    </w:p>
    <w:p w:rsidR="00841D2B" w:rsidRPr="00042E6F" w:rsidRDefault="00841D2B" w:rsidP="00042E6F">
      <w:pPr>
        <w:rPr>
          <w:rFonts w:ascii="Times New Roman" w:hAnsi="Times New Roman"/>
        </w:rPr>
      </w:pPr>
      <w:r w:rsidRPr="00042E6F">
        <w:rPr>
          <w:rFonts w:ascii="Times New Roman" w:hAnsi="Times New Roman"/>
        </w:rPr>
        <w:t xml:space="preserve"> 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841D2B" w:rsidRPr="00042E6F" w:rsidRDefault="00841D2B" w:rsidP="00042E6F">
      <w:pPr>
        <w:rPr>
          <w:rFonts w:ascii="Times New Roman" w:hAnsi="Times New Roman"/>
        </w:rPr>
      </w:pPr>
      <w:r w:rsidRPr="00042E6F">
        <w:rPr>
          <w:rFonts w:ascii="Times New Roman" w:hAnsi="Times New Roman"/>
        </w:rPr>
        <w:t xml:space="preserve">Целые числа. Модуль числа и его свойства.  </w:t>
      </w:r>
    </w:p>
    <w:p w:rsidR="00841D2B" w:rsidRPr="00042E6F" w:rsidRDefault="00841D2B" w:rsidP="00042E6F">
      <w:pPr>
        <w:rPr>
          <w:rFonts w:ascii="Times New Roman" w:hAnsi="Times New Roman"/>
        </w:rPr>
      </w:pPr>
      <w:r w:rsidRPr="00042E6F">
        <w:rPr>
          <w:rFonts w:ascii="Times New Roman" w:hAnsi="Times New Roman"/>
        </w:rPr>
        <w:t xml:space="preserve">Части и доли. Дроби и действия с дробями. Округление, приближение. Решение практических задач на прикидку и оценку.  </w:t>
      </w:r>
    </w:p>
    <w:p w:rsidR="00841D2B" w:rsidRPr="00042E6F" w:rsidRDefault="00841D2B" w:rsidP="00042E6F">
      <w:pPr>
        <w:rPr>
          <w:rFonts w:ascii="Times New Roman" w:hAnsi="Times New Roman"/>
        </w:rPr>
      </w:pPr>
      <w:r w:rsidRPr="00042E6F">
        <w:rPr>
          <w:rFonts w:ascii="Times New Roman" w:hAnsi="Times New Roman"/>
        </w:rPr>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841D2B" w:rsidRPr="00042E6F" w:rsidRDefault="00841D2B" w:rsidP="00042E6F">
      <w:pPr>
        <w:rPr>
          <w:rFonts w:ascii="Times New Roman" w:hAnsi="Times New Roman"/>
        </w:rPr>
      </w:pPr>
      <w:r w:rsidRPr="00042E6F">
        <w:rPr>
          <w:rFonts w:ascii="Times New Roman" w:hAnsi="Times New Roman"/>
        </w:rPr>
        <w:t xml:space="preserve">Алгебраические выражения. Значение алгебраического выражения. </w:t>
      </w:r>
    </w:p>
    <w:p w:rsidR="00841D2B" w:rsidRPr="00042E6F" w:rsidRDefault="00841D2B" w:rsidP="00042E6F">
      <w:pPr>
        <w:rPr>
          <w:rFonts w:ascii="Times New Roman" w:hAnsi="Times New Roman"/>
        </w:rPr>
      </w:pPr>
      <w:r w:rsidRPr="00042E6F">
        <w:rPr>
          <w:rFonts w:ascii="Times New Roman" w:hAnsi="Times New Roman"/>
        </w:rPr>
        <w:t xml:space="preserve"> Квадратный корень. Изображение числа на числовой прямой. Приближенное значение иррациональных чисел.  </w:t>
      </w:r>
    </w:p>
    <w:p w:rsidR="00841D2B" w:rsidRPr="00042E6F" w:rsidRDefault="00841D2B" w:rsidP="00042E6F">
      <w:pPr>
        <w:rPr>
          <w:rFonts w:ascii="Times New Roman" w:hAnsi="Times New Roman"/>
        </w:rPr>
      </w:pPr>
      <w:r w:rsidRPr="00042E6F">
        <w:rPr>
          <w:rFonts w:ascii="Times New Roman" w:hAnsi="Times New Roman"/>
        </w:rPr>
        <w:t xml:space="preserve">Понятие многочлена. Разложение многочлена на множители, Уравнение, корень уравнения. Линейные, квадратные уравнения и системы линейных уравнений.  </w:t>
      </w:r>
    </w:p>
    <w:p w:rsidR="00841D2B" w:rsidRPr="00042E6F" w:rsidRDefault="00841D2B" w:rsidP="00042E6F">
      <w:pPr>
        <w:rPr>
          <w:rFonts w:ascii="Times New Roman" w:hAnsi="Times New Roman"/>
        </w:rPr>
      </w:pPr>
      <w:r w:rsidRPr="00042E6F">
        <w:rPr>
          <w:rFonts w:ascii="Times New Roman" w:hAnsi="Times New Roman"/>
        </w:rPr>
        <w:lastRenderedPageBreak/>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841D2B" w:rsidRPr="00042E6F" w:rsidRDefault="00841D2B" w:rsidP="00042E6F">
      <w:pPr>
        <w:rPr>
          <w:rFonts w:ascii="Times New Roman" w:hAnsi="Times New Roman"/>
        </w:rPr>
      </w:pPr>
      <w:r w:rsidRPr="00042E6F">
        <w:rPr>
          <w:rFonts w:ascii="Times New Roman" w:hAnsi="Times New Roman"/>
        </w:rPr>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841D2B" w:rsidRPr="00042E6F" w:rsidRDefault="00841D2B" w:rsidP="00042E6F">
      <w:pPr>
        <w:rPr>
          <w:rFonts w:ascii="Times New Roman" w:hAnsi="Times New Roman"/>
        </w:rPr>
      </w:pPr>
      <w:r w:rsidRPr="00042E6F">
        <w:rPr>
          <w:rFonts w:ascii="Times New Roman" w:hAnsi="Times New Roman"/>
        </w:rPr>
        <w:t xml:space="preserve">Квадратичная функция. График и свойства квадратичной функции. график функции y= корень x </w:t>
      </w:r>
      <w:r w:rsidRPr="00042E6F">
        <w:rPr>
          <w:rFonts w:ascii="Times New Roman" w:hAnsi="Times New Roman"/>
        </w:rPr>
        <w:t xml:space="preserve">. График функции y= k/х.  </w:t>
      </w:r>
    </w:p>
    <w:p w:rsidR="00841D2B" w:rsidRPr="00042E6F" w:rsidRDefault="00841D2B" w:rsidP="00042E6F">
      <w:pPr>
        <w:rPr>
          <w:rFonts w:ascii="Times New Roman" w:hAnsi="Times New Roman"/>
        </w:rPr>
      </w:pPr>
      <w:r w:rsidRPr="00042E6F">
        <w:rPr>
          <w:rFonts w:ascii="Times New Roman" w:hAnsi="Times New Roman"/>
        </w:rPr>
        <w:t xml:space="preserve">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rsidR="00841D2B" w:rsidRPr="00042E6F" w:rsidRDefault="00841D2B" w:rsidP="00042E6F">
      <w:pPr>
        <w:rPr>
          <w:rFonts w:ascii="Times New Roman" w:hAnsi="Times New Roman"/>
        </w:rPr>
      </w:pPr>
      <w:r w:rsidRPr="00042E6F">
        <w:rPr>
          <w:rFonts w:ascii="Times New Roman" w:hAnsi="Times New Roman"/>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042E6F">
        <w:rPr>
          <w:rFonts w:ascii="Times New Roman" w:hAnsi="Times New Roman"/>
          <w:rtl/>
        </w:rPr>
        <w:t>֩</w:t>
      </w:r>
      <w:r w:rsidRPr="00042E6F">
        <w:rPr>
          <w:rFonts w:ascii="Times New Roman" w:hAnsi="Times New Roman"/>
        </w:rPr>
        <w:t xml:space="preserve">, </w:t>
      </w:r>
      <w:r w:rsidR="00446511" w:rsidRPr="00042E6F">
        <w:rPr>
          <w:rFonts w:ascii="Times New Roman" w:hAnsi="Times New Roman"/>
        </w:rPr>
        <w:t>12</w:t>
      </w:r>
      <w:r w:rsidRPr="00042E6F">
        <w:rPr>
          <w:rFonts w:ascii="Times New Roman" w:hAnsi="Times New Roman"/>
          <w:rtl/>
        </w:rPr>
        <w:t>֩</w:t>
      </w:r>
      <w:r w:rsidRPr="00042E6F">
        <w:rPr>
          <w:rFonts w:ascii="Times New Roman" w:hAnsi="Times New Roman"/>
        </w:rPr>
        <w:t>, 45</w:t>
      </w:r>
      <w:r w:rsidRPr="00042E6F">
        <w:rPr>
          <w:rFonts w:ascii="Times New Roman" w:hAnsi="Times New Roman"/>
          <w:rtl/>
        </w:rPr>
        <w:t>֩</w:t>
      </w:r>
      <w:r w:rsidRPr="00042E6F">
        <w:rPr>
          <w:rFonts w:ascii="Times New Roman" w:hAnsi="Times New Roman"/>
        </w:rPr>
        <w:t>, 60</w:t>
      </w:r>
      <w:r w:rsidRPr="00042E6F">
        <w:rPr>
          <w:rFonts w:ascii="Times New Roman" w:hAnsi="Times New Roman"/>
          <w:rtl/>
        </w:rPr>
        <w:t>֩</w:t>
      </w:r>
      <w:r w:rsidRPr="00042E6F">
        <w:rPr>
          <w:rFonts w:ascii="Times New Roman" w:hAnsi="Times New Roman"/>
        </w:rPr>
        <w:t>, 90</w:t>
      </w:r>
      <w:r w:rsidRPr="00042E6F">
        <w:rPr>
          <w:rFonts w:ascii="Times New Roman" w:hAnsi="Times New Roman"/>
          <w:rtl/>
        </w:rPr>
        <w:t>֩</w:t>
      </w:r>
      <w:r w:rsidRPr="00042E6F">
        <w:rPr>
          <w:rFonts w:ascii="Times New Roman" w:hAnsi="Times New Roman"/>
        </w:rPr>
        <w:t xml:space="preserve">, </w:t>
      </w:r>
      <w:r w:rsidR="00446511" w:rsidRPr="00042E6F">
        <w:rPr>
          <w:rFonts w:ascii="Times New Roman" w:hAnsi="Times New Roman"/>
        </w:rPr>
        <w:t>12</w:t>
      </w:r>
      <w:r w:rsidRPr="00042E6F">
        <w:rPr>
          <w:rFonts w:ascii="Times New Roman" w:hAnsi="Times New Roman"/>
          <w:rtl/>
        </w:rPr>
        <w:t>֩</w:t>
      </w:r>
      <w:r w:rsidRPr="00042E6F">
        <w:rPr>
          <w:rFonts w:ascii="Times New Roman" w:hAnsi="Times New Roman"/>
        </w:rPr>
        <w:t>, 270</w:t>
      </w:r>
      <w:r w:rsidRPr="00042E6F">
        <w:rPr>
          <w:rFonts w:ascii="Times New Roman" w:hAnsi="Times New Roman"/>
          <w:rtl/>
        </w:rPr>
        <w:t>֩</w:t>
      </w:r>
      <w:r w:rsidRPr="00042E6F">
        <w:rPr>
          <w:rFonts w:ascii="Times New Roman" w:hAnsi="Times New Roman"/>
        </w:rPr>
        <w:t xml:space="preserve">. </w:t>
      </w:r>
    </w:p>
    <w:p w:rsidR="00841D2B" w:rsidRPr="00042E6F" w:rsidRDefault="00841D2B" w:rsidP="00042E6F">
      <w:pPr>
        <w:rPr>
          <w:rFonts w:ascii="Times New Roman" w:hAnsi="Times New Roman"/>
        </w:rPr>
      </w:pPr>
      <w:r w:rsidRPr="00042E6F">
        <w:rPr>
          <w:rFonts w:ascii="Times New Roman" w:hAnsi="Times New Roman"/>
        </w:rPr>
        <w:t xml:space="preserve">Графики тригонометрических функций y=cosх, y=sinx, y= tgx. </w:t>
      </w:r>
    </w:p>
    <w:p w:rsidR="00841D2B" w:rsidRPr="00042E6F" w:rsidRDefault="00841D2B" w:rsidP="00042E6F">
      <w:pPr>
        <w:rPr>
          <w:rFonts w:ascii="Times New Roman" w:hAnsi="Times New Roman"/>
        </w:rPr>
      </w:pPr>
      <w:r w:rsidRPr="00042E6F">
        <w:rPr>
          <w:rFonts w:ascii="Times New Roman" w:hAnsi="Times New Roman"/>
        </w:rPr>
        <w:t xml:space="preserve">Решение простейших тригонометрических уравнений с помощью тригонометрической окружности.  </w:t>
      </w:r>
    </w:p>
    <w:p w:rsidR="00841D2B" w:rsidRPr="00042E6F" w:rsidRDefault="00841D2B" w:rsidP="00042E6F">
      <w:pPr>
        <w:rPr>
          <w:rFonts w:ascii="Times New Roman" w:hAnsi="Times New Roman"/>
        </w:rPr>
      </w:pPr>
      <w:r w:rsidRPr="00042E6F">
        <w:rPr>
          <w:rFonts w:ascii="Times New Roman" w:hAnsi="Times New Roman"/>
        </w:rPr>
        <w:t xml:space="preserve">Понятие степени с действительным показателем. Простейшие показательные уравнения и неравенства. Показательная функция и ее график. </w:t>
      </w:r>
    </w:p>
    <w:p w:rsidR="00841D2B" w:rsidRPr="00042E6F" w:rsidRDefault="00841D2B" w:rsidP="00042E6F">
      <w:pPr>
        <w:rPr>
          <w:rFonts w:ascii="Times New Roman" w:hAnsi="Times New Roman"/>
        </w:rPr>
      </w:pPr>
      <w:r w:rsidRPr="00042E6F">
        <w:rPr>
          <w:rFonts w:ascii="Times New Roman" w:hAnsi="Times New Roman"/>
        </w:rPr>
        <w:t xml:space="preserve"> 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841D2B" w:rsidRPr="00042E6F" w:rsidRDefault="00841D2B" w:rsidP="00042E6F">
      <w:pPr>
        <w:rPr>
          <w:rFonts w:ascii="Times New Roman" w:hAnsi="Times New Roman"/>
        </w:rPr>
      </w:pPr>
      <w:r w:rsidRPr="00042E6F">
        <w:rPr>
          <w:rFonts w:ascii="Times New Roman" w:hAnsi="Times New Roman"/>
        </w:rPr>
        <w:t xml:space="preserve">Понятие степенной функции и ее график. Простейшие иррациональные уравнения.  </w:t>
      </w:r>
    </w:p>
    <w:p w:rsidR="00841D2B" w:rsidRPr="00042E6F" w:rsidRDefault="00841D2B" w:rsidP="00042E6F">
      <w:pPr>
        <w:rPr>
          <w:rFonts w:ascii="Times New Roman" w:hAnsi="Times New Roman"/>
        </w:rPr>
      </w:pPr>
      <w:r w:rsidRPr="00042E6F">
        <w:rPr>
          <w:rFonts w:ascii="Times New Roman" w:hAnsi="Times New Roman"/>
        </w:rP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Производные многочленов.  </w:t>
      </w:r>
    </w:p>
    <w:p w:rsidR="00841D2B" w:rsidRPr="00042E6F" w:rsidRDefault="00841D2B" w:rsidP="00042E6F">
      <w:pPr>
        <w:rPr>
          <w:rFonts w:ascii="Times New Roman" w:hAnsi="Times New Roman"/>
        </w:rPr>
      </w:pPr>
      <w:r w:rsidRPr="00042E6F">
        <w:rPr>
          <w:rFonts w:ascii="Times New Roman" w:hAnsi="Times New Roman"/>
        </w:rPr>
        <w:t xml:space="preserve">Точки экстремума (максимума и минимума). Исследование элементарных функций на точки экстремума с помощью производной. Наглядная интерпретация.  </w:t>
      </w:r>
    </w:p>
    <w:p w:rsidR="00841D2B" w:rsidRPr="00042E6F" w:rsidRDefault="00841D2B" w:rsidP="00042E6F">
      <w:pPr>
        <w:rPr>
          <w:rFonts w:ascii="Times New Roman" w:hAnsi="Times New Roman"/>
        </w:rPr>
      </w:pPr>
      <w:r w:rsidRPr="00042E6F">
        <w:rPr>
          <w:rFonts w:ascii="Times New Roman" w:hAnsi="Times New Roman"/>
        </w:rPr>
        <w:t xml:space="preserve">Понятие первообразной функции. Физический смысл первообразной. Понятие об интеграле как площади под графиком функции.  </w:t>
      </w:r>
    </w:p>
    <w:p w:rsidR="00841D2B" w:rsidRPr="00042E6F" w:rsidRDefault="00446511" w:rsidP="00042E6F">
      <w:pPr>
        <w:rPr>
          <w:rFonts w:ascii="Times New Roman" w:hAnsi="Times New Roman"/>
        </w:rPr>
      </w:pPr>
      <w:r w:rsidRPr="00042E6F">
        <w:rPr>
          <w:rFonts w:ascii="Times New Roman" w:hAnsi="Times New Roman"/>
        </w:rPr>
        <w:t>10</w:t>
      </w:r>
      <w:r w:rsidR="00752327" w:rsidRPr="00042E6F">
        <w:rPr>
          <w:rFonts w:ascii="Times New Roman" w:hAnsi="Times New Roman"/>
        </w:rPr>
        <w:t xml:space="preserve">.2. </w:t>
      </w:r>
      <w:r w:rsidR="00841D2B" w:rsidRPr="00042E6F">
        <w:rPr>
          <w:rFonts w:ascii="Times New Roman" w:hAnsi="Times New Roman"/>
        </w:rPr>
        <w:t xml:space="preserve">Геометрия </w:t>
      </w:r>
    </w:p>
    <w:p w:rsidR="00841D2B" w:rsidRPr="00042E6F" w:rsidRDefault="00841D2B" w:rsidP="00042E6F">
      <w:pPr>
        <w:rPr>
          <w:rFonts w:ascii="Times New Roman" w:hAnsi="Times New Roman"/>
        </w:rPr>
      </w:pPr>
      <w:r w:rsidRPr="00042E6F">
        <w:rPr>
          <w:rFonts w:ascii="Times New Roman" w:hAnsi="Times New Roman"/>
        </w:rPr>
        <w:t xml:space="preserve">Фигуры на плоскости и в пространстве. Длина и площадь. Периметры и площади фигур.  </w:t>
      </w:r>
    </w:p>
    <w:p w:rsidR="00841D2B" w:rsidRPr="00042E6F" w:rsidRDefault="00841D2B" w:rsidP="00042E6F">
      <w:pPr>
        <w:rPr>
          <w:rFonts w:ascii="Times New Roman" w:hAnsi="Times New Roman"/>
        </w:rPr>
      </w:pPr>
      <w:r w:rsidRPr="00042E6F">
        <w:rPr>
          <w:rFonts w:ascii="Times New Roman" w:hAnsi="Times New Roman"/>
        </w:rPr>
        <w:t xml:space="preserve">Параллельность и перпендикулярность прямых и плоскостей.  </w:t>
      </w:r>
    </w:p>
    <w:p w:rsidR="00841D2B" w:rsidRPr="00042E6F" w:rsidRDefault="00841D2B" w:rsidP="00042E6F">
      <w:pPr>
        <w:rPr>
          <w:rFonts w:ascii="Times New Roman" w:hAnsi="Times New Roman"/>
        </w:rPr>
      </w:pPr>
      <w:r w:rsidRPr="00042E6F">
        <w:rPr>
          <w:rFonts w:ascii="Times New Roman" w:hAnsi="Times New Roman"/>
        </w:rPr>
        <w:t xml:space="preserve">Треугольники. Виды треугольников: остроугольные, тупоугольные, прямоугольные. Катет против угла в </w:t>
      </w:r>
      <w:r w:rsidR="00446511" w:rsidRPr="00042E6F">
        <w:rPr>
          <w:rFonts w:ascii="Times New Roman" w:hAnsi="Times New Roman"/>
        </w:rPr>
        <w:t>12</w:t>
      </w:r>
      <w:r w:rsidRPr="00042E6F">
        <w:rPr>
          <w:rFonts w:ascii="Times New Roman" w:hAnsi="Times New Roman"/>
        </w:rPr>
        <w:t xml:space="preserve"> градусов. Внешний угол треугольника. </w:t>
      </w:r>
    </w:p>
    <w:p w:rsidR="00841D2B" w:rsidRPr="00042E6F" w:rsidRDefault="00841D2B" w:rsidP="00042E6F">
      <w:pPr>
        <w:rPr>
          <w:rFonts w:ascii="Times New Roman" w:hAnsi="Times New Roman"/>
        </w:rPr>
      </w:pPr>
      <w:r w:rsidRPr="00042E6F">
        <w:rPr>
          <w:rFonts w:ascii="Times New Roman" w:hAnsi="Times New Roman"/>
        </w:rPr>
        <w:t xml:space="preserve"> Биссектриса, медиана и высота треугольника. Равенство треугольников. </w:t>
      </w:r>
    </w:p>
    <w:p w:rsidR="00841D2B" w:rsidRPr="00042E6F" w:rsidRDefault="00841D2B" w:rsidP="00042E6F">
      <w:pPr>
        <w:rPr>
          <w:rFonts w:ascii="Times New Roman" w:hAnsi="Times New Roman"/>
        </w:rPr>
      </w:pPr>
      <w:r w:rsidRPr="00042E6F">
        <w:rPr>
          <w:rFonts w:ascii="Times New Roman" w:hAnsi="Times New Roman"/>
        </w:rPr>
        <w:t xml:space="preserve">Решение задач на клетчатой бумаге.  </w:t>
      </w:r>
    </w:p>
    <w:p w:rsidR="00841D2B" w:rsidRPr="00042E6F" w:rsidRDefault="00841D2B" w:rsidP="00042E6F">
      <w:pPr>
        <w:rPr>
          <w:rFonts w:ascii="Times New Roman" w:hAnsi="Times New Roman"/>
        </w:rPr>
      </w:pPr>
      <w:r w:rsidRPr="00042E6F">
        <w:rPr>
          <w:rFonts w:ascii="Times New Roman" w:hAnsi="Times New Roman"/>
        </w:rPr>
        <w:t xml:space="preserve">Равнобедренный треугольник, равносторонний треугольник. Свойства равнобедренного треугольника.   </w:t>
      </w:r>
    </w:p>
    <w:p w:rsidR="00841D2B" w:rsidRPr="00042E6F" w:rsidRDefault="00841D2B" w:rsidP="00042E6F">
      <w:pPr>
        <w:rPr>
          <w:rFonts w:ascii="Times New Roman" w:hAnsi="Times New Roman"/>
        </w:rPr>
      </w:pPr>
      <w:r w:rsidRPr="00042E6F">
        <w:rPr>
          <w:rFonts w:ascii="Times New Roman" w:hAnsi="Times New Roman"/>
        </w:rPr>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841D2B" w:rsidRPr="00042E6F" w:rsidRDefault="00841D2B" w:rsidP="00042E6F">
      <w:pPr>
        <w:rPr>
          <w:rFonts w:ascii="Times New Roman" w:hAnsi="Times New Roman"/>
        </w:rPr>
      </w:pPr>
      <w:r w:rsidRPr="00042E6F">
        <w:rPr>
          <w:rFonts w:ascii="Times New Roman" w:hAnsi="Times New Roman"/>
        </w:rPr>
        <w:t xml:space="preserve">Четырехугольники: параллелограмм, ромб, прямоугольник, квадрат, трапеция и их свойства. Средняя линия треугольника и трапеции.  </w:t>
      </w:r>
    </w:p>
    <w:p w:rsidR="00841D2B" w:rsidRPr="00042E6F" w:rsidRDefault="00841D2B" w:rsidP="00042E6F">
      <w:pPr>
        <w:rPr>
          <w:rFonts w:ascii="Times New Roman" w:hAnsi="Times New Roman"/>
        </w:rPr>
      </w:pPr>
      <w:r w:rsidRPr="00042E6F">
        <w:rPr>
          <w:rFonts w:ascii="Times New Roman" w:hAnsi="Times New Roman"/>
        </w:rPr>
        <w:t xml:space="preserve">Выпуклые и невыпуклые фигуры. Периметр многоугольника. Правильный многоугольник.  </w:t>
      </w:r>
    </w:p>
    <w:p w:rsidR="00841D2B" w:rsidRPr="00042E6F" w:rsidRDefault="00841D2B" w:rsidP="00042E6F">
      <w:pPr>
        <w:rPr>
          <w:rFonts w:ascii="Times New Roman" w:hAnsi="Times New Roman"/>
        </w:rPr>
      </w:pPr>
      <w:r w:rsidRPr="00042E6F">
        <w:rPr>
          <w:rFonts w:ascii="Times New Roman" w:hAnsi="Times New Roman"/>
        </w:rPr>
        <w:t xml:space="preserve">Углы на плоскости и в пространстве. Вертикальные и смежные углы. </w:t>
      </w:r>
    </w:p>
    <w:p w:rsidR="00841D2B" w:rsidRPr="00042E6F" w:rsidRDefault="00841D2B" w:rsidP="00042E6F">
      <w:pPr>
        <w:rPr>
          <w:rFonts w:ascii="Times New Roman" w:hAnsi="Times New Roman"/>
        </w:rPr>
      </w:pPr>
      <w:r w:rsidRPr="00042E6F">
        <w:rPr>
          <w:rFonts w:ascii="Times New Roman" w:hAnsi="Times New Roman"/>
        </w:rPr>
        <w:lastRenderedPageBreak/>
        <w:t xml:space="preserve"> Сумма внутренних углов треугольника и четырехугольника. </w:t>
      </w:r>
    </w:p>
    <w:p w:rsidR="00841D2B" w:rsidRPr="00042E6F" w:rsidRDefault="00841D2B" w:rsidP="00042E6F">
      <w:pPr>
        <w:rPr>
          <w:rFonts w:ascii="Times New Roman" w:hAnsi="Times New Roman"/>
        </w:rPr>
      </w:pPr>
      <w:r w:rsidRPr="00042E6F">
        <w:rPr>
          <w:rFonts w:ascii="Times New Roman" w:hAnsi="Times New Roman"/>
        </w:rPr>
        <w:t xml:space="preserve"> Соотношения в квадрате и равностороннем треугольнике.  </w:t>
      </w:r>
    </w:p>
    <w:p w:rsidR="00841D2B" w:rsidRPr="00042E6F" w:rsidRDefault="00841D2B" w:rsidP="00042E6F">
      <w:pPr>
        <w:rPr>
          <w:rFonts w:ascii="Times New Roman" w:hAnsi="Times New Roman"/>
        </w:rPr>
      </w:pPr>
      <w:r w:rsidRPr="00042E6F">
        <w:rPr>
          <w:rFonts w:ascii="Times New Roman" w:hAnsi="Times New Roman"/>
        </w:rPr>
        <w:t xml:space="preserve">Диагонали многоугольника.  </w:t>
      </w:r>
    </w:p>
    <w:p w:rsidR="00841D2B" w:rsidRPr="00042E6F" w:rsidRDefault="00841D2B" w:rsidP="00042E6F">
      <w:pPr>
        <w:rPr>
          <w:rFonts w:ascii="Times New Roman" w:hAnsi="Times New Roman"/>
        </w:rPr>
      </w:pPr>
      <w:r w:rsidRPr="00042E6F">
        <w:rPr>
          <w:rFonts w:ascii="Times New Roman" w:hAnsi="Times New Roman"/>
        </w:rPr>
        <w:t xml:space="preserve">Подобные треугольники в простейших случаях.  </w:t>
      </w:r>
    </w:p>
    <w:p w:rsidR="00841D2B" w:rsidRPr="00042E6F" w:rsidRDefault="00841D2B" w:rsidP="00042E6F">
      <w:pPr>
        <w:rPr>
          <w:rFonts w:ascii="Times New Roman" w:hAnsi="Times New Roman"/>
        </w:rPr>
      </w:pPr>
      <w:r w:rsidRPr="00042E6F">
        <w:rPr>
          <w:rFonts w:ascii="Times New Roman" w:hAnsi="Times New Roman"/>
        </w:rPr>
        <w:t xml:space="preserve">Формулы площади прямоугольника, треугольника, ромба, трапеции. </w:t>
      </w:r>
    </w:p>
    <w:p w:rsidR="00841D2B" w:rsidRPr="00042E6F" w:rsidRDefault="00841D2B" w:rsidP="00042E6F">
      <w:pPr>
        <w:rPr>
          <w:rFonts w:ascii="Times New Roman" w:hAnsi="Times New Roman"/>
        </w:rPr>
      </w:pPr>
      <w:r w:rsidRPr="00042E6F">
        <w:rPr>
          <w:rFonts w:ascii="Times New Roman" w:hAnsi="Times New Roman"/>
        </w:rPr>
        <w:t xml:space="preserve">Окружность и круг. Радиус и диаметр. Длина окружности и площадь круга. Число Пи. Вписанный угол, в частности угол, опирающийся на диаметр. Касательная к окружности и ее свойство. </w:t>
      </w:r>
    </w:p>
    <w:p w:rsidR="00841D2B" w:rsidRPr="00042E6F" w:rsidRDefault="00841D2B" w:rsidP="00042E6F">
      <w:pPr>
        <w:rPr>
          <w:rFonts w:ascii="Times New Roman" w:hAnsi="Times New Roman"/>
        </w:rPr>
      </w:pPr>
      <w:r w:rsidRPr="00042E6F">
        <w:rPr>
          <w:rFonts w:ascii="Times New Roman" w:hAnsi="Times New Roman"/>
        </w:rPr>
        <w:t xml:space="preserve"> Куб. Соотношения в кубе.  </w:t>
      </w:r>
    </w:p>
    <w:p w:rsidR="00841D2B" w:rsidRPr="00042E6F" w:rsidRDefault="00841D2B" w:rsidP="00042E6F">
      <w:pPr>
        <w:rPr>
          <w:rFonts w:ascii="Times New Roman" w:hAnsi="Times New Roman"/>
        </w:rPr>
      </w:pPr>
      <w:r w:rsidRPr="00042E6F">
        <w:rPr>
          <w:rFonts w:ascii="Times New Roman" w:hAnsi="Times New Roman"/>
        </w:rPr>
        <w:t xml:space="preserve">Тетраэдр, правильный тетраэдр. </w:t>
      </w:r>
    </w:p>
    <w:p w:rsidR="00841D2B" w:rsidRPr="00042E6F" w:rsidRDefault="00841D2B" w:rsidP="00042E6F">
      <w:pPr>
        <w:rPr>
          <w:rFonts w:ascii="Times New Roman" w:hAnsi="Times New Roman"/>
        </w:rPr>
      </w:pPr>
      <w:r w:rsidRPr="00042E6F">
        <w:rPr>
          <w:rFonts w:ascii="Times New Roman" w:hAnsi="Times New Roman"/>
        </w:rPr>
        <w:t xml:space="preserve"> Правильная пирамида и призма. Прямая призма.  </w:t>
      </w:r>
    </w:p>
    <w:p w:rsidR="00841D2B" w:rsidRPr="00042E6F" w:rsidRDefault="00841D2B" w:rsidP="00042E6F">
      <w:pPr>
        <w:rPr>
          <w:rFonts w:ascii="Times New Roman" w:hAnsi="Times New Roman"/>
        </w:rPr>
      </w:pPr>
      <w:r w:rsidRPr="00042E6F">
        <w:rPr>
          <w:rFonts w:ascii="Times New Roman" w:hAnsi="Times New Roman"/>
        </w:rPr>
        <w:t xml:space="preserve">Изображение некоторых многогранников на плоскости. </w:t>
      </w:r>
    </w:p>
    <w:p w:rsidR="00841D2B" w:rsidRPr="00042E6F" w:rsidRDefault="00841D2B" w:rsidP="00042E6F">
      <w:pPr>
        <w:rPr>
          <w:rFonts w:ascii="Times New Roman" w:hAnsi="Times New Roman"/>
        </w:rPr>
      </w:pPr>
      <w:r w:rsidRPr="00042E6F">
        <w:rPr>
          <w:rFonts w:ascii="Times New Roman" w:hAnsi="Times New Roman"/>
        </w:rPr>
        <w:t xml:space="preserve">Прямоугольный параллелепипед. Теорема Пифагора в пространстве.  </w:t>
      </w:r>
    </w:p>
    <w:p w:rsidR="00841D2B" w:rsidRPr="00042E6F" w:rsidRDefault="00841D2B" w:rsidP="00042E6F">
      <w:pPr>
        <w:rPr>
          <w:rFonts w:ascii="Times New Roman" w:hAnsi="Times New Roman"/>
        </w:rPr>
      </w:pPr>
      <w:r w:rsidRPr="00042E6F">
        <w:rPr>
          <w:rFonts w:ascii="Times New Roman" w:hAnsi="Times New Roman"/>
        </w:rPr>
        <w:t xml:space="preserve">Задачи на вычисление расстояний в пространстве с помощью теоремы Пифагора. </w:t>
      </w:r>
    </w:p>
    <w:p w:rsidR="00841D2B" w:rsidRPr="00042E6F" w:rsidRDefault="00841D2B" w:rsidP="00042E6F">
      <w:pPr>
        <w:rPr>
          <w:rFonts w:ascii="Times New Roman" w:hAnsi="Times New Roman"/>
        </w:rPr>
      </w:pPr>
      <w:r w:rsidRPr="00042E6F">
        <w:rPr>
          <w:rFonts w:ascii="Times New Roman" w:hAnsi="Times New Roman"/>
        </w:rPr>
        <w:t xml:space="preserve"> Развертка прямоугольного параллелепипеда. </w:t>
      </w:r>
    </w:p>
    <w:p w:rsidR="00841D2B" w:rsidRPr="00042E6F" w:rsidRDefault="00841D2B" w:rsidP="00042E6F">
      <w:pPr>
        <w:rPr>
          <w:rFonts w:ascii="Times New Roman" w:hAnsi="Times New Roman"/>
        </w:rPr>
      </w:pPr>
      <w:r w:rsidRPr="00042E6F">
        <w:rPr>
          <w:rFonts w:ascii="Times New Roman" w:hAnsi="Times New Roman"/>
        </w:rPr>
        <w:t xml:space="preserve"> Конус, цилиндр, шар и сфера.  </w:t>
      </w:r>
    </w:p>
    <w:p w:rsidR="00841D2B" w:rsidRPr="00042E6F" w:rsidRDefault="00841D2B" w:rsidP="00042E6F">
      <w:pPr>
        <w:rPr>
          <w:rFonts w:ascii="Times New Roman" w:hAnsi="Times New Roman"/>
        </w:rPr>
      </w:pPr>
      <w:r w:rsidRPr="00042E6F">
        <w:rPr>
          <w:rFonts w:ascii="Times New Roman" w:hAnsi="Times New Roman"/>
        </w:rPr>
        <w:t xml:space="preserve">Проекции фигур на плоскость. Изображение цилиндра, конуса и сферы на плоскости.  </w:t>
      </w:r>
    </w:p>
    <w:p w:rsidR="00841D2B" w:rsidRPr="00042E6F" w:rsidRDefault="00841D2B" w:rsidP="00042E6F">
      <w:pPr>
        <w:rPr>
          <w:rFonts w:ascii="Times New Roman" w:hAnsi="Times New Roman"/>
        </w:rPr>
      </w:pPr>
      <w:r w:rsidRPr="00042E6F">
        <w:rPr>
          <w:rFonts w:ascii="Times New Roman" w:hAnsi="Times New Roman"/>
        </w:rPr>
        <w:t xml:space="preserve">Понятие об объемах тел. Использование для решения задач на нахождение геометрических величин формул объема призмы, цилиндра, пирамиды, конуса, шара.   </w:t>
      </w:r>
    </w:p>
    <w:p w:rsidR="00841D2B" w:rsidRPr="00042E6F" w:rsidRDefault="00841D2B" w:rsidP="00042E6F">
      <w:pPr>
        <w:rPr>
          <w:rFonts w:ascii="Times New Roman" w:hAnsi="Times New Roman"/>
        </w:rPr>
      </w:pPr>
      <w:r w:rsidRPr="00042E6F">
        <w:rPr>
          <w:rFonts w:ascii="Times New Roman" w:hAnsi="Times New Roman"/>
        </w:rPr>
        <w:t xml:space="preserve">Понятие о подобии на плоскости и в пространстве. Отношение площадей и объемов подобных фигур.  </w:t>
      </w:r>
    </w:p>
    <w:p w:rsidR="00841D2B" w:rsidRPr="00042E6F" w:rsidRDefault="00446511" w:rsidP="00042E6F">
      <w:pPr>
        <w:rPr>
          <w:rFonts w:ascii="Times New Roman" w:hAnsi="Times New Roman"/>
        </w:rPr>
      </w:pPr>
      <w:r w:rsidRPr="00042E6F">
        <w:rPr>
          <w:rFonts w:ascii="Times New Roman" w:hAnsi="Times New Roman"/>
        </w:rPr>
        <w:t>10</w:t>
      </w:r>
      <w:r w:rsidR="00752327" w:rsidRPr="00042E6F">
        <w:rPr>
          <w:rFonts w:ascii="Times New Roman" w:hAnsi="Times New Roman"/>
        </w:rPr>
        <w:t xml:space="preserve">.3. </w:t>
      </w:r>
      <w:r w:rsidR="00841D2B" w:rsidRPr="00042E6F">
        <w:rPr>
          <w:rFonts w:ascii="Times New Roman" w:hAnsi="Times New Roman"/>
        </w:rPr>
        <w:t xml:space="preserve">Вероятность и статистика. </w:t>
      </w:r>
    </w:p>
    <w:p w:rsidR="00841D2B" w:rsidRPr="00042E6F" w:rsidRDefault="00841D2B" w:rsidP="00042E6F">
      <w:pPr>
        <w:rPr>
          <w:rFonts w:ascii="Times New Roman" w:hAnsi="Times New Roman"/>
        </w:rPr>
      </w:pPr>
      <w:r w:rsidRPr="00042E6F">
        <w:rPr>
          <w:rFonts w:ascii="Times New Roman" w:hAnsi="Times New Roman"/>
        </w:rPr>
        <w:t xml:space="preserve">Логика и комбинаторика Логика. Верные и неверные утверждения. Следствие. Контрпример.  </w:t>
      </w:r>
    </w:p>
    <w:p w:rsidR="00841D2B" w:rsidRPr="00042E6F" w:rsidRDefault="00841D2B" w:rsidP="00042E6F">
      <w:pPr>
        <w:rPr>
          <w:rFonts w:ascii="Times New Roman" w:hAnsi="Times New Roman"/>
        </w:rPr>
      </w:pPr>
      <w:r w:rsidRPr="00042E6F">
        <w:rPr>
          <w:rFonts w:ascii="Times New Roman" w:hAnsi="Times New Roman"/>
        </w:rPr>
        <w:t xml:space="preserve">Множество. Перебор вариантов. </w:t>
      </w:r>
    </w:p>
    <w:p w:rsidR="00841D2B" w:rsidRPr="00042E6F" w:rsidRDefault="00841D2B" w:rsidP="00042E6F">
      <w:pPr>
        <w:rPr>
          <w:rFonts w:ascii="Times New Roman" w:hAnsi="Times New Roman"/>
        </w:rPr>
      </w:pPr>
      <w:r w:rsidRPr="00042E6F">
        <w:rPr>
          <w:rFonts w:ascii="Times New Roman" w:hAnsi="Times New Roman"/>
        </w:rPr>
        <w:t xml:space="preserve"> Таблицы. Столбчатые и круговые диаграммы.  </w:t>
      </w:r>
    </w:p>
    <w:p w:rsidR="00841D2B" w:rsidRPr="00042E6F" w:rsidRDefault="00841D2B" w:rsidP="00042E6F">
      <w:pPr>
        <w:rPr>
          <w:rFonts w:ascii="Times New Roman" w:hAnsi="Times New Roman"/>
        </w:rPr>
      </w:pPr>
      <w:r w:rsidRPr="00042E6F">
        <w:rPr>
          <w:rFonts w:ascii="Times New Roman" w:hAnsi="Times New Roman"/>
        </w:rPr>
        <w:t xml:space="preserve">Числовые наборы. Среднее арифметическое, медиана, наибольшее и наименьшее значения. Примеры изменчивых величин.  </w:t>
      </w:r>
    </w:p>
    <w:p w:rsidR="00841D2B" w:rsidRPr="00042E6F" w:rsidRDefault="00841D2B" w:rsidP="00042E6F">
      <w:pPr>
        <w:rPr>
          <w:rFonts w:ascii="Times New Roman" w:hAnsi="Times New Roman"/>
        </w:rPr>
      </w:pPr>
      <w:r w:rsidRPr="00042E6F">
        <w:rPr>
          <w:rFonts w:ascii="Times New Roman" w:hAnsi="Times New Roman"/>
        </w:rPr>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841D2B" w:rsidRPr="00042E6F" w:rsidRDefault="00841D2B" w:rsidP="00042E6F">
      <w:pPr>
        <w:rPr>
          <w:rFonts w:ascii="Times New Roman" w:hAnsi="Times New Roman"/>
        </w:rPr>
      </w:pPr>
      <w:r w:rsidRPr="00042E6F">
        <w:rPr>
          <w:rFonts w:ascii="Times New Roman" w:hAnsi="Times New Roman"/>
        </w:rPr>
        <w:t xml:space="preserve"> Независимые события. Формула сложения вероятностей.  Примеры случайных величин. Равномерное распределение. </w:t>
      </w:r>
    </w:p>
    <w:p w:rsidR="00841D2B" w:rsidRPr="00042E6F" w:rsidRDefault="00841D2B" w:rsidP="00042E6F">
      <w:pPr>
        <w:rPr>
          <w:rFonts w:ascii="Times New Roman" w:hAnsi="Times New Roman"/>
        </w:rPr>
      </w:pPr>
      <w:r w:rsidRPr="00042E6F">
        <w:rPr>
          <w:rFonts w:ascii="Times New Roman" w:hAnsi="Times New Roman"/>
        </w:rPr>
        <w:t xml:space="preserve">Примеры нормального распределения в природе. Понятие о законе больших чисел.  </w:t>
      </w:r>
    </w:p>
    <w:p w:rsidR="00841D2B" w:rsidRPr="00042E6F" w:rsidRDefault="00841D2B" w:rsidP="00042E6F">
      <w:pPr>
        <w:rPr>
          <w:rFonts w:ascii="Times New Roman" w:hAnsi="Times New Roman"/>
        </w:rPr>
      </w:pPr>
      <w:r w:rsidRPr="00042E6F">
        <w:rPr>
          <w:rFonts w:ascii="Times New Roman" w:hAnsi="Times New Roman"/>
        </w:rPr>
        <w:t xml:space="preserve">Основная базовая программа </w:t>
      </w:r>
    </w:p>
    <w:p w:rsidR="00841D2B" w:rsidRPr="00042E6F" w:rsidRDefault="00841D2B" w:rsidP="00042E6F">
      <w:pPr>
        <w:rPr>
          <w:rFonts w:ascii="Times New Roman" w:hAnsi="Times New Roman"/>
        </w:rPr>
      </w:pPr>
      <w:r w:rsidRPr="00042E6F">
        <w:rPr>
          <w:rFonts w:ascii="Times New Roman" w:hAnsi="Times New Roman"/>
        </w:rPr>
        <w:t xml:space="preserve"> Алгебра и начала анализа </w:t>
      </w:r>
    </w:p>
    <w:p w:rsidR="00841D2B" w:rsidRPr="00042E6F" w:rsidRDefault="00841D2B" w:rsidP="00042E6F">
      <w:pPr>
        <w:rPr>
          <w:rFonts w:ascii="Times New Roman" w:hAnsi="Times New Roman"/>
        </w:rPr>
      </w:pPr>
      <w:r w:rsidRPr="00042E6F">
        <w:rPr>
          <w:rFonts w:ascii="Times New Roman" w:hAnsi="Times New Roman"/>
        </w:rPr>
        <w:t xml:space="preserve">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w:t>
      </w:r>
    </w:p>
    <w:p w:rsidR="00841D2B" w:rsidRPr="00042E6F" w:rsidRDefault="00841D2B" w:rsidP="00042E6F">
      <w:pPr>
        <w:rPr>
          <w:rFonts w:ascii="Times New Roman" w:hAnsi="Times New Roman"/>
        </w:rPr>
      </w:pPr>
      <w:r w:rsidRPr="00042E6F">
        <w:rPr>
          <w:rFonts w:ascii="Times New Roman" w:hAnsi="Times New Roman"/>
        </w:rPr>
        <w:t xml:space="preserve">Решение задач с использованием градусной меры угла. Модуль числа и его свойства. </w:t>
      </w:r>
    </w:p>
    <w:p w:rsidR="00841D2B" w:rsidRPr="00042E6F" w:rsidRDefault="00841D2B" w:rsidP="00042E6F">
      <w:pPr>
        <w:rPr>
          <w:rFonts w:ascii="Times New Roman" w:hAnsi="Times New Roman"/>
        </w:rPr>
      </w:pPr>
      <w:r w:rsidRPr="00042E6F">
        <w:rPr>
          <w:rFonts w:ascii="Times New Roman" w:hAnsi="Times New Roman"/>
        </w:rPr>
        <w:lastRenderedPageBreak/>
        <w:t xml:space="preserve">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w:t>
      </w:r>
    </w:p>
    <w:p w:rsidR="00841D2B" w:rsidRPr="00042E6F" w:rsidRDefault="00841D2B" w:rsidP="00042E6F">
      <w:pPr>
        <w:rPr>
          <w:rFonts w:ascii="Times New Roman" w:hAnsi="Times New Roman"/>
        </w:rPr>
      </w:pPr>
      <w:r w:rsidRPr="00042E6F">
        <w:rPr>
          <w:rFonts w:ascii="Times New Roman" w:hAnsi="Times New Roman"/>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y=корень х. Графическое решение уравнений и неравенств. </w:t>
      </w:r>
    </w:p>
    <w:p w:rsidR="00841D2B" w:rsidRPr="00042E6F" w:rsidRDefault="00841D2B" w:rsidP="00042E6F">
      <w:pPr>
        <w:rPr>
          <w:rFonts w:ascii="Times New Roman" w:hAnsi="Times New Roman"/>
        </w:rPr>
      </w:pPr>
      <w:r w:rsidRPr="00042E6F">
        <w:rPr>
          <w:rFonts w:ascii="Times New Roman" w:hAnsi="Times New Roman"/>
        </w:rPr>
        <w:t>Тригонометрическая окружность, радианная мера угла. Синус, косинус, тангенс, котангенс произвольного угла. Основное тригонометрическое тождество и следствия из него. Значения тригонометрических функций для углов 0</w:t>
      </w:r>
      <w:r w:rsidRPr="00042E6F">
        <w:rPr>
          <w:rFonts w:ascii="Times New Roman" w:hAnsi="Times New Roman"/>
          <w:rtl/>
        </w:rPr>
        <w:t>֩</w:t>
      </w:r>
      <w:r w:rsidRPr="00042E6F">
        <w:rPr>
          <w:rFonts w:ascii="Times New Roman" w:hAnsi="Times New Roman"/>
        </w:rPr>
        <w:t xml:space="preserve">, </w:t>
      </w:r>
      <w:r w:rsidR="00446511" w:rsidRPr="00042E6F">
        <w:rPr>
          <w:rFonts w:ascii="Times New Roman" w:hAnsi="Times New Roman"/>
        </w:rPr>
        <w:t>12</w:t>
      </w:r>
      <w:r w:rsidRPr="00042E6F">
        <w:rPr>
          <w:rFonts w:ascii="Times New Roman" w:hAnsi="Times New Roman"/>
          <w:rtl/>
        </w:rPr>
        <w:t>֩</w:t>
      </w:r>
      <w:r w:rsidRPr="00042E6F">
        <w:rPr>
          <w:rFonts w:ascii="Times New Roman" w:hAnsi="Times New Roman"/>
        </w:rPr>
        <w:t>, 45</w:t>
      </w:r>
      <w:r w:rsidRPr="00042E6F">
        <w:rPr>
          <w:rFonts w:ascii="Times New Roman" w:hAnsi="Times New Roman"/>
          <w:rtl/>
        </w:rPr>
        <w:t>֩</w:t>
      </w:r>
      <w:r w:rsidRPr="00042E6F">
        <w:rPr>
          <w:rFonts w:ascii="Times New Roman" w:hAnsi="Times New Roman"/>
        </w:rPr>
        <w:t>, 60</w:t>
      </w:r>
      <w:r w:rsidRPr="00042E6F">
        <w:rPr>
          <w:rFonts w:ascii="Times New Roman" w:hAnsi="Times New Roman"/>
          <w:rtl/>
        </w:rPr>
        <w:t>֩</w:t>
      </w:r>
      <w:r w:rsidRPr="00042E6F">
        <w:rPr>
          <w:rFonts w:ascii="Times New Roman" w:hAnsi="Times New Roman"/>
        </w:rPr>
        <w:t>, 90</w:t>
      </w:r>
      <w:r w:rsidRPr="00042E6F">
        <w:rPr>
          <w:rFonts w:ascii="Times New Roman" w:hAnsi="Times New Roman"/>
          <w:rtl/>
        </w:rPr>
        <w:t>֩</w:t>
      </w:r>
      <w:r w:rsidRPr="00042E6F">
        <w:rPr>
          <w:rFonts w:ascii="Times New Roman" w:hAnsi="Times New Roman"/>
        </w:rPr>
        <w:t xml:space="preserve">, </w:t>
      </w:r>
      <w:r w:rsidR="00446511" w:rsidRPr="00042E6F">
        <w:rPr>
          <w:rFonts w:ascii="Times New Roman" w:hAnsi="Times New Roman"/>
        </w:rPr>
        <w:t>12</w:t>
      </w:r>
      <w:r w:rsidRPr="00042E6F">
        <w:rPr>
          <w:rFonts w:ascii="Times New Roman" w:hAnsi="Times New Roman"/>
          <w:rtl/>
        </w:rPr>
        <w:t>֩</w:t>
      </w:r>
      <w:r w:rsidRPr="00042E6F">
        <w:rPr>
          <w:rFonts w:ascii="Times New Roman" w:hAnsi="Times New Roman"/>
        </w:rPr>
        <w:t>, 270</w:t>
      </w:r>
      <w:r w:rsidRPr="00042E6F">
        <w:rPr>
          <w:rFonts w:ascii="Times New Roman" w:hAnsi="Times New Roman"/>
          <w:rtl/>
        </w:rPr>
        <w:t>֩</w:t>
      </w:r>
      <w:r w:rsidRPr="00042E6F">
        <w:rPr>
          <w:rFonts w:ascii="Times New Roman" w:hAnsi="Times New Roman"/>
        </w:rPr>
        <w:t xml:space="preserve">. Формулы сложения тригонометрических функций, формулы приведения, формулы двойного аргумента..  </w:t>
      </w:r>
    </w:p>
    <w:p w:rsidR="00841D2B" w:rsidRPr="00042E6F" w:rsidRDefault="00841D2B" w:rsidP="00042E6F">
      <w:pPr>
        <w:rPr>
          <w:rFonts w:ascii="Times New Roman" w:hAnsi="Times New Roman"/>
        </w:rPr>
      </w:pPr>
      <w:r w:rsidRPr="00042E6F">
        <w:rPr>
          <w:rFonts w:ascii="Times New Roman" w:hAnsi="Times New Roman"/>
        </w:rPr>
        <w:t xml:space="preserve">Нули функции, промежутки знакопостоянства, монотонность. Наибольшее и наименьшее значение функции. Периодические функции. Четность и нечетность функций. Сложные функции. </w:t>
      </w:r>
    </w:p>
    <w:p w:rsidR="00841D2B" w:rsidRPr="00042E6F" w:rsidRDefault="00841D2B" w:rsidP="00042E6F">
      <w:pPr>
        <w:rPr>
          <w:rFonts w:ascii="Times New Roman" w:hAnsi="Times New Roman"/>
        </w:rPr>
      </w:pPr>
      <w:r w:rsidRPr="00042E6F">
        <w:rPr>
          <w:rFonts w:ascii="Times New Roman" w:hAnsi="Times New Roman"/>
        </w:rPr>
        <w:t xml:space="preserve">Тригонометрические функции y=cosх, y=sinx, y= tgx.. Функция ctg yx </w:t>
      </w:r>
      <w:r w:rsidRPr="00042E6F">
        <w:rPr>
          <w:rFonts w:ascii="Times New Roman" w:hAnsi="Times New Roman"/>
        </w:rPr>
        <w:t xml:space="preserve"> . Свойства и графики тригонометрических функций. </w:t>
      </w:r>
    </w:p>
    <w:p w:rsidR="00841D2B" w:rsidRPr="00042E6F" w:rsidRDefault="00841D2B" w:rsidP="00042E6F">
      <w:pPr>
        <w:rPr>
          <w:rFonts w:ascii="Times New Roman" w:hAnsi="Times New Roman"/>
        </w:rPr>
      </w:pPr>
      <w:r w:rsidRPr="00042E6F">
        <w:rPr>
          <w:rFonts w:ascii="Times New Roman" w:hAnsi="Times New Roman"/>
        </w:rPr>
        <w:t xml:space="preserve">Арккосинус, арксинус, арктангенс числа. Арккотангенс числа. Простейшие тригонометрические уравнения. Решение тригонометрических уравнений.  </w:t>
      </w:r>
    </w:p>
    <w:p w:rsidR="00841D2B" w:rsidRPr="00042E6F" w:rsidRDefault="00841D2B" w:rsidP="00042E6F">
      <w:pPr>
        <w:rPr>
          <w:rFonts w:ascii="Times New Roman" w:hAnsi="Times New Roman"/>
        </w:rPr>
      </w:pPr>
      <w:r w:rsidRPr="00042E6F">
        <w:rPr>
          <w:rFonts w:ascii="Times New Roman" w:hAnsi="Times New Roman"/>
        </w:rPr>
        <w:t xml:space="preserve">Обратные тригонометрические функции, их свойства и графики. Решение простейших тригонометрических неравенств. </w:t>
      </w:r>
    </w:p>
    <w:p w:rsidR="00841D2B" w:rsidRPr="00042E6F" w:rsidRDefault="00841D2B" w:rsidP="00042E6F">
      <w:pPr>
        <w:rPr>
          <w:rFonts w:ascii="Times New Roman" w:hAnsi="Times New Roman"/>
        </w:rPr>
      </w:pPr>
      <w:r w:rsidRPr="00042E6F">
        <w:rPr>
          <w:rFonts w:ascii="Times New Roman" w:hAnsi="Times New Roman"/>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w:t>
      </w:r>
    </w:p>
    <w:p w:rsidR="00841D2B" w:rsidRPr="00042E6F" w:rsidRDefault="00841D2B" w:rsidP="00042E6F">
      <w:pPr>
        <w:rPr>
          <w:rFonts w:ascii="Times New Roman" w:hAnsi="Times New Roman"/>
        </w:rPr>
      </w:pPr>
      <w:r w:rsidRPr="00042E6F">
        <w:rPr>
          <w:rFonts w:ascii="Times New Roman" w:hAnsi="Times New Roman"/>
        </w:rPr>
        <w:t xml:space="preserve">Логарифм числа, свойства логарифма. Десятичный логарифм. Число е.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 </w:t>
      </w:r>
    </w:p>
    <w:p w:rsidR="00841D2B" w:rsidRPr="00042E6F" w:rsidRDefault="00841D2B" w:rsidP="00042E6F">
      <w:pPr>
        <w:rPr>
          <w:rFonts w:ascii="Times New Roman" w:hAnsi="Times New Roman"/>
        </w:rPr>
      </w:pPr>
      <w:r w:rsidRPr="00042E6F">
        <w:rPr>
          <w:rFonts w:ascii="Times New Roman" w:hAnsi="Times New Roman"/>
        </w:rPr>
        <w:t xml:space="preserve">Степенная функция и ее свойства и график. Иррациональные уравнения. </w:t>
      </w:r>
    </w:p>
    <w:p w:rsidR="00841D2B" w:rsidRPr="00042E6F" w:rsidRDefault="00841D2B" w:rsidP="00042E6F">
      <w:pPr>
        <w:rPr>
          <w:rFonts w:ascii="Times New Roman" w:hAnsi="Times New Roman"/>
        </w:rPr>
      </w:pPr>
      <w:r w:rsidRPr="00042E6F">
        <w:rPr>
          <w:rFonts w:ascii="Times New Roman" w:hAnsi="Times New Roman"/>
        </w:rPr>
        <w:t xml:space="preserve"> Метод интервалов для решения неравенств.   </w:t>
      </w:r>
    </w:p>
    <w:p w:rsidR="00841D2B" w:rsidRPr="00042E6F" w:rsidRDefault="00841D2B" w:rsidP="00042E6F">
      <w:pPr>
        <w:rPr>
          <w:rFonts w:ascii="Times New Roman" w:hAnsi="Times New Roman"/>
        </w:rPr>
      </w:pPr>
      <w:r w:rsidRPr="00042E6F">
        <w:rPr>
          <w:rFonts w:ascii="Times New Roman" w:hAnsi="Times New Roman"/>
        </w:rPr>
        <w:t xml:space="preserve">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 </w:t>
      </w:r>
    </w:p>
    <w:p w:rsidR="00841D2B" w:rsidRPr="00042E6F" w:rsidRDefault="00841D2B" w:rsidP="00042E6F">
      <w:pPr>
        <w:rPr>
          <w:rFonts w:ascii="Times New Roman" w:hAnsi="Times New Roman"/>
        </w:rPr>
      </w:pPr>
      <w:r w:rsidRPr="00042E6F">
        <w:rPr>
          <w:rFonts w:ascii="Times New Roman" w:hAnsi="Times New Roman"/>
        </w:rPr>
        <w:t xml:space="preserve">Системы показательных, логарифмических и иррациональных уравнений. Системы показательных, логарифмических неравенств. </w:t>
      </w:r>
    </w:p>
    <w:p w:rsidR="00841D2B" w:rsidRPr="00042E6F" w:rsidRDefault="00841D2B" w:rsidP="00042E6F">
      <w:pPr>
        <w:rPr>
          <w:rFonts w:ascii="Times New Roman" w:hAnsi="Times New Roman"/>
        </w:rPr>
      </w:pPr>
      <w:r w:rsidRPr="00042E6F">
        <w:rPr>
          <w:rFonts w:ascii="Times New Roman" w:hAnsi="Times New Roman"/>
        </w:rPr>
        <w:t xml:space="preserve"> Взаимно обратные функции. Графики взаимно обратных функций.</w:t>
      </w:r>
    </w:p>
    <w:p w:rsidR="00841D2B" w:rsidRPr="00042E6F" w:rsidRDefault="00841D2B" w:rsidP="00042E6F">
      <w:pPr>
        <w:rPr>
          <w:rFonts w:ascii="Times New Roman" w:hAnsi="Times New Roman"/>
        </w:rPr>
      </w:pPr>
      <w:r w:rsidRPr="00042E6F">
        <w:rPr>
          <w:rFonts w:ascii="Times New Roman" w:hAnsi="Times New Roman"/>
        </w:rPr>
        <w:t xml:space="preserve"> Уравнения, системы уравнений с параметром. Производная функции в точке. Касательная к графику функции. Геометрический и физический смысл производной.</w:t>
      </w:r>
    </w:p>
    <w:p w:rsidR="00841D2B" w:rsidRPr="00042E6F" w:rsidRDefault="00841D2B" w:rsidP="00042E6F">
      <w:pPr>
        <w:rPr>
          <w:rFonts w:ascii="Times New Roman" w:hAnsi="Times New Roman"/>
        </w:rPr>
      </w:pPr>
      <w:r w:rsidRPr="00042E6F">
        <w:rPr>
          <w:rFonts w:ascii="Times New Roman" w:hAnsi="Times New Roman"/>
        </w:rPr>
        <w:t xml:space="preserve"> Производные элементарных функций. Правила дифференцирования. </w:t>
      </w:r>
    </w:p>
    <w:p w:rsidR="00841D2B" w:rsidRPr="00042E6F" w:rsidRDefault="00841D2B" w:rsidP="00042E6F">
      <w:pPr>
        <w:rPr>
          <w:rFonts w:ascii="Times New Roman" w:hAnsi="Times New Roman"/>
        </w:rPr>
      </w:pPr>
      <w:r w:rsidRPr="00042E6F">
        <w:rPr>
          <w:rFonts w:ascii="Times New Roman" w:hAnsi="Times New Roman"/>
        </w:rPr>
        <w:t xml:space="preserve">Вторая производная, ее геометрический и физический смысл.  </w:t>
      </w:r>
    </w:p>
    <w:p w:rsidR="00841D2B" w:rsidRPr="00042E6F" w:rsidRDefault="00841D2B" w:rsidP="00042E6F">
      <w:pPr>
        <w:rPr>
          <w:rFonts w:ascii="Times New Roman" w:hAnsi="Times New Roman"/>
        </w:rPr>
      </w:pPr>
      <w:r w:rsidRPr="00042E6F">
        <w:rPr>
          <w:rFonts w:ascii="Times New Roman" w:hAnsi="Times New Roman"/>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Построение графиков функций с помощью производных. Применение производной при решении задач. </w:t>
      </w:r>
    </w:p>
    <w:p w:rsidR="00841D2B" w:rsidRPr="00042E6F" w:rsidRDefault="00841D2B" w:rsidP="00042E6F">
      <w:pPr>
        <w:rPr>
          <w:rFonts w:ascii="Times New Roman" w:hAnsi="Times New Roman"/>
        </w:rPr>
      </w:pPr>
      <w:r w:rsidRPr="00042E6F">
        <w:rPr>
          <w:rFonts w:ascii="Times New Roman" w:hAnsi="Times New Roman"/>
        </w:rPr>
        <w:t xml:space="preserve">Первообразная. Первообразные элементарных функций. Площадь криволинейной трапеции. Формула Ньютона-Лейбница. Определенный интеграл. Вычисление площадей плоских фигур и объемов тел вращения с помощью интеграла.   </w:t>
      </w:r>
    </w:p>
    <w:p w:rsidR="00841D2B" w:rsidRPr="00042E6F" w:rsidRDefault="00841D2B" w:rsidP="00042E6F">
      <w:pPr>
        <w:rPr>
          <w:rFonts w:ascii="Times New Roman" w:hAnsi="Times New Roman"/>
        </w:rPr>
      </w:pPr>
      <w:r w:rsidRPr="00042E6F">
        <w:rPr>
          <w:rFonts w:ascii="Times New Roman" w:hAnsi="Times New Roman"/>
        </w:rPr>
        <w:t xml:space="preserve">Геометрия </w:t>
      </w:r>
    </w:p>
    <w:p w:rsidR="00841D2B" w:rsidRPr="00042E6F" w:rsidRDefault="00841D2B" w:rsidP="00042E6F">
      <w:pPr>
        <w:rPr>
          <w:rFonts w:ascii="Times New Roman" w:hAnsi="Times New Roman"/>
        </w:rPr>
      </w:pPr>
      <w:r w:rsidRPr="00042E6F">
        <w:rPr>
          <w:rFonts w:ascii="Times New Roman" w:hAnsi="Times New Roman"/>
        </w:rPr>
        <w:lastRenderedPageBreak/>
        <w:t xml:space="preserve">Повторение. 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Решение задач с помощью векторов и координат. </w:t>
      </w:r>
    </w:p>
    <w:p w:rsidR="00841D2B" w:rsidRPr="00042E6F" w:rsidRDefault="00841D2B" w:rsidP="00042E6F">
      <w:pPr>
        <w:rPr>
          <w:rFonts w:ascii="Times New Roman" w:hAnsi="Times New Roman"/>
        </w:rPr>
      </w:pPr>
      <w:r w:rsidRPr="00042E6F">
        <w:rPr>
          <w:rFonts w:ascii="Times New Roman" w:hAnsi="Times New Roman"/>
        </w:rPr>
        <w:t xml:space="preserve">Наглядная стереометрия. Фигуры и их изображения (куб, пирамида, призма). Основные понятия стереометрии и их свойства. Сечения куба и тетраэдра. </w:t>
      </w:r>
    </w:p>
    <w:p w:rsidR="00841D2B" w:rsidRPr="00042E6F" w:rsidRDefault="00841D2B" w:rsidP="00042E6F">
      <w:pPr>
        <w:rPr>
          <w:rFonts w:ascii="Times New Roman" w:hAnsi="Times New Roman"/>
        </w:rPr>
      </w:pPr>
      <w:r w:rsidRPr="00042E6F">
        <w:rPr>
          <w:rFonts w:ascii="Times New Roman" w:hAnsi="Times New Roman"/>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841D2B" w:rsidRPr="00042E6F" w:rsidRDefault="00841D2B" w:rsidP="00042E6F">
      <w:pPr>
        <w:rPr>
          <w:rFonts w:ascii="Times New Roman" w:hAnsi="Times New Roman"/>
        </w:rPr>
      </w:pPr>
      <w:r w:rsidRPr="00042E6F">
        <w:rPr>
          <w:rFonts w:ascii="Times New Roman" w:hAnsi="Times New Roman"/>
        </w:rPr>
        <w:t xml:space="preserve">Расстояния между фигурами в пространстве.  </w:t>
      </w:r>
    </w:p>
    <w:p w:rsidR="00841D2B" w:rsidRPr="00042E6F" w:rsidRDefault="00841D2B" w:rsidP="00042E6F">
      <w:pPr>
        <w:rPr>
          <w:rFonts w:ascii="Times New Roman" w:hAnsi="Times New Roman"/>
        </w:rPr>
      </w:pPr>
      <w:r w:rsidRPr="00042E6F">
        <w:rPr>
          <w:rFonts w:ascii="Times New Roman" w:hAnsi="Times New Roman"/>
        </w:rPr>
        <w:t xml:space="preserve">Углы в пространстве. Перпендикулярность прямых и плоскостей.  </w:t>
      </w:r>
    </w:p>
    <w:p w:rsidR="00841D2B" w:rsidRPr="00042E6F" w:rsidRDefault="00841D2B" w:rsidP="00042E6F">
      <w:pPr>
        <w:rPr>
          <w:rFonts w:ascii="Times New Roman" w:hAnsi="Times New Roman"/>
        </w:rPr>
      </w:pPr>
      <w:r w:rsidRPr="00042E6F">
        <w:rPr>
          <w:rFonts w:ascii="Times New Roman" w:hAnsi="Times New Roman"/>
        </w:rPr>
        <w:t xml:space="preserve">Проекция фигуры на плоскость. Признаки перпендикулярности прямых и плоскостей в пространстве. Теорема о трех перпендикулярах.  </w:t>
      </w:r>
    </w:p>
    <w:p w:rsidR="00841D2B" w:rsidRPr="00042E6F" w:rsidRDefault="00841D2B" w:rsidP="00042E6F">
      <w:pPr>
        <w:rPr>
          <w:rFonts w:ascii="Times New Roman" w:hAnsi="Times New Roman"/>
        </w:rPr>
      </w:pPr>
      <w:r w:rsidRPr="00042E6F">
        <w:rPr>
          <w:rFonts w:ascii="Times New Roman" w:hAnsi="Times New Roman"/>
        </w:rPr>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841D2B" w:rsidRPr="00042E6F" w:rsidRDefault="00841D2B" w:rsidP="00042E6F">
      <w:pPr>
        <w:rPr>
          <w:rFonts w:ascii="Times New Roman" w:hAnsi="Times New Roman"/>
        </w:rPr>
      </w:pPr>
      <w:r w:rsidRPr="00042E6F">
        <w:rPr>
          <w:rFonts w:ascii="Times New Roman" w:hAnsi="Times New Roman"/>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841D2B" w:rsidRPr="00042E6F" w:rsidRDefault="00841D2B" w:rsidP="00042E6F">
      <w:pPr>
        <w:rPr>
          <w:rFonts w:ascii="Times New Roman" w:hAnsi="Times New Roman"/>
        </w:rPr>
      </w:pPr>
      <w:r w:rsidRPr="00042E6F">
        <w:rPr>
          <w:rFonts w:ascii="Times New Roman" w:hAnsi="Times New Roman"/>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841D2B" w:rsidRPr="00042E6F" w:rsidRDefault="00841D2B" w:rsidP="00042E6F">
      <w:pPr>
        <w:rPr>
          <w:rFonts w:ascii="Times New Roman" w:hAnsi="Times New Roman"/>
        </w:rPr>
      </w:pPr>
      <w:r w:rsidRPr="00042E6F">
        <w:rPr>
          <w:rFonts w:ascii="Times New Roman" w:hAnsi="Times New Roman"/>
        </w:rPr>
        <w:t xml:space="preserve"> Простейшие комбинации многогранников и тел вращения между собой. Вычисление элементов пространственных фигур (ребра, диагонали, углы). </w:t>
      </w:r>
    </w:p>
    <w:p w:rsidR="00841D2B" w:rsidRPr="00042E6F" w:rsidRDefault="00841D2B" w:rsidP="00042E6F">
      <w:pPr>
        <w:rPr>
          <w:rFonts w:ascii="Times New Roman" w:hAnsi="Times New Roman"/>
        </w:rPr>
      </w:pPr>
      <w:r w:rsidRPr="00042E6F">
        <w:rPr>
          <w:rFonts w:ascii="Times New Roman" w:hAnsi="Times New Roman"/>
        </w:rPr>
        <w:t xml:space="preserve"> Площадь поверхности правильной пирамиды и прямой призмы. Площадь поверхности прямого кругового цилиндра, прямого кругового конуса и шара. </w:t>
      </w:r>
    </w:p>
    <w:p w:rsidR="00841D2B" w:rsidRPr="00042E6F" w:rsidRDefault="00841D2B" w:rsidP="00042E6F">
      <w:pPr>
        <w:rPr>
          <w:rFonts w:ascii="Times New Roman" w:hAnsi="Times New Roman"/>
        </w:rPr>
      </w:pPr>
      <w:r w:rsidRPr="00042E6F">
        <w:rPr>
          <w:rFonts w:ascii="Times New Roman" w:hAnsi="Times New Roman"/>
        </w:rPr>
        <w:t xml:space="preserve">Понятие об объеме. Объем пирамиды и конуса, призмы и цилиндра. Объем шара.  </w:t>
      </w:r>
    </w:p>
    <w:p w:rsidR="00841D2B" w:rsidRPr="00042E6F" w:rsidRDefault="00841D2B" w:rsidP="00042E6F">
      <w:pPr>
        <w:rPr>
          <w:rFonts w:ascii="Times New Roman" w:hAnsi="Times New Roman"/>
        </w:rPr>
      </w:pPr>
      <w:r w:rsidRPr="00042E6F">
        <w:rPr>
          <w:rFonts w:ascii="Times New Roman" w:hAnsi="Times New Roman"/>
        </w:rPr>
        <w:t xml:space="preserve">Подобные тела в пространстве. Соотношения между площадями поверхностей и объемами подобных тел. </w:t>
      </w:r>
    </w:p>
    <w:p w:rsidR="00841D2B" w:rsidRPr="00042E6F" w:rsidRDefault="00841D2B" w:rsidP="00042E6F">
      <w:pPr>
        <w:rPr>
          <w:rFonts w:ascii="Times New Roman" w:hAnsi="Times New Roman"/>
        </w:rPr>
      </w:pPr>
      <w:r w:rsidRPr="00042E6F">
        <w:rPr>
          <w:rFonts w:ascii="Times New Roman" w:hAnsi="Times New Roman"/>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841D2B" w:rsidRPr="00042E6F" w:rsidRDefault="00841D2B" w:rsidP="00042E6F">
      <w:pPr>
        <w:rPr>
          <w:rFonts w:ascii="Times New Roman" w:hAnsi="Times New Roman"/>
        </w:rPr>
      </w:pPr>
      <w:r w:rsidRPr="00042E6F">
        <w:rPr>
          <w:rFonts w:ascii="Times New Roman" w:hAnsi="Times New Roman"/>
        </w:rPr>
        <w:t xml:space="preserve">Векторы и координаты в пространстве. Сумма векторов, умножение вектора на число, угол между векторами. Коллинеарные и компланарные векторы. 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 </w:t>
      </w:r>
    </w:p>
    <w:p w:rsidR="00841D2B" w:rsidRPr="00042E6F" w:rsidRDefault="00841D2B" w:rsidP="00042E6F">
      <w:pPr>
        <w:rPr>
          <w:rFonts w:ascii="Times New Roman" w:hAnsi="Times New Roman"/>
        </w:rPr>
      </w:pPr>
      <w:r w:rsidRPr="00042E6F">
        <w:rPr>
          <w:rFonts w:ascii="Times New Roman" w:hAnsi="Times New Roman"/>
        </w:rPr>
        <w:t xml:space="preserve">Уравнение плоскости в пространстве. Уравнение сферы в пространстве. Формула для вычисления расстояния между точками в пространстве.  </w:t>
      </w:r>
    </w:p>
    <w:p w:rsidR="00841D2B" w:rsidRPr="00042E6F" w:rsidRDefault="00841D2B" w:rsidP="00042E6F">
      <w:pPr>
        <w:rPr>
          <w:rFonts w:ascii="Times New Roman" w:hAnsi="Times New Roman"/>
        </w:rPr>
      </w:pPr>
      <w:r w:rsidRPr="00042E6F">
        <w:rPr>
          <w:rFonts w:ascii="Times New Roman" w:hAnsi="Times New Roman"/>
        </w:rPr>
        <w:t xml:space="preserve">Вероятность и статистика. </w:t>
      </w:r>
    </w:p>
    <w:p w:rsidR="00841D2B" w:rsidRPr="00042E6F" w:rsidRDefault="00841D2B" w:rsidP="00042E6F">
      <w:pPr>
        <w:rPr>
          <w:rFonts w:ascii="Times New Roman" w:hAnsi="Times New Roman"/>
        </w:rPr>
      </w:pPr>
      <w:r w:rsidRPr="00042E6F">
        <w:rPr>
          <w:rFonts w:ascii="Times New Roman" w:hAnsi="Times New Roman"/>
        </w:rPr>
        <w:t xml:space="preserve">Работа с данными 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дисперсии. 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 Решение задач с применением диаграмм Эйлера, дерева вероятностей, формулы Бернулли. </w:t>
      </w:r>
    </w:p>
    <w:p w:rsidR="00841D2B" w:rsidRPr="00042E6F" w:rsidRDefault="00841D2B" w:rsidP="00042E6F">
      <w:pPr>
        <w:rPr>
          <w:rFonts w:ascii="Times New Roman" w:hAnsi="Times New Roman"/>
        </w:rPr>
      </w:pPr>
      <w:r w:rsidRPr="00042E6F">
        <w:rPr>
          <w:rFonts w:ascii="Times New Roman" w:hAnsi="Times New Roman"/>
        </w:rPr>
        <w:lastRenderedPageBreak/>
        <w:t xml:space="preserve"> Условная вероятность. Правило умножения вероятностей. Формула полной вероятности.  </w:t>
      </w:r>
    </w:p>
    <w:p w:rsidR="00841D2B" w:rsidRPr="00042E6F" w:rsidRDefault="00841D2B" w:rsidP="00042E6F">
      <w:pPr>
        <w:rPr>
          <w:rFonts w:ascii="Times New Roman" w:hAnsi="Times New Roman"/>
        </w:rPr>
      </w:pPr>
      <w:r w:rsidRPr="00042E6F">
        <w:rPr>
          <w:rFonts w:ascii="Times New Roman" w:hAnsi="Times New Roman"/>
        </w:rPr>
        <w:t>Дискретные случайные величины и распределения. Независимые случайные величины. Распределение суммы и произведения независимых случайных величин.  Математическое ожидание и дисперсия случайной величины.</w:t>
      </w:r>
    </w:p>
    <w:p w:rsidR="00841D2B" w:rsidRPr="00042E6F" w:rsidRDefault="00841D2B" w:rsidP="00042E6F">
      <w:pPr>
        <w:rPr>
          <w:rFonts w:ascii="Times New Roman" w:hAnsi="Times New Roman"/>
        </w:rPr>
      </w:pPr>
      <w:r w:rsidRPr="00042E6F">
        <w:rPr>
          <w:rFonts w:ascii="Times New Roman" w:hAnsi="Times New Roman"/>
        </w:rPr>
        <w:t xml:space="preserve"> Математическое ожидание и дисперсия суммы случайных величин. Геометрическое распределение. Биномиальное распределение и его свойства. </w:t>
      </w:r>
    </w:p>
    <w:p w:rsidR="00841D2B" w:rsidRPr="00042E6F" w:rsidRDefault="00841D2B" w:rsidP="00042E6F">
      <w:pPr>
        <w:rPr>
          <w:rFonts w:ascii="Times New Roman" w:hAnsi="Times New Roman"/>
        </w:rPr>
      </w:pPr>
      <w:r w:rsidRPr="00042E6F">
        <w:rPr>
          <w:rFonts w:ascii="Times New Roman" w:hAnsi="Times New Roman"/>
        </w:rPr>
        <w:t xml:space="preserve">Непрерывные случайные величины. Понятие о плотности вероятности. Равномерное распределение. </w:t>
      </w:r>
    </w:p>
    <w:p w:rsidR="00841D2B" w:rsidRPr="00042E6F" w:rsidRDefault="00841D2B" w:rsidP="00042E6F">
      <w:pPr>
        <w:rPr>
          <w:rFonts w:ascii="Times New Roman" w:hAnsi="Times New Roman"/>
        </w:rPr>
      </w:pPr>
      <w:r w:rsidRPr="00042E6F">
        <w:rPr>
          <w:rFonts w:ascii="Times New Roman" w:hAnsi="Times New Roman"/>
        </w:rPr>
        <w:t xml:space="preserve"> Показательное распределение, его параметры.  </w:t>
      </w:r>
    </w:p>
    <w:p w:rsidR="00841D2B" w:rsidRPr="00042E6F" w:rsidRDefault="00841D2B" w:rsidP="00042E6F">
      <w:pPr>
        <w:rPr>
          <w:rFonts w:ascii="Times New Roman" w:hAnsi="Times New Roman"/>
        </w:rPr>
      </w:pPr>
      <w:r w:rsidRPr="00042E6F">
        <w:rPr>
          <w:rFonts w:ascii="Times New Roman" w:hAnsi="Times New Roman"/>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841D2B" w:rsidRPr="00042E6F" w:rsidRDefault="00841D2B" w:rsidP="00042E6F">
      <w:pPr>
        <w:rPr>
          <w:rFonts w:ascii="Times New Roman" w:hAnsi="Times New Roman"/>
        </w:rPr>
      </w:pPr>
      <w:r w:rsidRPr="00042E6F">
        <w:rPr>
          <w:rFonts w:ascii="Times New Roman" w:hAnsi="Times New Roman"/>
        </w:rPr>
        <w:t xml:space="preserve"> Неравенство Чебышева. Теорема Бернулли. Закон больших чисел. Выборочный метод измерения вероятностей. Роль закона больших чисел в науке, природе и обществе. </w:t>
      </w:r>
    </w:p>
    <w:p w:rsidR="00841D2B" w:rsidRPr="00042E6F" w:rsidRDefault="00841D2B" w:rsidP="00042E6F">
      <w:pPr>
        <w:rPr>
          <w:rFonts w:ascii="Times New Roman" w:hAnsi="Times New Roman"/>
        </w:rPr>
      </w:pPr>
      <w:r w:rsidRPr="00042E6F">
        <w:rPr>
          <w:rFonts w:ascii="Times New Roman" w:hAnsi="Times New Roman"/>
        </w:rPr>
        <w:t xml:space="preserve">Ковариация двух случайных величин. Понятие о коэффициенте корреляции. Совместные наблюдения двух случайных величин. Выборочный коэффициент корреляции.   </w:t>
      </w:r>
    </w:p>
    <w:p w:rsidR="00841D2B" w:rsidRPr="00042E6F" w:rsidRDefault="00752327" w:rsidP="00042E6F">
      <w:pPr>
        <w:rPr>
          <w:rFonts w:ascii="Times New Roman" w:hAnsi="Times New Roman"/>
        </w:rPr>
      </w:pPr>
      <w:r w:rsidRPr="00042E6F">
        <w:rPr>
          <w:rFonts w:ascii="Times New Roman" w:hAnsi="Times New Roman"/>
        </w:rPr>
        <w:t xml:space="preserve">26. </w:t>
      </w:r>
      <w:r w:rsidR="00841D2B" w:rsidRPr="00042E6F">
        <w:rPr>
          <w:rFonts w:ascii="Times New Roman" w:hAnsi="Times New Roman"/>
        </w:rPr>
        <w:t xml:space="preserve">Информатика  </w:t>
      </w:r>
    </w:p>
    <w:p w:rsidR="00841D2B" w:rsidRPr="00042E6F" w:rsidRDefault="00841D2B" w:rsidP="00042E6F">
      <w:pPr>
        <w:rPr>
          <w:rFonts w:ascii="Times New Roman" w:hAnsi="Times New Roman"/>
        </w:rPr>
      </w:pPr>
      <w:r w:rsidRPr="00042E6F">
        <w:rPr>
          <w:rFonts w:ascii="Times New Roman" w:hAnsi="Times New Roman"/>
        </w:rPr>
        <w:t xml:space="preserve">Примерная 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основной образовательной программы . В ней соблюдается преемственность с ФГОС ООО и учитываются межпредметные связи. </w:t>
      </w:r>
    </w:p>
    <w:p w:rsidR="00841D2B" w:rsidRPr="00042E6F" w:rsidRDefault="00841D2B" w:rsidP="00042E6F">
      <w:pPr>
        <w:rPr>
          <w:rFonts w:ascii="Times New Roman" w:hAnsi="Times New Roman"/>
        </w:rPr>
      </w:pPr>
      <w:r w:rsidRPr="00042E6F">
        <w:rPr>
          <w:rFonts w:ascii="Times New Roman" w:hAnsi="Times New Roman"/>
        </w:rPr>
        <w:t xml:space="preserve">Цель изучения учебного предмета «Информатика» на базовом и углубленном уровнях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  </w:t>
      </w:r>
    </w:p>
    <w:p w:rsidR="00841D2B" w:rsidRPr="00042E6F" w:rsidRDefault="00841D2B" w:rsidP="00042E6F">
      <w:pPr>
        <w:rPr>
          <w:rFonts w:ascii="Times New Roman" w:hAnsi="Times New Roman"/>
        </w:rPr>
      </w:pPr>
      <w:r w:rsidRPr="00042E6F">
        <w:rPr>
          <w:rFonts w:ascii="Times New Roman" w:hAnsi="Times New Roman"/>
        </w:rPr>
        <w:t xml:space="preserve">Базовый уровень </w:t>
      </w:r>
    </w:p>
    <w:p w:rsidR="00841D2B" w:rsidRPr="00042E6F" w:rsidRDefault="00841D2B" w:rsidP="00042E6F">
      <w:pPr>
        <w:rPr>
          <w:rFonts w:ascii="Times New Roman" w:hAnsi="Times New Roman"/>
        </w:rPr>
      </w:pPr>
      <w:r w:rsidRPr="00042E6F">
        <w:rPr>
          <w:rFonts w:ascii="Times New Roman" w:hAnsi="Times New Roman"/>
        </w:rPr>
        <w:t>Введение. Информация и информационные процессы.</w:t>
      </w:r>
    </w:p>
    <w:p w:rsidR="00841D2B" w:rsidRPr="00042E6F" w:rsidRDefault="00841D2B" w:rsidP="00042E6F">
      <w:pPr>
        <w:rPr>
          <w:rFonts w:ascii="Times New Roman" w:hAnsi="Times New Roman"/>
        </w:rPr>
      </w:pPr>
      <w:r w:rsidRPr="00042E6F">
        <w:rPr>
          <w:rFonts w:ascii="Times New Roman" w:hAnsi="Times New Roman"/>
        </w:rPr>
        <w:t xml:space="preserve"> 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841D2B" w:rsidRPr="00042E6F" w:rsidRDefault="00841D2B" w:rsidP="00042E6F">
      <w:pPr>
        <w:rPr>
          <w:rFonts w:ascii="Times New Roman" w:hAnsi="Times New Roman"/>
        </w:rPr>
      </w:pPr>
      <w:r w:rsidRPr="00042E6F">
        <w:rPr>
          <w:rFonts w:ascii="Times New Roman" w:hAnsi="Times New Roman"/>
        </w:rPr>
        <w:t xml:space="preserve"> Системы. Компоненты системы и их взаимодействие.  </w:t>
      </w:r>
    </w:p>
    <w:p w:rsidR="00841D2B" w:rsidRPr="00042E6F" w:rsidRDefault="00841D2B" w:rsidP="00042E6F">
      <w:pPr>
        <w:rPr>
          <w:rFonts w:ascii="Times New Roman" w:hAnsi="Times New Roman"/>
        </w:rPr>
      </w:pPr>
      <w:r w:rsidRPr="00042E6F">
        <w:rPr>
          <w:rFonts w:ascii="Times New Roman" w:hAnsi="Times New Roman"/>
        </w:rPr>
        <w:t xml:space="preserve">Универсальность дискретного представления информации.  </w:t>
      </w:r>
    </w:p>
    <w:p w:rsidR="00841D2B" w:rsidRPr="00042E6F" w:rsidRDefault="00841D2B" w:rsidP="00042E6F">
      <w:pPr>
        <w:rPr>
          <w:rFonts w:ascii="Times New Roman" w:hAnsi="Times New Roman"/>
        </w:rPr>
      </w:pPr>
      <w:r w:rsidRPr="00042E6F">
        <w:rPr>
          <w:rFonts w:ascii="Times New Roman" w:hAnsi="Times New Roman"/>
        </w:rPr>
        <w:t>Математические основы информатики.</w:t>
      </w:r>
    </w:p>
    <w:p w:rsidR="00841D2B" w:rsidRPr="00042E6F" w:rsidRDefault="00841D2B" w:rsidP="00042E6F">
      <w:pPr>
        <w:rPr>
          <w:rFonts w:ascii="Times New Roman" w:hAnsi="Times New Roman"/>
        </w:rPr>
      </w:pPr>
      <w:r w:rsidRPr="00042E6F">
        <w:rPr>
          <w:rFonts w:ascii="Times New Roman" w:hAnsi="Times New Roman"/>
        </w:rPr>
        <w:t xml:space="preserve"> Тексты и кодирование.</w:t>
      </w:r>
    </w:p>
    <w:p w:rsidR="00841D2B" w:rsidRPr="00042E6F" w:rsidRDefault="00841D2B" w:rsidP="00042E6F">
      <w:pPr>
        <w:rPr>
          <w:rFonts w:ascii="Times New Roman" w:hAnsi="Times New Roman"/>
        </w:rPr>
      </w:pPr>
      <w:r w:rsidRPr="00042E6F">
        <w:rPr>
          <w:rFonts w:ascii="Times New Roman" w:hAnsi="Times New Roman"/>
        </w:rPr>
        <w:t>Равномерные и неравномерные коды. Условие Фано.</w:t>
      </w:r>
    </w:p>
    <w:p w:rsidR="00841D2B" w:rsidRPr="00042E6F" w:rsidRDefault="00841D2B" w:rsidP="00042E6F">
      <w:pPr>
        <w:rPr>
          <w:rFonts w:ascii="Times New Roman" w:hAnsi="Times New Roman"/>
        </w:rPr>
      </w:pPr>
      <w:r w:rsidRPr="00042E6F">
        <w:rPr>
          <w:rFonts w:ascii="Times New Roman" w:hAnsi="Times New Roman"/>
        </w:rPr>
        <w:t xml:space="preserve"> Системы счисления </w:t>
      </w:r>
    </w:p>
    <w:p w:rsidR="00841D2B" w:rsidRPr="00042E6F" w:rsidRDefault="00841D2B" w:rsidP="00042E6F">
      <w:pPr>
        <w:rPr>
          <w:rFonts w:ascii="Times New Roman" w:hAnsi="Times New Roman"/>
        </w:rPr>
      </w:pPr>
      <w:r w:rsidRPr="00042E6F">
        <w:rPr>
          <w:rFonts w:ascii="Times New Roman" w:hAnsi="Times New Roman"/>
        </w:rPr>
        <w:t>Сравнение чисел, записанных в двоичной, восьмеричной и шестнадцатеричной системах счисления. Сложение и вычитание чисел, записанных в этих системах счисления.</w:t>
      </w:r>
    </w:p>
    <w:p w:rsidR="00841D2B" w:rsidRPr="00042E6F" w:rsidRDefault="00841D2B" w:rsidP="00042E6F">
      <w:pPr>
        <w:rPr>
          <w:rFonts w:ascii="Times New Roman" w:hAnsi="Times New Roman"/>
        </w:rPr>
      </w:pPr>
      <w:r w:rsidRPr="00042E6F">
        <w:rPr>
          <w:rFonts w:ascii="Times New Roman" w:hAnsi="Times New Roman"/>
        </w:rPr>
        <w:t xml:space="preserve"> Элементы комбинаторики, теории множеств и математической логики </w:t>
      </w:r>
    </w:p>
    <w:p w:rsidR="00841D2B" w:rsidRPr="00042E6F" w:rsidRDefault="00841D2B" w:rsidP="00042E6F">
      <w:pPr>
        <w:rPr>
          <w:rFonts w:ascii="Times New Roman" w:hAnsi="Times New Roman"/>
        </w:rPr>
      </w:pPr>
      <w:r w:rsidRPr="00042E6F">
        <w:rPr>
          <w:rFonts w:ascii="Times New Roman" w:hAnsi="Times New Roman"/>
        </w:rPr>
        <w:t xml:space="preserve">Операции «импликация», «эквивалентность». Примеры законов алгебры логики. Эквивалентные преобразования логических выражений. Построение логического выражения с данной таблицей истинности. Решение простейших логических уравнений. </w:t>
      </w:r>
    </w:p>
    <w:p w:rsidR="00841D2B" w:rsidRPr="00042E6F" w:rsidRDefault="00841D2B" w:rsidP="00042E6F">
      <w:pPr>
        <w:rPr>
          <w:rFonts w:ascii="Times New Roman" w:hAnsi="Times New Roman"/>
        </w:rPr>
      </w:pPr>
      <w:r w:rsidRPr="00042E6F">
        <w:rPr>
          <w:rFonts w:ascii="Times New Roman" w:hAnsi="Times New Roman"/>
        </w:rPr>
        <w:t xml:space="preserve">Нормальные формы: дизъюнктивная и конъюнктивная нормальная форма.  </w:t>
      </w:r>
    </w:p>
    <w:p w:rsidR="00841D2B" w:rsidRPr="00042E6F" w:rsidRDefault="00841D2B" w:rsidP="00042E6F">
      <w:pPr>
        <w:rPr>
          <w:rFonts w:ascii="Times New Roman" w:hAnsi="Times New Roman"/>
        </w:rPr>
      </w:pPr>
      <w:r w:rsidRPr="00042E6F">
        <w:rPr>
          <w:rFonts w:ascii="Times New Roman" w:hAnsi="Times New Roman"/>
        </w:rPr>
        <w:lastRenderedPageBreak/>
        <w:t xml:space="preserve">Дискретные объекты </w:t>
      </w:r>
    </w:p>
    <w:p w:rsidR="00841D2B" w:rsidRPr="00042E6F" w:rsidRDefault="00841D2B" w:rsidP="00042E6F">
      <w:pPr>
        <w:rPr>
          <w:rFonts w:ascii="Times New Roman" w:hAnsi="Times New Roman"/>
        </w:rPr>
      </w:pPr>
      <w:r w:rsidRPr="00042E6F">
        <w:rPr>
          <w:rFonts w:ascii="Times New Roman" w:hAnsi="Times New Roman"/>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Бинарное дерево.  </w:t>
      </w:r>
    </w:p>
    <w:p w:rsidR="00841D2B" w:rsidRPr="00042E6F" w:rsidRDefault="00841D2B" w:rsidP="00042E6F">
      <w:pPr>
        <w:rPr>
          <w:rFonts w:ascii="Times New Roman" w:hAnsi="Times New Roman"/>
        </w:rPr>
      </w:pPr>
      <w:r w:rsidRPr="00042E6F">
        <w:rPr>
          <w:rFonts w:ascii="Times New Roman" w:hAnsi="Times New Roman"/>
        </w:rPr>
        <w:t xml:space="preserve">Алгоритмы и элементы программирования </w:t>
      </w:r>
    </w:p>
    <w:p w:rsidR="00841D2B" w:rsidRPr="00042E6F" w:rsidRDefault="00841D2B" w:rsidP="00042E6F">
      <w:pPr>
        <w:rPr>
          <w:rFonts w:ascii="Times New Roman" w:hAnsi="Times New Roman"/>
        </w:rPr>
      </w:pPr>
      <w:r w:rsidRPr="00042E6F">
        <w:rPr>
          <w:rFonts w:ascii="Times New Roman" w:hAnsi="Times New Roman"/>
        </w:rPr>
        <w:t xml:space="preserve">Алгоритмические конструкции  </w:t>
      </w:r>
    </w:p>
    <w:p w:rsidR="00841D2B" w:rsidRPr="00042E6F" w:rsidRDefault="00841D2B" w:rsidP="00042E6F">
      <w:pPr>
        <w:rPr>
          <w:rFonts w:ascii="Times New Roman" w:hAnsi="Times New Roman"/>
        </w:rPr>
      </w:pPr>
      <w:r w:rsidRPr="00042E6F">
        <w:rPr>
          <w:rFonts w:ascii="Times New Roman" w:hAnsi="Times New Roman"/>
        </w:rPr>
        <w:t xml:space="preserve">Подпрограммы. Рекурсивные алгоритмы. </w:t>
      </w:r>
    </w:p>
    <w:p w:rsidR="00841D2B" w:rsidRPr="00042E6F" w:rsidRDefault="00841D2B" w:rsidP="00042E6F">
      <w:pPr>
        <w:rPr>
          <w:rFonts w:ascii="Times New Roman" w:hAnsi="Times New Roman"/>
        </w:rPr>
      </w:pPr>
      <w:r w:rsidRPr="00042E6F">
        <w:rPr>
          <w:rFonts w:ascii="Times New Roman" w:hAnsi="Times New Roman"/>
        </w:rPr>
        <w:t xml:space="preserve">Табличные величины (массивы).  </w:t>
      </w:r>
    </w:p>
    <w:p w:rsidR="00841D2B" w:rsidRPr="00042E6F" w:rsidRDefault="00841D2B" w:rsidP="00042E6F">
      <w:pPr>
        <w:rPr>
          <w:rFonts w:ascii="Times New Roman" w:hAnsi="Times New Roman"/>
        </w:rPr>
      </w:pPr>
      <w:r w:rsidRPr="00042E6F">
        <w:rPr>
          <w:rFonts w:ascii="Times New Roman" w:hAnsi="Times New Roman"/>
        </w:rPr>
        <w:t>Запись алгоритмических конструкций в выбранном языке программирования.</w:t>
      </w:r>
    </w:p>
    <w:p w:rsidR="00841D2B" w:rsidRPr="00042E6F" w:rsidRDefault="00841D2B" w:rsidP="00042E6F">
      <w:pPr>
        <w:rPr>
          <w:rFonts w:ascii="Times New Roman" w:hAnsi="Times New Roman"/>
        </w:rPr>
      </w:pPr>
      <w:r w:rsidRPr="00042E6F">
        <w:rPr>
          <w:rFonts w:ascii="Times New Roman" w:hAnsi="Times New Roman"/>
        </w:rPr>
        <w:t xml:space="preserve"> Составление алгоритмов и их программная реализация </w:t>
      </w:r>
    </w:p>
    <w:p w:rsidR="00841D2B" w:rsidRPr="00042E6F" w:rsidRDefault="00841D2B" w:rsidP="00042E6F">
      <w:pPr>
        <w:rPr>
          <w:rFonts w:ascii="Times New Roman" w:hAnsi="Times New Roman"/>
        </w:rPr>
      </w:pPr>
      <w:r w:rsidRPr="00042E6F">
        <w:rPr>
          <w:rFonts w:ascii="Times New Roman" w:hAnsi="Times New Roman"/>
        </w:rPr>
        <w:t xml:space="preserve">Этапы решения задач на компьютере. </w:t>
      </w:r>
    </w:p>
    <w:p w:rsidR="00841D2B" w:rsidRPr="00042E6F" w:rsidRDefault="00841D2B" w:rsidP="00042E6F">
      <w:pPr>
        <w:rPr>
          <w:rFonts w:ascii="Times New Roman" w:hAnsi="Times New Roman"/>
        </w:rPr>
      </w:pPr>
      <w:r w:rsidRPr="00042E6F">
        <w:rPr>
          <w:rFonts w:ascii="Times New Roman" w:hAnsi="Times New Roman"/>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841D2B" w:rsidRPr="00042E6F" w:rsidRDefault="00841D2B" w:rsidP="00042E6F">
      <w:pPr>
        <w:rPr>
          <w:rFonts w:ascii="Times New Roman" w:hAnsi="Times New Roman"/>
        </w:rPr>
      </w:pPr>
      <w:r w:rsidRPr="00042E6F">
        <w:rPr>
          <w:rFonts w:ascii="Times New Roman" w:hAnsi="Times New Roman"/>
        </w:rPr>
        <w:t xml:space="preserve">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 </w:t>
      </w:r>
    </w:p>
    <w:p w:rsidR="00841D2B" w:rsidRPr="00042E6F" w:rsidRDefault="00841D2B" w:rsidP="00042E6F">
      <w:pPr>
        <w:rPr>
          <w:rFonts w:ascii="Times New Roman" w:hAnsi="Times New Roman"/>
        </w:rPr>
      </w:pPr>
      <w:r w:rsidRPr="00042E6F">
        <w:rPr>
          <w:rFonts w:ascii="Times New Roman" w:hAnsi="Times New Roman"/>
        </w:rPr>
        <w:t>Разработка и программная реализация алгоритмов решения типовых задач базового уровня из различных предметных областей. Примеры задач:</w:t>
      </w:r>
    </w:p>
    <w:p w:rsidR="00841D2B" w:rsidRPr="00042E6F" w:rsidRDefault="00841D2B" w:rsidP="00042E6F">
      <w:pPr>
        <w:rPr>
          <w:rFonts w:ascii="Times New Roman" w:hAnsi="Times New Roman"/>
        </w:rPr>
      </w:pPr>
      <w:r w:rsidRPr="00042E6F">
        <w:rPr>
          <w:rFonts w:ascii="Times New Roman" w:hAnsi="Times New Roman"/>
        </w:rPr>
        <w:t xml:space="preserve"> – 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 </w:t>
      </w:r>
    </w:p>
    <w:p w:rsidR="00841D2B" w:rsidRPr="00042E6F" w:rsidRDefault="00841D2B" w:rsidP="00042E6F">
      <w:pPr>
        <w:rPr>
          <w:rFonts w:ascii="Times New Roman" w:hAnsi="Times New Roman"/>
        </w:rPr>
      </w:pPr>
      <w:r w:rsidRPr="00042E6F">
        <w:rPr>
          <w:rFonts w:ascii="Times New Roman" w:hAnsi="Times New Roman"/>
        </w:rPr>
        <w:t xml:space="preserve">– алгоритмы анализа записей чисел в позиционной системе счисления; </w:t>
      </w:r>
    </w:p>
    <w:p w:rsidR="00841D2B" w:rsidRPr="00042E6F" w:rsidRDefault="00841D2B" w:rsidP="00042E6F">
      <w:pPr>
        <w:rPr>
          <w:rFonts w:ascii="Times New Roman" w:hAnsi="Times New Roman"/>
        </w:rPr>
      </w:pPr>
      <w:r w:rsidRPr="00042E6F">
        <w:rPr>
          <w:rFonts w:ascii="Times New Roman" w:hAnsi="Times New Roman"/>
        </w:rPr>
        <w:t xml:space="preserve"> – алгоритмы решения задач методом перебора (поиск НОД данного натурального числа, проверка числа на простоту и т.д.); </w:t>
      </w:r>
    </w:p>
    <w:p w:rsidR="00841D2B" w:rsidRPr="00042E6F" w:rsidRDefault="00841D2B" w:rsidP="00042E6F">
      <w:pPr>
        <w:rPr>
          <w:rFonts w:ascii="Times New Roman" w:hAnsi="Times New Roman"/>
        </w:rPr>
      </w:pPr>
      <w:r w:rsidRPr="00042E6F">
        <w:rPr>
          <w:rFonts w:ascii="Times New Roman" w:hAnsi="Times New Roman"/>
        </w:rPr>
        <w:t xml:space="preserve">– 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 </w:t>
      </w:r>
    </w:p>
    <w:p w:rsidR="00841D2B" w:rsidRPr="00042E6F" w:rsidRDefault="00841D2B" w:rsidP="00042E6F">
      <w:pPr>
        <w:rPr>
          <w:rFonts w:ascii="Times New Roman" w:hAnsi="Times New Roman"/>
        </w:rPr>
      </w:pPr>
      <w:r w:rsidRPr="00042E6F">
        <w:rPr>
          <w:rFonts w:ascii="Times New Roman" w:hAnsi="Times New Roman"/>
        </w:rPr>
        <w:t>Алгоритмы редактирования текстов (замена символа/фрагмента, удаление и вставка символа/фрагмента, поиск вхождения заданного образца).</w:t>
      </w:r>
    </w:p>
    <w:p w:rsidR="00841D2B" w:rsidRPr="00042E6F" w:rsidRDefault="00841D2B" w:rsidP="00042E6F">
      <w:pPr>
        <w:rPr>
          <w:rFonts w:ascii="Times New Roman" w:hAnsi="Times New Roman"/>
        </w:rPr>
      </w:pPr>
      <w:r w:rsidRPr="00042E6F">
        <w:rPr>
          <w:rFonts w:ascii="Times New Roman" w:hAnsi="Times New Roman"/>
        </w:rPr>
        <w:t xml:space="preserve"> Постановка задачи сортировки.  </w:t>
      </w:r>
    </w:p>
    <w:p w:rsidR="00841D2B" w:rsidRPr="00042E6F" w:rsidRDefault="00841D2B" w:rsidP="00042E6F">
      <w:pPr>
        <w:rPr>
          <w:rFonts w:ascii="Times New Roman" w:hAnsi="Times New Roman"/>
        </w:rPr>
      </w:pPr>
      <w:r w:rsidRPr="00042E6F">
        <w:rPr>
          <w:rFonts w:ascii="Times New Roman" w:hAnsi="Times New Roman"/>
        </w:rPr>
        <w:t xml:space="preserve">Анализ алгоритмов </w:t>
      </w:r>
    </w:p>
    <w:p w:rsidR="00841D2B" w:rsidRPr="00042E6F" w:rsidRDefault="00841D2B" w:rsidP="00042E6F">
      <w:pPr>
        <w:rPr>
          <w:rFonts w:ascii="Times New Roman" w:hAnsi="Times New Roman"/>
        </w:rPr>
      </w:pPr>
      <w:r w:rsidRPr="00042E6F">
        <w:rPr>
          <w:rFonts w:ascii="Times New Roman" w:hAnsi="Times New Roman"/>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841D2B" w:rsidRPr="00042E6F" w:rsidRDefault="00841D2B" w:rsidP="00042E6F">
      <w:pPr>
        <w:rPr>
          <w:rFonts w:ascii="Times New Roman" w:hAnsi="Times New Roman"/>
        </w:rPr>
      </w:pPr>
      <w:r w:rsidRPr="00042E6F">
        <w:rPr>
          <w:rFonts w:ascii="Times New Roman" w:hAnsi="Times New Roman"/>
        </w:rPr>
        <w:t xml:space="preserve">Сложность вычисления: количество выполненных операций, размер используемой памяти; зависимость вычислений от размера исходных данных. </w:t>
      </w:r>
    </w:p>
    <w:p w:rsidR="00841D2B" w:rsidRPr="00042E6F" w:rsidRDefault="00841D2B" w:rsidP="00042E6F">
      <w:pPr>
        <w:rPr>
          <w:rFonts w:ascii="Times New Roman" w:hAnsi="Times New Roman"/>
        </w:rPr>
      </w:pPr>
      <w:r w:rsidRPr="00042E6F">
        <w:rPr>
          <w:rFonts w:ascii="Times New Roman" w:hAnsi="Times New Roman"/>
        </w:rPr>
        <w:t xml:space="preserve">Математическое моделирование </w:t>
      </w:r>
    </w:p>
    <w:p w:rsidR="00841D2B" w:rsidRPr="00042E6F" w:rsidRDefault="00841D2B" w:rsidP="00042E6F">
      <w:pPr>
        <w:rPr>
          <w:rFonts w:ascii="Times New Roman" w:hAnsi="Times New Roman"/>
        </w:rPr>
      </w:pPr>
      <w:r w:rsidRPr="00042E6F">
        <w:rPr>
          <w:rFonts w:ascii="Times New Roman" w:hAnsi="Times New Roman"/>
        </w:rPr>
        <w:lastRenderedPageBreak/>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841D2B" w:rsidRPr="00042E6F" w:rsidRDefault="00841D2B" w:rsidP="00042E6F">
      <w:pPr>
        <w:rPr>
          <w:rFonts w:ascii="Times New Roman" w:hAnsi="Times New Roman"/>
        </w:rPr>
      </w:pPr>
      <w:r w:rsidRPr="00042E6F">
        <w:rPr>
          <w:rFonts w:ascii="Times New Roman" w:hAnsi="Times New Roman"/>
        </w:rPr>
        <w:t xml:space="preserve">Практическая работа с компьютерной моделью по выбранной теме. Анализ достоверности (правдоподобия) результатов экспериментов. Использование сред имитационного моделирования (виртуальных лабораторий) для проведения компьютерного эксперимента в учебной деятельности.  </w:t>
      </w:r>
    </w:p>
    <w:p w:rsidR="00841D2B" w:rsidRPr="00042E6F" w:rsidRDefault="00841D2B" w:rsidP="00042E6F">
      <w:pPr>
        <w:rPr>
          <w:rFonts w:ascii="Times New Roman" w:hAnsi="Times New Roman"/>
        </w:rPr>
      </w:pPr>
      <w:r w:rsidRPr="00042E6F">
        <w:rPr>
          <w:rFonts w:ascii="Times New Roman" w:hAnsi="Times New Roman"/>
        </w:rPr>
        <w:t>Использование программных систем и сервисов.</w:t>
      </w:r>
    </w:p>
    <w:p w:rsidR="00841D2B" w:rsidRPr="00042E6F" w:rsidRDefault="00841D2B" w:rsidP="00042E6F">
      <w:pPr>
        <w:rPr>
          <w:rFonts w:ascii="Times New Roman" w:hAnsi="Times New Roman"/>
        </w:rPr>
      </w:pPr>
      <w:r w:rsidRPr="00042E6F">
        <w:rPr>
          <w:rFonts w:ascii="Times New Roman" w:hAnsi="Times New Roman"/>
        </w:rPr>
        <w:t xml:space="preserve"> Компьютер – универсальное устройство обработки данных </w:t>
      </w:r>
    </w:p>
    <w:p w:rsidR="00841D2B" w:rsidRPr="00042E6F" w:rsidRDefault="00841D2B" w:rsidP="00042E6F">
      <w:pPr>
        <w:rPr>
          <w:rFonts w:ascii="Times New Roman" w:hAnsi="Times New Roman"/>
        </w:rPr>
      </w:pPr>
      <w:r w:rsidRPr="00042E6F">
        <w:rPr>
          <w:rFonts w:ascii="Times New Roman" w:hAnsi="Times New Roman"/>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Суперкомпьютеры. Распределенные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 </w:t>
      </w:r>
    </w:p>
    <w:p w:rsidR="00841D2B" w:rsidRPr="00042E6F" w:rsidRDefault="00841D2B" w:rsidP="00042E6F">
      <w:pPr>
        <w:rPr>
          <w:rFonts w:ascii="Times New Roman" w:hAnsi="Times New Roman"/>
        </w:rPr>
      </w:pPr>
      <w:r w:rsidRPr="00042E6F">
        <w:rPr>
          <w:rFonts w:ascii="Times New Roman" w:hAnsi="Times New Roman"/>
        </w:rPr>
        <w:t xml:space="preserve"> Выбор конфигурации компьютера в зависимости от решаемой задачи. Тенденции развития аппаратного обеспечения компьютеров. </w:t>
      </w:r>
    </w:p>
    <w:p w:rsidR="00841D2B" w:rsidRPr="00042E6F" w:rsidRDefault="00841D2B" w:rsidP="00042E6F">
      <w:pPr>
        <w:rPr>
          <w:rFonts w:ascii="Times New Roman" w:hAnsi="Times New Roman"/>
        </w:rPr>
      </w:pPr>
      <w:r w:rsidRPr="00042E6F">
        <w:rPr>
          <w:rFonts w:ascii="Times New Roman" w:hAnsi="Times New Roman"/>
        </w:rPr>
        <w:t xml:space="preserve">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 </w:t>
      </w:r>
    </w:p>
    <w:p w:rsidR="00841D2B" w:rsidRPr="00042E6F" w:rsidRDefault="00841D2B" w:rsidP="00042E6F">
      <w:pPr>
        <w:rPr>
          <w:rFonts w:ascii="Times New Roman" w:hAnsi="Times New Roman"/>
        </w:rPr>
      </w:pPr>
      <w:r w:rsidRPr="00042E6F">
        <w:rPr>
          <w:rFonts w:ascii="Times New Roman" w:hAnsi="Times New Roman"/>
        </w:rPr>
        <w:t xml:space="preserve">Организация хранения и обработки данных, в том числе с использованием интернет-сервисов, облачных технологий и мобильных устройств. 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841D2B" w:rsidRPr="00042E6F" w:rsidRDefault="00841D2B" w:rsidP="00042E6F">
      <w:pPr>
        <w:rPr>
          <w:rFonts w:ascii="Times New Roman" w:hAnsi="Times New Roman"/>
        </w:rPr>
      </w:pPr>
      <w:r w:rsidRPr="00042E6F">
        <w:rPr>
          <w:rFonts w:ascii="Times New Roman" w:hAnsi="Times New Roman"/>
        </w:rPr>
        <w:t xml:space="preserve">Инсталляция и деинсталляция программных средств, необходимых для решения учебных задач и задач по выбранной специализации. Законодательство Российской Федерации в области программного обеспечения.  </w:t>
      </w:r>
    </w:p>
    <w:p w:rsidR="00841D2B" w:rsidRPr="00042E6F" w:rsidRDefault="00841D2B" w:rsidP="00042E6F">
      <w:pPr>
        <w:rPr>
          <w:rFonts w:ascii="Times New Roman" w:hAnsi="Times New Roman"/>
        </w:rPr>
      </w:pPr>
      <w:r w:rsidRPr="00042E6F">
        <w:rPr>
          <w:rFonts w:ascii="Times New Roman" w:hAnsi="Times New Roman"/>
        </w:rPr>
        <w:t xml:space="preserve">Способы и средства обеспечения надежного функционирования средств ИКТ. Применение специализированных программ для обеспечения стабильной работы средств ИКТ. </w:t>
      </w:r>
    </w:p>
    <w:p w:rsidR="00841D2B" w:rsidRPr="00042E6F" w:rsidRDefault="00841D2B" w:rsidP="00042E6F">
      <w:pPr>
        <w:rPr>
          <w:rFonts w:ascii="Times New Roman" w:hAnsi="Times New Roman"/>
        </w:rPr>
      </w:pPr>
      <w:r w:rsidRPr="00042E6F">
        <w:rPr>
          <w:rFonts w:ascii="Times New Roman" w:hAnsi="Times New Roman"/>
        </w:rPr>
        <w:t xml:space="preserve">Безопасность, гигиена, эргономика, ресурсосбережение, технологические требования при эксплуатации компьютерного рабочего места. Проектирование автоматизированного рабочего места в соответствии с целями его использования. </w:t>
      </w:r>
    </w:p>
    <w:p w:rsidR="00841D2B" w:rsidRPr="00042E6F" w:rsidRDefault="00841D2B" w:rsidP="00042E6F">
      <w:pPr>
        <w:rPr>
          <w:rFonts w:ascii="Times New Roman" w:hAnsi="Times New Roman"/>
        </w:rPr>
      </w:pPr>
      <w:r w:rsidRPr="00042E6F">
        <w:rPr>
          <w:rFonts w:ascii="Times New Roman" w:hAnsi="Times New Roman"/>
        </w:rPr>
        <w:t xml:space="preserve">Подготовка текстов и демонстрационных материалов </w:t>
      </w:r>
    </w:p>
    <w:p w:rsidR="00841D2B" w:rsidRPr="00042E6F" w:rsidRDefault="00841D2B" w:rsidP="00042E6F">
      <w:pPr>
        <w:rPr>
          <w:rFonts w:ascii="Times New Roman" w:hAnsi="Times New Roman"/>
        </w:rPr>
      </w:pPr>
      <w:r w:rsidRPr="00042E6F">
        <w:rPr>
          <w:rFonts w:ascii="Times New Roman" w:hAnsi="Times New Roman"/>
        </w:rPr>
        <w:t xml:space="preserve">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 </w:t>
      </w:r>
    </w:p>
    <w:p w:rsidR="00841D2B" w:rsidRPr="00042E6F" w:rsidRDefault="00841D2B" w:rsidP="00042E6F">
      <w:pPr>
        <w:rPr>
          <w:rFonts w:ascii="Times New Roman" w:hAnsi="Times New Roman"/>
        </w:rPr>
      </w:pPr>
      <w:r w:rsidRPr="00042E6F">
        <w:rPr>
          <w:rFonts w:ascii="Times New Roman" w:hAnsi="Times New Roman"/>
        </w:rPr>
        <w:t xml:space="preserve">Деловая переписка, научная публикация. Реферат и аннотация. Оформление списка литературы.  </w:t>
      </w:r>
    </w:p>
    <w:p w:rsidR="00841D2B" w:rsidRPr="00042E6F" w:rsidRDefault="00841D2B" w:rsidP="00042E6F">
      <w:pPr>
        <w:rPr>
          <w:rFonts w:ascii="Times New Roman" w:hAnsi="Times New Roman"/>
        </w:rPr>
      </w:pPr>
      <w:r w:rsidRPr="00042E6F">
        <w:rPr>
          <w:rFonts w:ascii="Times New Roman" w:hAnsi="Times New Roman"/>
        </w:rPr>
        <w:t xml:space="preserve">Коллективная работа с документами. Рецензирование текста. Облачные сервисы.  </w:t>
      </w:r>
    </w:p>
    <w:p w:rsidR="00841D2B" w:rsidRPr="00042E6F" w:rsidRDefault="00841D2B" w:rsidP="00042E6F">
      <w:pPr>
        <w:rPr>
          <w:rFonts w:ascii="Times New Roman" w:hAnsi="Times New Roman"/>
        </w:rPr>
      </w:pPr>
      <w:r w:rsidRPr="00042E6F">
        <w:rPr>
          <w:rFonts w:ascii="Times New Roman" w:hAnsi="Times New Roman"/>
        </w:rPr>
        <w:t>Знакомство с компьютерной версткой текста. 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841D2B" w:rsidRPr="00042E6F" w:rsidRDefault="00841D2B" w:rsidP="00042E6F">
      <w:pPr>
        <w:rPr>
          <w:rFonts w:ascii="Times New Roman" w:hAnsi="Times New Roman"/>
        </w:rPr>
      </w:pPr>
      <w:r w:rsidRPr="00042E6F">
        <w:rPr>
          <w:rFonts w:ascii="Times New Roman" w:hAnsi="Times New Roman"/>
        </w:rPr>
        <w:t xml:space="preserve"> Работа с аудиовизуальными данными.</w:t>
      </w:r>
    </w:p>
    <w:p w:rsidR="00841D2B" w:rsidRPr="00042E6F" w:rsidRDefault="00841D2B" w:rsidP="00042E6F">
      <w:pPr>
        <w:rPr>
          <w:rFonts w:ascii="Times New Roman" w:hAnsi="Times New Roman"/>
        </w:rPr>
      </w:pPr>
      <w:r w:rsidRPr="00042E6F">
        <w:rPr>
          <w:rFonts w:ascii="Times New Roman" w:hAnsi="Times New Roman"/>
        </w:rPr>
        <w:t xml:space="preserve">Создание и преобразование аудиовизуальных объектов. Ввод изображений с использованием различных цифровых устройств (цифровых фотоаппаратов и микроскопов, видеокамер, сканеров и т. д.). Обработка изображения и звука с использованием интернет- и мобильных приложений.  </w:t>
      </w:r>
    </w:p>
    <w:p w:rsidR="00841D2B" w:rsidRPr="00042E6F" w:rsidRDefault="00841D2B" w:rsidP="00042E6F">
      <w:pPr>
        <w:rPr>
          <w:rFonts w:ascii="Times New Roman" w:hAnsi="Times New Roman"/>
        </w:rPr>
      </w:pPr>
      <w:r w:rsidRPr="00042E6F">
        <w:rPr>
          <w:rFonts w:ascii="Times New Roman" w:hAnsi="Times New Roman"/>
        </w:rPr>
        <w:t xml:space="preserve">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 </w:t>
      </w:r>
    </w:p>
    <w:p w:rsidR="00841D2B" w:rsidRPr="00042E6F" w:rsidRDefault="00841D2B" w:rsidP="00042E6F">
      <w:pPr>
        <w:rPr>
          <w:rFonts w:ascii="Times New Roman" w:hAnsi="Times New Roman"/>
        </w:rPr>
      </w:pPr>
      <w:r w:rsidRPr="00042E6F">
        <w:rPr>
          <w:rFonts w:ascii="Times New Roman" w:hAnsi="Times New Roman"/>
        </w:rPr>
        <w:t xml:space="preserve">Электронные (динамические) таблицы </w:t>
      </w:r>
    </w:p>
    <w:p w:rsidR="00841D2B" w:rsidRPr="00042E6F" w:rsidRDefault="00841D2B" w:rsidP="00042E6F">
      <w:pPr>
        <w:rPr>
          <w:rFonts w:ascii="Times New Roman" w:hAnsi="Times New Roman"/>
        </w:rPr>
      </w:pPr>
      <w:r w:rsidRPr="00042E6F">
        <w:rPr>
          <w:rFonts w:ascii="Times New Roman" w:hAnsi="Times New Roman"/>
        </w:rPr>
        <w:lastRenderedPageBreak/>
        <w:t xml:space="preserve">Примеры использования динамических (электронных) таблиц на практике (в том числе – в задачах математического моделирования). </w:t>
      </w:r>
    </w:p>
    <w:p w:rsidR="00841D2B" w:rsidRPr="00042E6F" w:rsidRDefault="00841D2B" w:rsidP="00042E6F">
      <w:pPr>
        <w:rPr>
          <w:rFonts w:ascii="Times New Roman" w:hAnsi="Times New Roman"/>
        </w:rPr>
      </w:pPr>
      <w:r w:rsidRPr="00042E6F">
        <w:rPr>
          <w:rFonts w:ascii="Times New Roman" w:hAnsi="Times New Roman"/>
        </w:rPr>
        <w:t>Базы данных.</w:t>
      </w:r>
    </w:p>
    <w:p w:rsidR="00841D2B" w:rsidRPr="00042E6F" w:rsidRDefault="00841D2B" w:rsidP="00042E6F">
      <w:pPr>
        <w:rPr>
          <w:rFonts w:ascii="Times New Roman" w:hAnsi="Times New Roman"/>
        </w:rPr>
      </w:pPr>
      <w:r w:rsidRPr="00042E6F">
        <w:rPr>
          <w:rFonts w:ascii="Times New Roman" w:hAnsi="Times New Roman"/>
        </w:rPr>
        <w:t xml:space="preserve">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 </w:t>
      </w:r>
    </w:p>
    <w:p w:rsidR="00841D2B" w:rsidRPr="00042E6F" w:rsidRDefault="00841D2B" w:rsidP="00042E6F">
      <w:pPr>
        <w:rPr>
          <w:rFonts w:ascii="Times New Roman" w:hAnsi="Times New Roman"/>
        </w:rPr>
      </w:pPr>
      <w:r w:rsidRPr="00042E6F">
        <w:rPr>
          <w:rFonts w:ascii="Times New Roman" w:hAnsi="Times New Roman"/>
        </w:rPr>
        <w:t xml:space="preserve">Создание, ведение и использование баз данных при решении учебных и практических задач. </w:t>
      </w:r>
    </w:p>
    <w:p w:rsidR="00841D2B" w:rsidRPr="00042E6F" w:rsidRDefault="00841D2B" w:rsidP="00042E6F">
      <w:pPr>
        <w:rPr>
          <w:rFonts w:ascii="Times New Roman" w:hAnsi="Times New Roman"/>
        </w:rPr>
      </w:pPr>
      <w:r w:rsidRPr="00042E6F">
        <w:rPr>
          <w:rFonts w:ascii="Times New Roman" w:hAnsi="Times New Roman"/>
        </w:rPr>
        <w:t xml:space="preserve">Автоматизированное проектирование </w:t>
      </w:r>
    </w:p>
    <w:p w:rsidR="00841D2B" w:rsidRPr="00042E6F" w:rsidRDefault="00841D2B" w:rsidP="00042E6F">
      <w:pPr>
        <w:rPr>
          <w:rFonts w:ascii="Times New Roman" w:hAnsi="Times New Roman"/>
        </w:rPr>
      </w:pPr>
      <w:r w:rsidRPr="00042E6F">
        <w:rPr>
          <w:rFonts w:ascii="Times New Roman" w:hAnsi="Times New Roman"/>
        </w:rPr>
        <w:t xml:space="preserve">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 </w:t>
      </w:r>
    </w:p>
    <w:p w:rsidR="00841D2B" w:rsidRPr="00042E6F" w:rsidRDefault="00841D2B" w:rsidP="00042E6F">
      <w:pPr>
        <w:rPr>
          <w:rFonts w:ascii="Times New Roman" w:hAnsi="Times New Roman"/>
        </w:rPr>
      </w:pPr>
      <w:r w:rsidRPr="00042E6F">
        <w:rPr>
          <w:rFonts w:ascii="Times New Roman" w:hAnsi="Times New Roman"/>
        </w:rPr>
        <w:t xml:space="preserve">3D-моделирование </w:t>
      </w:r>
    </w:p>
    <w:p w:rsidR="00841D2B" w:rsidRPr="00042E6F" w:rsidRDefault="00841D2B" w:rsidP="00042E6F">
      <w:pPr>
        <w:rPr>
          <w:rFonts w:ascii="Times New Roman" w:hAnsi="Times New Roman"/>
        </w:rPr>
      </w:pPr>
      <w:r w:rsidRPr="00042E6F">
        <w:rPr>
          <w:rFonts w:ascii="Times New Roman" w:hAnsi="Times New Roman"/>
        </w:rPr>
        <w:t>Принципы построения и редактирования трехмерных моделей. Сеточные модели. Материалы. Моделирование источников освещения. Камеры.</w:t>
      </w:r>
    </w:p>
    <w:p w:rsidR="00841D2B" w:rsidRPr="00042E6F" w:rsidRDefault="00841D2B" w:rsidP="00042E6F">
      <w:pPr>
        <w:rPr>
          <w:rFonts w:ascii="Times New Roman" w:hAnsi="Times New Roman"/>
        </w:rPr>
      </w:pPr>
      <w:r w:rsidRPr="00042E6F">
        <w:rPr>
          <w:rFonts w:ascii="Times New Roman" w:hAnsi="Times New Roman"/>
        </w:rPr>
        <w:t xml:space="preserve"> Аддитивные технологии (3D-принтеры). </w:t>
      </w:r>
    </w:p>
    <w:p w:rsidR="00841D2B" w:rsidRPr="00042E6F" w:rsidRDefault="00841D2B" w:rsidP="00042E6F">
      <w:pPr>
        <w:rPr>
          <w:rFonts w:ascii="Times New Roman" w:hAnsi="Times New Roman"/>
        </w:rPr>
      </w:pPr>
      <w:r w:rsidRPr="00042E6F">
        <w:rPr>
          <w:rFonts w:ascii="Times New Roman" w:hAnsi="Times New Roman"/>
        </w:rPr>
        <w:t xml:space="preserve">Системы искусственного интеллекта и машинное обучение </w:t>
      </w:r>
    </w:p>
    <w:p w:rsidR="00841D2B" w:rsidRPr="00042E6F" w:rsidRDefault="00841D2B" w:rsidP="00042E6F">
      <w:pPr>
        <w:rPr>
          <w:rFonts w:ascii="Times New Roman" w:hAnsi="Times New Roman"/>
        </w:rPr>
      </w:pPr>
      <w:r w:rsidRPr="00042E6F">
        <w:rPr>
          <w:rFonts w:ascii="Times New Roman" w:hAnsi="Times New Roman"/>
        </w:rPr>
        <w:t xml:space="preserve">Машинное обучение – решение задач распознавания, классификации и предсказания. Искусственный интеллект.  </w:t>
      </w:r>
    </w:p>
    <w:p w:rsidR="00841D2B" w:rsidRPr="00042E6F" w:rsidRDefault="00841D2B" w:rsidP="00042E6F">
      <w:pPr>
        <w:rPr>
          <w:rFonts w:ascii="Times New Roman" w:hAnsi="Times New Roman"/>
        </w:rPr>
      </w:pPr>
      <w:r w:rsidRPr="00042E6F">
        <w:rPr>
          <w:rFonts w:ascii="Times New Roman" w:hAnsi="Times New Roman"/>
        </w:rPr>
        <w:t>Информационно-коммуникационные технологии. Работа в информационном пространстве.</w:t>
      </w:r>
    </w:p>
    <w:p w:rsidR="00841D2B" w:rsidRPr="00042E6F" w:rsidRDefault="00841D2B" w:rsidP="00042E6F">
      <w:pPr>
        <w:rPr>
          <w:rFonts w:ascii="Times New Roman" w:hAnsi="Times New Roman"/>
        </w:rPr>
      </w:pPr>
      <w:r w:rsidRPr="00042E6F">
        <w:rPr>
          <w:rFonts w:ascii="Times New Roman" w:hAnsi="Times New Roman"/>
        </w:rPr>
        <w:t xml:space="preserve"> Компьютерные сети </w:t>
      </w:r>
    </w:p>
    <w:p w:rsidR="00841D2B" w:rsidRPr="00042E6F" w:rsidRDefault="00841D2B" w:rsidP="00042E6F">
      <w:pPr>
        <w:rPr>
          <w:rFonts w:ascii="Times New Roman" w:hAnsi="Times New Roman"/>
        </w:rPr>
      </w:pPr>
      <w:r w:rsidRPr="00042E6F">
        <w:rPr>
          <w:rFonts w:ascii="Times New Roman" w:hAnsi="Times New Roman"/>
        </w:rPr>
        <w:t>Принципы построения компьютерных сетей. Сетевые протоколы. Интернет. Адресация в сети Интернет. Система доменных имен. Браузеры.</w:t>
      </w:r>
    </w:p>
    <w:p w:rsidR="00841D2B" w:rsidRPr="00042E6F" w:rsidRDefault="00841D2B" w:rsidP="00042E6F">
      <w:pPr>
        <w:rPr>
          <w:rFonts w:ascii="Times New Roman" w:hAnsi="Times New Roman"/>
        </w:rPr>
      </w:pPr>
      <w:r w:rsidRPr="00042E6F">
        <w:rPr>
          <w:rFonts w:ascii="Times New Roman" w:hAnsi="Times New Roman"/>
        </w:rPr>
        <w:t xml:space="preserve"> Аппаратные компоненты компьютерных сетей.  </w:t>
      </w:r>
    </w:p>
    <w:p w:rsidR="00841D2B" w:rsidRPr="00042E6F" w:rsidRDefault="00841D2B" w:rsidP="00042E6F">
      <w:pPr>
        <w:rPr>
          <w:rFonts w:ascii="Times New Roman" w:hAnsi="Times New Roman"/>
        </w:rPr>
      </w:pPr>
      <w:r w:rsidRPr="00042E6F">
        <w:rPr>
          <w:rFonts w:ascii="Times New Roman" w:hAnsi="Times New Roman"/>
        </w:rPr>
        <w:t xml:space="preserve">Веб-сайт. Страница. Взаимодействие веб-страницы с сервером. Динамические страницы. Разработка интернет-приложений (сайты). </w:t>
      </w:r>
    </w:p>
    <w:p w:rsidR="00841D2B" w:rsidRPr="00042E6F" w:rsidRDefault="00841D2B" w:rsidP="00042E6F">
      <w:pPr>
        <w:rPr>
          <w:rFonts w:ascii="Times New Roman" w:hAnsi="Times New Roman"/>
        </w:rPr>
      </w:pPr>
      <w:r w:rsidRPr="00042E6F">
        <w:rPr>
          <w:rFonts w:ascii="Times New Roman" w:hAnsi="Times New Roman"/>
        </w:rPr>
        <w:t xml:space="preserve">Сетевое хранение данных. Облачные сервисы. </w:t>
      </w:r>
    </w:p>
    <w:p w:rsidR="00841D2B" w:rsidRPr="00042E6F" w:rsidRDefault="00841D2B" w:rsidP="00042E6F">
      <w:pPr>
        <w:rPr>
          <w:rFonts w:ascii="Times New Roman" w:hAnsi="Times New Roman"/>
        </w:rPr>
      </w:pPr>
      <w:r w:rsidRPr="00042E6F">
        <w:rPr>
          <w:rFonts w:ascii="Times New Roman" w:hAnsi="Times New Roman"/>
        </w:rPr>
        <w:t xml:space="preserve">Деятельность в сети Интернет </w:t>
      </w:r>
    </w:p>
    <w:p w:rsidR="00841D2B" w:rsidRPr="00042E6F" w:rsidRDefault="00841D2B" w:rsidP="00042E6F">
      <w:pPr>
        <w:rPr>
          <w:rFonts w:ascii="Times New Roman" w:hAnsi="Times New Roman"/>
        </w:rPr>
      </w:pPr>
      <w:r w:rsidRPr="00042E6F">
        <w:rPr>
          <w:rFonts w:ascii="Times New Roman" w:hAnsi="Times New Roman"/>
        </w:rPr>
        <w:t xml:space="preserve">Расширенный поиск информации в сети Интернет. Использование языков построения запросов.  </w:t>
      </w:r>
    </w:p>
    <w:p w:rsidR="00841D2B" w:rsidRPr="00042E6F" w:rsidRDefault="00841D2B" w:rsidP="00042E6F">
      <w:pPr>
        <w:rPr>
          <w:rFonts w:ascii="Times New Roman" w:hAnsi="Times New Roman"/>
        </w:rPr>
      </w:pPr>
      <w:r w:rsidRPr="00042E6F">
        <w:rPr>
          <w:rFonts w:ascii="Times New Roman" w:hAnsi="Times New Roman"/>
        </w:rPr>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841D2B" w:rsidRPr="00042E6F" w:rsidRDefault="00841D2B" w:rsidP="00042E6F">
      <w:pPr>
        <w:rPr>
          <w:rFonts w:ascii="Times New Roman" w:hAnsi="Times New Roman"/>
        </w:rPr>
      </w:pPr>
      <w:r w:rsidRPr="00042E6F">
        <w:rPr>
          <w:rFonts w:ascii="Times New Roman" w:hAnsi="Times New Roman"/>
        </w:rPr>
        <w:t xml:space="preserve">Социальная информатика </w:t>
      </w:r>
    </w:p>
    <w:p w:rsidR="00841D2B" w:rsidRPr="00042E6F" w:rsidRDefault="00841D2B" w:rsidP="00042E6F">
      <w:pPr>
        <w:rPr>
          <w:rFonts w:ascii="Times New Roman" w:hAnsi="Times New Roman"/>
        </w:rPr>
      </w:pPr>
      <w:r w:rsidRPr="00042E6F">
        <w:rPr>
          <w:rFonts w:ascii="Times New Roman" w:hAnsi="Times New Roman"/>
        </w:rPr>
        <w:t xml:space="preserve">Социальные сети – организация коллективного взаимодействия и обмена данными. Сетевой этикет: правила поведения в киберпространстве.  </w:t>
      </w:r>
    </w:p>
    <w:p w:rsidR="00841D2B" w:rsidRPr="00042E6F" w:rsidRDefault="00841D2B" w:rsidP="00042E6F">
      <w:pPr>
        <w:rPr>
          <w:rFonts w:ascii="Times New Roman" w:hAnsi="Times New Roman"/>
        </w:rPr>
      </w:pPr>
      <w:r w:rsidRPr="00042E6F">
        <w:rPr>
          <w:rFonts w:ascii="Times New Roman" w:hAnsi="Times New Roman"/>
        </w:rPr>
        <w:t xml:space="preserve">Проблема подлинности полученной информации. Информационная культура. Государственные электронные сервисы и услуги. Мобильные приложения. Открытые образовательные ресурсы.  </w:t>
      </w:r>
    </w:p>
    <w:p w:rsidR="00841D2B" w:rsidRPr="00042E6F" w:rsidRDefault="00841D2B" w:rsidP="00042E6F">
      <w:pPr>
        <w:rPr>
          <w:rFonts w:ascii="Times New Roman" w:hAnsi="Times New Roman"/>
        </w:rPr>
      </w:pPr>
      <w:r w:rsidRPr="00042E6F">
        <w:rPr>
          <w:rFonts w:ascii="Times New Roman" w:hAnsi="Times New Roman"/>
        </w:rPr>
        <w:t xml:space="preserve">Информационная безопасность </w:t>
      </w:r>
    </w:p>
    <w:p w:rsidR="00841D2B" w:rsidRPr="00042E6F" w:rsidRDefault="00841D2B" w:rsidP="00042E6F">
      <w:pPr>
        <w:rPr>
          <w:rFonts w:ascii="Times New Roman" w:hAnsi="Times New Roman"/>
        </w:rPr>
      </w:pPr>
      <w:r w:rsidRPr="00042E6F">
        <w:rPr>
          <w:rFonts w:ascii="Times New Roman" w:hAnsi="Times New Roman"/>
        </w:rP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документы.</w:t>
      </w:r>
    </w:p>
    <w:p w:rsidR="00841D2B" w:rsidRPr="00042E6F" w:rsidRDefault="00841D2B" w:rsidP="00042E6F">
      <w:pPr>
        <w:rPr>
          <w:rFonts w:ascii="Times New Roman" w:hAnsi="Times New Roman"/>
        </w:rPr>
      </w:pPr>
      <w:r w:rsidRPr="00042E6F">
        <w:rPr>
          <w:rFonts w:ascii="Times New Roman" w:hAnsi="Times New Roman"/>
        </w:rPr>
        <w:lastRenderedPageBreak/>
        <w:t xml:space="preserve"> Техногенные и экономические угрозы, связанные с использованием ИКТ. Правовое обеспечение информационной безопасности.   </w:t>
      </w:r>
    </w:p>
    <w:p w:rsidR="00841D2B" w:rsidRPr="00042E6F" w:rsidRDefault="00752327" w:rsidP="00042E6F">
      <w:pPr>
        <w:rPr>
          <w:rFonts w:ascii="Times New Roman" w:hAnsi="Times New Roman"/>
        </w:rPr>
      </w:pPr>
      <w:r w:rsidRPr="00042E6F">
        <w:rPr>
          <w:rFonts w:ascii="Times New Roman" w:hAnsi="Times New Roman"/>
        </w:rPr>
        <w:t>27.</w:t>
      </w:r>
      <w:r w:rsidR="00841D2B" w:rsidRPr="00042E6F">
        <w:rPr>
          <w:rFonts w:ascii="Times New Roman" w:hAnsi="Times New Roman"/>
        </w:rPr>
        <w:t xml:space="preserve">Физика  </w:t>
      </w:r>
    </w:p>
    <w:p w:rsidR="00841D2B" w:rsidRPr="00042E6F" w:rsidRDefault="00841D2B" w:rsidP="00042E6F">
      <w:pPr>
        <w:rPr>
          <w:rFonts w:ascii="Times New Roman" w:hAnsi="Times New Roman"/>
        </w:rPr>
      </w:pPr>
      <w:r w:rsidRPr="00042E6F">
        <w:rPr>
          <w:rFonts w:ascii="Times New Roman" w:hAnsi="Times New Roman"/>
        </w:rPr>
        <w:t xml:space="preserve">Примерная 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 </w:t>
      </w:r>
    </w:p>
    <w:p w:rsidR="00841D2B" w:rsidRPr="00042E6F" w:rsidRDefault="00841D2B" w:rsidP="00042E6F">
      <w:pPr>
        <w:rPr>
          <w:rFonts w:ascii="Times New Roman" w:hAnsi="Times New Roman"/>
        </w:rPr>
      </w:pPr>
      <w:r w:rsidRPr="00042E6F">
        <w:rPr>
          <w:rFonts w:ascii="Times New Roman" w:hAnsi="Times New Roman"/>
        </w:rPr>
        <w:t xml:space="preserve">В 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 </w:t>
      </w:r>
    </w:p>
    <w:p w:rsidR="00841D2B" w:rsidRPr="00042E6F" w:rsidRDefault="00841D2B" w:rsidP="00042E6F">
      <w:pPr>
        <w:rPr>
          <w:rFonts w:ascii="Times New Roman" w:hAnsi="Times New Roman"/>
        </w:rPr>
      </w:pPr>
      <w:r w:rsidRPr="00042E6F">
        <w:rPr>
          <w:rFonts w:ascii="Times New Roman" w:hAnsi="Times New Roman"/>
        </w:rPr>
        <w:t xml:space="preserve">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 </w:t>
      </w:r>
    </w:p>
    <w:p w:rsidR="00841D2B" w:rsidRPr="00042E6F" w:rsidRDefault="00841D2B" w:rsidP="00042E6F">
      <w:pPr>
        <w:rPr>
          <w:rFonts w:ascii="Times New Roman" w:hAnsi="Times New Roman"/>
        </w:rPr>
      </w:pPr>
      <w:r w:rsidRPr="00042E6F">
        <w:rPr>
          <w:rFonts w:ascii="Times New Roman" w:hAnsi="Times New Roman"/>
        </w:rPr>
        <w:t>В соответствии с ФГОС СОО образования физика может изучаться на базовом и углубленном уровнях.</w:t>
      </w:r>
    </w:p>
    <w:p w:rsidR="00841D2B" w:rsidRPr="00042E6F" w:rsidRDefault="00841D2B" w:rsidP="00042E6F">
      <w:pPr>
        <w:rPr>
          <w:rFonts w:ascii="Times New Roman" w:hAnsi="Times New Roman"/>
        </w:rPr>
      </w:pPr>
      <w:r w:rsidRPr="00042E6F">
        <w:rPr>
          <w:rFonts w:ascii="Times New Roman" w:hAnsi="Times New Roman"/>
        </w:rPr>
        <w:t xml:space="preserve"> Изучение физики на базовом уровне ориентировано на обеспечение общеобразовательной и общекультурной подготовки выпускников. </w:t>
      </w:r>
    </w:p>
    <w:p w:rsidR="00841D2B" w:rsidRPr="00042E6F" w:rsidRDefault="00841D2B" w:rsidP="00042E6F">
      <w:pPr>
        <w:rPr>
          <w:rFonts w:ascii="Times New Roman" w:hAnsi="Times New Roman"/>
        </w:rPr>
      </w:pPr>
      <w:r w:rsidRPr="00042E6F">
        <w:rPr>
          <w:rFonts w:ascii="Times New Roman" w:hAnsi="Times New Roman"/>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841D2B" w:rsidRPr="00042E6F" w:rsidRDefault="00841D2B" w:rsidP="00042E6F">
      <w:pPr>
        <w:rPr>
          <w:rFonts w:ascii="Times New Roman" w:hAnsi="Times New Roman"/>
        </w:rPr>
      </w:pPr>
      <w:r w:rsidRPr="00042E6F">
        <w:rPr>
          <w:rFonts w:ascii="Times New Roman" w:hAnsi="Times New Roman"/>
        </w:rPr>
        <w:t xml:space="preserve"> Изучение физики на углубленном уровне включает расширение предметных результатов и содержание, ориентированное на подготовку к последующему профессиональному образованию.  </w:t>
      </w:r>
    </w:p>
    <w:p w:rsidR="00841D2B" w:rsidRPr="00042E6F" w:rsidRDefault="00841D2B" w:rsidP="00042E6F">
      <w:pPr>
        <w:rPr>
          <w:rFonts w:ascii="Times New Roman" w:hAnsi="Times New Roman"/>
        </w:rPr>
      </w:pPr>
      <w:r w:rsidRPr="00042E6F">
        <w:rPr>
          <w:rFonts w:ascii="Times New Roman" w:hAnsi="Times New Roman"/>
        </w:rPr>
        <w:t xml:space="preserve">В основу изучения предмета «Физика» на базовом уровне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 </w:t>
      </w:r>
    </w:p>
    <w:p w:rsidR="00841D2B" w:rsidRPr="00042E6F" w:rsidRDefault="00841D2B" w:rsidP="00042E6F">
      <w:pPr>
        <w:rPr>
          <w:rFonts w:ascii="Times New Roman" w:hAnsi="Times New Roman"/>
        </w:rPr>
      </w:pPr>
      <w:r w:rsidRPr="00042E6F">
        <w:rPr>
          <w:rFonts w:ascii="Times New Roman" w:hAnsi="Times New Roman"/>
        </w:rPr>
        <w:t xml:space="preserve">Примерная программа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 </w:t>
      </w:r>
    </w:p>
    <w:p w:rsidR="00841D2B" w:rsidRPr="00042E6F" w:rsidRDefault="00841D2B" w:rsidP="00042E6F">
      <w:pPr>
        <w:rPr>
          <w:rFonts w:ascii="Times New Roman" w:hAnsi="Times New Roman"/>
        </w:rPr>
      </w:pPr>
      <w:r w:rsidRPr="00042E6F">
        <w:rPr>
          <w:rFonts w:ascii="Times New Roman" w:hAnsi="Times New Roman"/>
        </w:rPr>
        <w:t xml:space="preserve"> Примерная программа содержит примерный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rsidR="00752327" w:rsidRPr="00042E6F" w:rsidRDefault="00752327" w:rsidP="00042E6F">
      <w:pPr>
        <w:rPr>
          <w:rFonts w:ascii="Times New Roman" w:hAnsi="Times New Roman"/>
        </w:rPr>
      </w:pPr>
      <w:r w:rsidRPr="00042E6F">
        <w:rPr>
          <w:rFonts w:ascii="Times New Roman" w:hAnsi="Times New Roman"/>
        </w:rPr>
        <w:t xml:space="preserve">Базовый уровень </w:t>
      </w:r>
    </w:p>
    <w:p w:rsidR="00841D2B" w:rsidRPr="00042E6F" w:rsidRDefault="00841D2B" w:rsidP="00042E6F">
      <w:pPr>
        <w:rPr>
          <w:rFonts w:ascii="Times New Roman" w:hAnsi="Times New Roman"/>
        </w:rPr>
      </w:pPr>
      <w:r w:rsidRPr="00042E6F">
        <w:rPr>
          <w:rFonts w:ascii="Times New Roman" w:hAnsi="Times New Roman"/>
        </w:rPr>
        <w:t xml:space="preserve">Физика и естественно-научный метод познания природы </w:t>
      </w:r>
    </w:p>
    <w:p w:rsidR="00841D2B" w:rsidRPr="00042E6F" w:rsidRDefault="00841D2B" w:rsidP="00042E6F">
      <w:pPr>
        <w:rPr>
          <w:rFonts w:ascii="Times New Roman" w:hAnsi="Times New Roman"/>
        </w:rPr>
      </w:pPr>
      <w:r w:rsidRPr="00042E6F">
        <w:rPr>
          <w:rFonts w:ascii="Times New Roman" w:hAnsi="Times New Roman"/>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 Роль и место физики в формировании современной научной картины мира, в практической деятельности людей. Физика и культура.</w:t>
      </w:r>
    </w:p>
    <w:p w:rsidR="00752327" w:rsidRPr="00042E6F" w:rsidRDefault="00841D2B" w:rsidP="00042E6F">
      <w:pPr>
        <w:rPr>
          <w:rFonts w:ascii="Times New Roman" w:hAnsi="Times New Roman"/>
        </w:rPr>
      </w:pPr>
      <w:r w:rsidRPr="00042E6F">
        <w:rPr>
          <w:rFonts w:ascii="Times New Roman" w:hAnsi="Times New Roman"/>
        </w:rPr>
        <w:t xml:space="preserve"> </w:t>
      </w:r>
      <w:r w:rsidR="00752327" w:rsidRPr="00042E6F">
        <w:rPr>
          <w:rFonts w:ascii="Times New Roman" w:hAnsi="Times New Roman"/>
        </w:rPr>
        <w:t xml:space="preserve">Механика   </w:t>
      </w:r>
    </w:p>
    <w:p w:rsidR="00841D2B" w:rsidRPr="00042E6F" w:rsidRDefault="00841D2B" w:rsidP="00042E6F">
      <w:pPr>
        <w:rPr>
          <w:rFonts w:ascii="Times New Roman" w:hAnsi="Times New Roman"/>
        </w:rPr>
      </w:pPr>
      <w:r w:rsidRPr="00042E6F">
        <w:rPr>
          <w:rFonts w:ascii="Times New Roman" w:hAnsi="Times New Roman"/>
        </w:rPr>
        <w:t xml:space="preserve">Границы применимости классической механики. Важнейшие кинематические характеристики – перемещение, скорость, ускорение. Основные модели тел и движений. </w:t>
      </w:r>
    </w:p>
    <w:p w:rsidR="00841D2B" w:rsidRPr="00042E6F" w:rsidRDefault="00841D2B" w:rsidP="00042E6F">
      <w:pPr>
        <w:rPr>
          <w:rFonts w:ascii="Times New Roman" w:hAnsi="Times New Roman"/>
        </w:rPr>
      </w:pPr>
      <w:r w:rsidRPr="00042E6F">
        <w:rPr>
          <w:rFonts w:ascii="Times New Roman" w:hAnsi="Times New Roman"/>
        </w:rPr>
        <w:t xml:space="preserve">Взаимодействие тел. Законы Всемирного тяготения, Гука, сухого трения. Инерциальная система отсчета. Законы механики Ньютона. </w:t>
      </w:r>
    </w:p>
    <w:p w:rsidR="00841D2B" w:rsidRPr="00042E6F" w:rsidRDefault="00841D2B" w:rsidP="00042E6F">
      <w:pPr>
        <w:rPr>
          <w:rFonts w:ascii="Times New Roman" w:hAnsi="Times New Roman"/>
        </w:rPr>
      </w:pPr>
      <w:r w:rsidRPr="00042E6F">
        <w:rPr>
          <w:rFonts w:ascii="Times New Roman" w:hAnsi="Times New Roman"/>
        </w:rPr>
        <w:lastRenderedPageBreak/>
        <w:t xml:space="preserve">Импульс материальной точки и системы. Изменение и сохранение импульса. Использование законов механики для объяснения движения небесных тел и для развития космических исследований. Механическая энергия системы тел. Закон сохранения механической энергии. Работа силы. </w:t>
      </w:r>
    </w:p>
    <w:p w:rsidR="00841D2B" w:rsidRPr="00042E6F" w:rsidRDefault="00841D2B" w:rsidP="00042E6F">
      <w:pPr>
        <w:rPr>
          <w:rFonts w:ascii="Times New Roman" w:hAnsi="Times New Roman"/>
        </w:rPr>
      </w:pPr>
      <w:r w:rsidRPr="00042E6F">
        <w:rPr>
          <w:rFonts w:ascii="Times New Roman" w:hAnsi="Times New Roman"/>
        </w:rPr>
        <w:t xml:space="preserve">Равновесие материальной точки и твердого тела. Условия равновесия. Момент силы. Равновесие жидкости и газа. Движение жидкостей и газов. </w:t>
      </w:r>
    </w:p>
    <w:p w:rsidR="00841D2B" w:rsidRPr="00042E6F" w:rsidRDefault="00841D2B" w:rsidP="00042E6F">
      <w:pPr>
        <w:rPr>
          <w:rFonts w:ascii="Times New Roman" w:hAnsi="Times New Roman"/>
        </w:rPr>
      </w:pPr>
      <w:r w:rsidRPr="00042E6F">
        <w:rPr>
          <w:rFonts w:ascii="Times New Roman" w:hAnsi="Times New Roman"/>
        </w:rPr>
        <w:t xml:space="preserve"> Механические колебания и волны. </w:t>
      </w:r>
    </w:p>
    <w:p w:rsidR="00841D2B" w:rsidRPr="00042E6F" w:rsidRDefault="00841D2B" w:rsidP="00042E6F">
      <w:pPr>
        <w:rPr>
          <w:rFonts w:ascii="Times New Roman" w:hAnsi="Times New Roman"/>
        </w:rPr>
      </w:pPr>
      <w:r w:rsidRPr="00042E6F">
        <w:rPr>
          <w:rFonts w:ascii="Times New Roman" w:hAnsi="Times New Roman"/>
        </w:rPr>
        <w:t xml:space="preserve">Превращения энергии при колебаниях. Энергия волны.   </w:t>
      </w:r>
    </w:p>
    <w:p w:rsidR="00841D2B" w:rsidRPr="00042E6F" w:rsidRDefault="00841D2B" w:rsidP="00042E6F">
      <w:pPr>
        <w:rPr>
          <w:rFonts w:ascii="Times New Roman" w:hAnsi="Times New Roman"/>
        </w:rPr>
      </w:pPr>
      <w:r w:rsidRPr="00042E6F">
        <w:rPr>
          <w:rFonts w:ascii="Times New Roman" w:hAnsi="Times New Roman"/>
        </w:rPr>
        <w:t xml:space="preserve">Молекулярная физика и термодинамика 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Менделеева–Клапейрона. </w:t>
      </w:r>
    </w:p>
    <w:p w:rsidR="00841D2B" w:rsidRPr="00042E6F" w:rsidRDefault="00841D2B" w:rsidP="00042E6F">
      <w:pPr>
        <w:rPr>
          <w:rFonts w:ascii="Times New Roman" w:hAnsi="Times New Roman"/>
        </w:rPr>
      </w:pPr>
      <w:r w:rsidRPr="00042E6F">
        <w:rPr>
          <w:rFonts w:ascii="Times New Roman" w:hAnsi="Times New Roman"/>
        </w:rPr>
        <w:t xml:space="preserve">Агрегатные состояния вещества. Модель строения жидкостей. </w:t>
      </w:r>
    </w:p>
    <w:p w:rsidR="00841D2B" w:rsidRPr="00042E6F" w:rsidRDefault="00841D2B" w:rsidP="00042E6F">
      <w:pPr>
        <w:rPr>
          <w:rFonts w:ascii="Times New Roman" w:hAnsi="Times New Roman"/>
        </w:rPr>
      </w:pPr>
      <w:r w:rsidRPr="00042E6F">
        <w:rPr>
          <w:rFonts w:ascii="Times New Roman" w:hAnsi="Times New Roman"/>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841D2B" w:rsidRPr="00042E6F" w:rsidRDefault="00841D2B" w:rsidP="00042E6F">
      <w:pPr>
        <w:rPr>
          <w:rFonts w:ascii="Times New Roman" w:hAnsi="Times New Roman"/>
        </w:rPr>
      </w:pPr>
      <w:r w:rsidRPr="00042E6F">
        <w:rPr>
          <w:rFonts w:ascii="Times New Roman" w:hAnsi="Times New Roman"/>
        </w:rPr>
        <w:t xml:space="preserve">  Электродинамика </w:t>
      </w:r>
    </w:p>
    <w:p w:rsidR="00841D2B" w:rsidRPr="00042E6F" w:rsidRDefault="00841D2B" w:rsidP="00042E6F">
      <w:pPr>
        <w:rPr>
          <w:rFonts w:ascii="Times New Roman" w:hAnsi="Times New Roman"/>
        </w:rPr>
      </w:pPr>
      <w:r w:rsidRPr="00042E6F">
        <w:rPr>
          <w:rFonts w:ascii="Times New Roman" w:hAnsi="Times New Roman"/>
        </w:rPr>
        <w:t xml:space="preserve">Электрическое поле. Закон Кулона. Напряженность и потенциал электростатического поля. Проводники, полупроводники и диэлектрики. Конденсатор.    </w:t>
      </w:r>
    </w:p>
    <w:p w:rsidR="00841D2B" w:rsidRPr="00042E6F" w:rsidRDefault="00841D2B" w:rsidP="00042E6F">
      <w:pPr>
        <w:rPr>
          <w:rFonts w:ascii="Times New Roman" w:hAnsi="Times New Roman"/>
        </w:rPr>
      </w:pPr>
      <w:r w:rsidRPr="00042E6F">
        <w:rPr>
          <w:rFonts w:ascii="Times New Roman" w:hAnsi="Times New Roman"/>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Сверхпроводимость. </w:t>
      </w:r>
    </w:p>
    <w:p w:rsidR="00841D2B" w:rsidRPr="00042E6F" w:rsidRDefault="00841D2B" w:rsidP="00042E6F">
      <w:pPr>
        <w:rPr>
          <w:rFonts w:ascii="Times New Roman" w:hAnsi="Times New Roman"/>
        </w:rPr>
      </w:pPr>
      <w:r w:rsidRPr="00042E6F">
        <w:rPr>
          <w:rFonts w:ascii="Times New Roman" w:hAnsi="Times New Roman"/>
        </w:rPr>
        <w:t xml:space="preserve">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 </w:t>
      </w:r>
    </w:p>
    <w:p w:rsidR="00841D2B" w:rsidRPr="00042E6F" w:rsidRDefault="00841D2B" w:rsidP="00042E6F">
      <w:pPr>
        <w:rPr>
          <w:rFonts w:ascii="Times New Roman" w:hAnsi="Times New Roman"/>
        </w:rPr>
      </w:pPr>
      <w:r w:rsidRPr="00042E6F">
        <w:rPr>
          <w:rFonts w:ascii="Times New Roman" w:hAnsi="Times New Roman"/>
        </w:rPr>
        <w:t xml:space="preserve">Закон электромагнитной индукции. Электромагнитное поле. Переменный ток. Явление самоиндукции. Индуктивность. Энергия электромагнитного поля. </w:t>
      </w:r>
    </w:p>
    <w:p w:rsidR="00841D2B" w:rsidRPr="00042E6F" w:rsidRDefault="00841D2B" w:rsidP="00042E6F">
      <w:pPr>
        <w:rPr>
          <w:rFonts w:ascii="Times New Roman" w:hAnsi="Times New Roman"/>
        </w:rPr>
      </w:pPr>
      <w:r w:rsidRPr="00042E6F">
        <w:rPr>
          <w:rFonts w:ascii="Times New Roman" w:hAnsi="Times New Roman"/>
        </w:rPr>
        <w:t xml:space="preserve">Электромагнитные колебания. Колебательный контур. </w:t>
      </w:r>
    </w:p>
    <w:p w:rsidR="00841D2B" w:rsidRPr="00042E6F" w:rsidRDefault="00841D2B" w:rsidP="00042E6F">
      <w:pPr>
        <w:rPr>
          <w:rFonts w:ascii="Times New Roman" w:hAnsi="Times New Roman"/>
        </w:rPr>
      </w:pPr>
      <w:r w:rsidRPr="00042E6F">
        <w:rPr>
          <w:rFonts w:ascii="Times New Roman" w:hAnsi="Times New Roman"/>
        </w:rPr>
        <w:t xml:space="preserve"> Электромагнитные волны. Диапазоны электромагнитных излучений и их практическое применение. </w:t>
      </w:r>
    </w:p>
    <w:p w:rsidR="00841D2B" w:rsidRPr="00042E6F" w:rsidRDefault="00841D2B" w:rsidP="00042E6F">
      <w:pPr>
        <w:rPr>
          <w:rFonts w:ascii="Times New Roman" w:hAnsi="Times New Roman"/>
        </w:rPr>
      </w:pPr>
      <w:r w:rsidRPr="00042E6F">
        <w:rPr>
          <w:rFonts w:ascii="Times New Roman" w:hAnsi="Times New Roman"/>
        </w:rPr>
        <w:t xml:space="preserve"> Геометрическая оптика. Волновые свойства света.  </w:t>
      </w:r>
    </w:p>
    <w:p w:rsidR="00841D2B" w:rsidRPr="00042E6F" w:rsidRDefault="00841D2B" w:rsidP="00042E6F">
      <w:pPr>
        <w:rPr>
          <w:rFonts w:ascii="Times New Roman" w:hAnsi="Times New Roman"/>
        </w:rPr>
      </w:pPr>
      <w:r w:rsidRPr="00042E6F">
        <w:rPr>
          <w:rFonts w:ascii="Times New Roman" w:hAnsi="Times New Roman"/>
        </w:rPr>
        <w:t xml:space="preserve">  Основы специальной теории относительности </w:t>
      </w:r>
    </w:p>
    <w:p w:rsidR="00841D2B" w:rsidRPr="00042E6F" w:rsidRDefault="00841D2B" w:rsidP="00042E6F">
      <w:pPr>
        <w:rPr>
          <w:rFonts w:ascii="Times New Roman" w:hAnsi="Times New Roman"/>
        </w:rPr>
      </w:pPr>
      <w:r w:rsidRPr="00042E6F">
        <w:rPr>
          <w:rFonts w:ascii="Times New Roman" w:hAnsi="Times New Roman"/>
        </w:rPr>
        <w:t xml:space="preserve">Инвариантность модуля скорости света в вакууме. Принцип относительности Эйнштейна. Связь массы и энергии свободной частицы. Энергия покоя. </w:t>
      </w:r>
    </w:p>
    <w:p w:rsidR="00841D2B" w:rsidRPr="00042E6F" w:rsidRDefault="00841D2B" w:rsidP="00042E6F">
      <w:pPr>
        <w:rPr>
          <w:rFonts w:ascii="Times New Roman" w:hAnsi="Times New Roman"/>
        </w:rPr>
      </w:pPr>
      <w:r w:rsidRPr="00042E6F">
        <w:rPr>
          <w:rFonts w:ascii="Times New Roman" w:hAnsi="Times New Roman"/>
        </w:rPr>
        <w:t xml:space="preserve"> Квантовая физика. Физика атома и атомного ядра </w:t>
      </w:r>
    </w:p>
    <w:p w:rsidR="00841D2B" w:rsidRPr="00042E6F" w:rsidRDefault="00841D2B" w:rsidP="00042E6F">
      <w:pPr>
        <w:rPr>
          <w:rFonts w:ascii="Times New Roman" w:hAnsi="Times New Roman"/>
        </w:rPr>
      </w:pPr>
      <w:r w:rsidRPr="00042E6F">
        <w:rPr>
          <w:rFonts w:ascii="Times New Roman" w:hAnsi="Times New Roman"/>
        </w:rPr>
        <w:t xml:space="preserve">Гипотеза М. Планка. Фотоэлектрический эффект. Фотон. Корпускулярно-волновой дуализм. Соотношение неопределенностей Гейзенберга. </w:t>
      </w:r>
    </w:p>
    <w:p w:rsidR="00841D2B" w:rsidRPr="00042E6F" w:rsidRDefault="00841D2B" w:rsidP="00042E6F">
      <w:pPr>
        <w:rPr>
          <w:rFonts w:ascii="Times New Roman" w:hAnsi="Times New Roman"/>
        </w:rPr>
      </w:pPr>
      <w:r w:rsidRPr="00042E6F">
        <w:rPr>
          <w:rFonts w:ascii="Times New Roman" w:hAnsi="Times New Roman"/>
        </w:rPr>
        <w:t xml:space="preserve">Планетарная модель атома. Объяснение линейчатого спектра водорода на основе квантовых постулатов Бора.  </w:t>
      </w:r>
    </w:p>
    <w:p w:rsidR="00841D2B" w:rsidRPr="00042E6F" w:rsidRDefault="00841D2B" w:rsidP="00042E6F">
      <w:pPr>
        <w:rPr>
          <w:rFonts w:ascii="Times New Roman" w:hAnsi="Times New Roman"/>
        </w:rPr>
      </w:pPr>
      <w:r w:rsidRPr="00042E6F">
        <w:rPr>
          <w:rFonts w:ascii="Times New Roman" w:hAnsi="Times New Roman"/>
        </w:rPr>
        <w:t xml:space="preserve">Состав и строение атомного ядра. Энергия связи атомных ядер. Виды радиоактивных превращений атомных ядер.  </w:t>
      </w:r>
    </w:p>
    <w:p w:rsidR="00841D2B" w:rsidRPr="00042E6F" w:rsidRDefault="00841D2B" w:rsidP="00042E6F">
      <w:pPr>
        <w:rPr>
          <w:rFonts w:ascii="Times New Roman" w:hAnsi="Times New Roman"/>
        </w:rPr>
      </w:pPr>
      <w:r w:rsidRPr="00042E6F">
        <w:rPr>
          <w:rFonts w:ascii="Times New Roman" w:hAnsi="Times New Roman"/>
        </w:rPr>
        <w:t xml:space="preserve">Закон радиоактивного распада. Ядерные реакции. Цепная реакция деления ядер.   </w:t>
      </w:r>
    </w:p>
    <w:p w:rsidR="00841D2B" w:rsidRPr="00042E6F" w:rsidRDefault="00841D2B" w:rsidP="00042E6F">
      <w:pPr>
        <w:rPr>
          <w:rFonts w:ascii="Times New Roman" w:hAnsi="Times New Roman"/>
        </w:rPr>
      </w:pPr>
      <w:r w:rsidRPr="00042E6F">
        <w:rPr>
          <w:rFonts w:ascii="Times New Roman" w:hAnsi="Times New Roman"/>
        </w:rPr>
        <w:t xml:space="preserve">Элементарные частицы. Фундаментальные взаимодействия.  </w:t>
      </w:r>
    </w:p>
    <w:p w:rsidR="00841D2B" w:rsidRPr="00042E6F" w:rsidRDefault="00841D2B" w:rsidP="00042E6F">
      <w:pPr>
        <w:rPr>
          <w:rFonts w:ascii="Times New Roman" w:hAnsi="Times New Roman"/>
        </w:rPr>
      </w:pPr>
      <w:r w:rsidRPr="00042E6F">
        <w:rPr>
          <w:rFonts w:ascii="Times New Roman" w:hAnsi="Times New Roman"/>
        </w:rPr>
        <w:t xml:space="preserve">Строение Вселенной </w:t>
      </w:r>
    </w:p>
    <w:p w:rsidR="00841D2B" w:rsidRPr="00042E6F" w:rsidRDefault="00841D2B" w:rsidP="00042E6F">
      <w:pPr>
        <w:rPr>
          <w:rFonts w:ascii="Times New Roman" w:hAnsi="Times New Roman"/>
        </w:rPr>
      </w:pPr>
      <w:r w:rsidRPr="00042E6F">
        <w:rPr>
          <w:rFonts w:ascii="Times New Roman" w:hAnsi="Times New Roman"/>
        </w:rPr>
        <w:lastRenderedPageBreak/>
        <w:t xml:space="preserve">Современные представления о происхождении и эволюции Солнца и звезд. Классификация звезд. Звезды и источники их энергии. </w:t>
      </w:r>
    </w:p>
    <w:p w:rsidR="00841D2B" w:rsidRPr="00042E6F" w:rsidRDefault="00841D2B" w:rsidP="00042E6F">
      <w:pPr>
        <w:rPr>
          <w:rFonts w:ascii="Times New Roman" w:hAnsi="Times New Roman"/>
        </w:rPr>
      </w:pPr>
      <w:r w:rsidRPr="00042E6F">
        <w:rPr>
          <w:rFonts w:ascii="Times New Roman" w:hAnsi="Times New Roman"/>
        </w:rPr>
        <w:t xml:space="preserve">Галактика. Представление о строении и эволюции Вселенной.  </w:t>
      </w:r>
    </w:p>
    <w:p w:rsidR="00841D2B" w:rsidRPr="00042E6F" w:rsidRDefault="00841D2B" w:rsidP="00042E6F">
      <w:pPr>
        <w:rPr>
          <w:rFonts w:ascii="Times New Roman" w:hAnsi="Times New Roman"/>
        </w:rPr>
      </w:pPr>
      <w:r w:rsidRPr="00042E6F">
        <w:rPr>
          <w:rFonts w:ascii="Times New Roman" w:hAnsi="Times New Roman"/>
        </w:rPr>
        <w:t xml:space="preserve">Перечень практических и лабораторных работ (на выбор учителя) </w:t>
      </w:r>
    </w:p>
    <w:p w:rsidR="00841D2B" w:rsidRPr="00042E6F" w:rsidRDefault="00841D2B" w:rsidP="00042E6F">
      <w:pPr>
        <w:rPr>
          <w:rFonts w:ascii="Times New Roman" w:hAnsi="Times New Roman"/>
        </w:rPr>
      </w:pPr>
      <w:r w:rsidRPr="00042E6F">
        <w:rPr>
          <w:rFonts w:ascii="Times New Roman" w:hAnsi="Times New Roman"/>
        </w:rPr>
        <w:t xml:space="preserve"> Прямые измерения: </w:t>
      </w:r>
    </w:p>
    <w:p w:rsidR="00841D2B" w:rsidRPr="00042E6F" w:rsidRDefault="00841D2B" w:rsidP="00042E6F">
      <w:pPr>
        <w:rPr>
          <w:rFonts w:ascii="Times New Roman" w:hAnsi="Times New Roman"/>
        </w:rPr>
      </w:pPr>
      <w:r w:rsidRPr="00042E6F">
        <w:rPr>
          <w:rFonts w:ascii="Times New Roman" w:hAnsi="Times New Roman"/>
        </w:rPr>
        <w:t xml:space="preserve">– измерение мгновенной скорости с использованием секундомера или компьютера с датчиками;  </w:t>
      </w:r>
    </w:p>
    <w:p w:rsidR="00841D2B" w:rsidRPr="00042E6F" w:rsidRDefault="00841D2B" w:rsidP="00042E6F">
      <w:pPr>
        <w:rPr>
          <w:rFonts w:ascii="Times New Roman" w:hAnsi="Times New Roman"/>
        </w:rPr>
      </w:pPr>
      <w:r w:rsidRPr="00042E6F">
        <w:rPr>
          <w:rFonts w:ascii="Times New Roman" w:hAnsi="Times New Roman"/>
        </w:rPr>
        <w:t xml:space="preserve">– сравнение масс (по взаимодействию); </w:t>
      </w:r>
    </w:p>
    <w:p w:rsidR="00841D2B" w:rsidRPr="00042E6F" w:rsidRDefault="00841D2B" w:rsidP="00042E6F">
      <w:pPr>
        <w:rPr>
          <w:rFonts w:ascii="Times New Roman" w:hAnsi="Times New Roman"/>
        </w:rPr>
      </w:pPr>
      <w:r w:rsidRPr="00042E6F">
        <w:rPr>
          <w:rFonts w:ascii="Times New Roman" w:hAnsi="Times New Roman"/>
        </w:rPr>
        <w:t xml:space="preserve">– измерение сил в механике; </w:t>
      </w:r>
    </w:p>
    <w:p w:rsidR="00841D2B" w:rsidRPr="00042E6F" w:rsidRDefault="00841D2B" w:rsidP="00042E6F">
      <w:pPr>
        <w:rPr>
          <w:rFonts w:ascii="Times New Roman" w:hAnsi="Times New Roman"/>
        </w:rPr>
      </w:pPr>
      <w:r w:rsidRPr="00042E6F">
        <w:rPr>
          <w:rFonts w:ascii="Times New Roman" w:hAnsi="Times New Roman"/>
        </w:rPr>
        <w:t xml:space="preserve">– измерение температуры жидкостными и цифровыми термометрами; </w:t>
      </w:r>
    </w:p>
    <w:p w:rsidR="00841D2B" w:rsidRPr="00042E6F" w:rsidRDefault="00841D2B" w:rsidP="00042E6F">
      <w:pPr>
        <w:rPr>
          <w:rFonts w:ascii="Times New Roman" w:hAnsi="Times New Roman"/>
        </w:rPr>
      </w:pPr>
      <w:r w:rsidRPr="00042E6F">
        <w:rPr>
          <w:rFonts w:ascii="Times New Roman" w:hAnsi="Times New Roman"/>
        </w:rPr>
        <w:t xml:space="preserve">– оценка сил взаимодействия молекул (методом отрыва капель); </w:t>
      </w:r>
    </w:p>
    <w:p w:rsidR="00841D2B" w:rsidRPr="00042E6F" w:rsidRDefault="00841D2B" w:rsidP="00042E6F">
      <w:pPr>
        <w:rPr>
          <w:rFonts w:ascii="Times New Roman" w:hAnsi="Times New Roman"/>
        </w:rPr>
      </w:pPr>
      <w:r w:rsidRPr="00042E6F">
        <w:rPr>
          <w:rFonts w:ascii="Times New Roman" w:hAnsi="Times New Roman"/>
        </w:rPr>
        <w:t>– измерение термодинамических параметров газа;</w:t>
      </w:r>
    </w:p>
    <w:p w:rsidR="00841D2B" w:rsidRPr="00042E6F" w:rsidRDefault="00841D2B" w:rsidP="00042E6F">
      <w:pPr>
        <w:rPr>
          <w:rFonts w:ascii="Times New Roman" w:hAnsi="Times New Roman"/>
        </w:rPr>
      </w:pPr>
      <w:r w:rsidRPr="00042E6F">
        <w:rPr>
          <w:rFonts w:ascii="Times New Roman" w:hAnsi="Times New Roman"/>
        </w:rPr>
        <w:t xml:space="preserve"> – измерение ЭДС источника тока; </w:t>
      </w:r>
    </w:p>
    <w:p w:rsidR="00841D2B" w:rsidRPr="00042E6F" w:rsidRDefault="00841D2B" w:rsidP="00042E6F">
      <w:pPr>
        <w:rPr>
          <w:rFonts w:ascii="Times New Roman" w:hAnsi="Times New Roman"/>
        </w:rPr>
      </w:pPr>
      <w:r w:rsidRPr="00042E6F">
        <w:rPr>
          <w:rFonts w:ascii="Times New Roman" w:hAnsi="Times New Roman"/>
        </w:rPr>
        <w:t xml:space="preserve">– измерение силы взаимодействия катушки с током и магнита помощью электронных весов; – определение периода обращения двойных звезд (печатные материалы).  </w:t>
      </w:r>
    </w:p>
    <w:p w:rsidR="00841D2B" w:rsidRPr="00042E6F" w:rsidRDefault="00841D2B" w:rsidP="00042E6F">
      <w:pPr>
        <w:rPr>
          <w:rFonts w:ascii="Times New Roman" w:hAnsi="Times New Roman"/>
        </w:rPr>
      </w:pPr>
      <w:r w:rsidRPr="00042E6F">
        <w:rPr>
          <w:rFonts w:ascii="Times New Roman" w:hAnsi="Times New Roman"/>
        </w:rPr>
        <w:t>Косвенные измерения:</w:t>
      </w:r>
    </w:p>
    <w:p w:rsidR="00841D2B" w:rsidRPr="00042E6F" w:rsidRDefault="00841D2B" w:rsidP="00042E6F">
      <w:pPr>
        <w:rPr>
          <w:rFonts w:ascii="Times New Roman" w:hAnsi="Times New Roman"/>
        </w:rPr>
      </w:pPr>
      <w:r w:rsidRPr="00042E6F">
        <w:rPr>
          <w:rFonts w:ascii="Times New Roman" w:hAnsi="Times New Roman"/>
        </w:rPr>
        <w:t xml:space="preserve"> – измерение ускорения; </w:t>
      </w:r>
    </w:p>
    <w:p w:rsidR="00841D2B" w:rsidRPr="00042E6F" w:rsidRDefault="00841D2B" w:rsidP="00042E6F">
      <w:pPr>
        <w:rPr>
          <w:rFonts w:ascii="Times New Roman" w:hAnsi="Times New Roman"/>
        </w:rPr>
      </w:pPr>
      <w:r w:rsidRPr="00042E6F">
        <w:rPr>
          <w:rFonts w:ascii="Times New Roman" w:hAnsi="Times New Roman"/>
        </w:rPr>
        <w:t xml:space="preserve">– измерение ускорения свободного падения; </w:t>
      </w:r>
    </w:p>
    <w:p w:rsidR="00841D2B" w:rsidRPr="00042E6F" w:rsidRDefault="00841D2B" w:rsidP="00042E6F">
      <w:pPr>
        <w:rPr>
          <w:rFonts w:ascii="Times New Roman" w:hAnsi="Times New Roman"/>
        </w:rPr>
      </w:pPr>
      <w:r w:rsidRPr="00042E6F">
        <w:rPr>
          <w:rFonts w:ascii="Times New Roman" w:hAnsi="Times New Roman"/>
        </w:rPr>
        <w:t xml:space="preserve">– определение энергии и импульса по тормозному пути; </w:t>
      </w:r>
    </w:p>
    <w:p w:rsidR="00841D2B" w:rsidRPr="00042E6F" w:rsidRDefault="00841D2B" w:rsidP="00042E6F">
      <w:pPr>
        <w:rPr>
          <w:rFonts w:ascii="Times New Roman" w:hAnsi="Times New Roman"/>
        </w:rPr>
      </w:pPr>
      <w:r w:rsidRPr="00042E6F">
        <w:rPr>
          <w:rFonts w:ascii="Times New Roman" w:hAnsi="Times New Roman"/>
        </w:rPr>
        <w:t xml:space="preserve">– измерение удельной теплоты плавления льда; </w:t>
      </w:r>
    </w:p>
    <w:p w:rsidR="00841D2B" w:rsidRPr="00042E6F" w:rsidRDefault="00841D2B" w:rsidP="00042E6F">
      <w:pPr>
        <w:rPr>
          <w:rFonts w:ascii="Times New Roman" w:hAnsi="Times New Roman"/>
        </w:rPr>
      </w:pPr>
      <w:r w:rsidRPr="00042E6F">
        <w:rPr>
          <w:rFonts w:ascii="Times New Roman" w:hAnsi="Times New Roman"/>
        </w:rPr>
        <w:t xml:space="preserve">– измерение напряженности вихревого электрического поля (при наблюдении электромагнитной индукции); </w:t>
      </w:r>
    </w:p>
    <w:p w:rsidR="00841D2B" w:rsidRPr="00042E6F" w:rsidRDefault="00841D2B" w:rsidP="00042E6F">
      <w:pPr>
        <w:rPr>
          <w:rFonts w:ascii="Times New Roman" w:hAnsi="Times New Roman"/>
        </w:rPr>
      </w:pPr>
      <w:r w:rsidRPr="00042E6F">
        <w:rPr>
          <w:rFonts w:ascii="Times New Roman" w:hAnsi="Times New Roman"/>
        </w:rPr>
        <w:t xml:space="preserve">– измерение внутреннего сопротивления источника тока; </w:t>
      </w:r>
    </w:p>
    <w:p w:rsidR="00841D2B" w:rsidRPr="00042E6F" w:rsidRDefault="00841D2B" w:rsidP="00042E6F">
      <w:pPr>
        <w:rPr>
          <w:rFonts w:ascii="Times New Roman" w:hAnsi="Times New Roman"/>
        </w:rPr>
      </w:pPr>
      <w:r w:rsidRPr="00042E6F">
        <w:rPr>
          <w:rFonts w:ascii="Times New Roman" w:hAnsi="Times New Roman"/>
        </w:rPr>
        <w:t xml:space="preserve">– определение показателя преломления среды; </w:t>
      </w:r>
    </w:p>
    <w:p w:rsidR="00841D2B" w:rsidRPr="00042E6F" w:rsidRDefault="00841D2B" w:rsidP="00042E6F">
      <w:pPr>
        <w:rPr>
          <w:rFonts w:ascii="Times New Roman" w:hAnsi="Times New Roman"/>
        </w:rPr>
      </w:pPr>
      <w:r w:rsidRPr="00042E6F">
        <w:rPr>
          <w:rFonts w:ascii="Times New Roman" w:hAnsi="Times New Roman"/>
        </w:rPr>
        <w:t>– измерение фокусного расстояния собирающей и рассеивающей линз;</w:t>
      </w:r>
    </w:p>
    <w:p w:rsidR="00841D2B" w:rsidRPr="00042E6F" w:rsidRDefault="00841D2B" w:rsidP="00042E6F">
      <w:pPr>
        <w:rPr>
          <w:rFonts w:ascii="Times New Roman" w:hAnsi="Times New Roman"/>
        </w:rPr>
      </w:pPr>
      <w:r w:rsidRPr="00042E6F">
        <w:rPr>
          <w:rFonts w:ascii="Times New Roman" w:hAnsi="Times New Roman"/>
        </w:rPr>
        <w:t xml:space="preserve"> – определение длины световой волны; </w:t>
      </w:r>
    </w:p>
    <w:p w:rsidR="00841D2B" w:rsidRPr="00042E6F" w:rsidRDefault="00841D2B" w:rsidP="00042E6F">
      <w:pPr>
        <w:rPr>
          <w:rFonts w:ascii="Times New Roman" w:hAnsi="Times New Roman"/>
        </w:rPr>
      </w:pPr>
      <w:r w:rsidRPr="00042E6F">
        <w:rPr>
          <w:rFonts w:ascii="Times New Roman" w:hAnsi="Times New Roman"/>
        </w:rPr>
        <w:t xml:space="preserve">– определение импульса и энергии частицы при движении в магнитном поле (по фотографиям).  </w:t>
      </w:r>
    </w:p>
    <w:p w:rsidR="00841D2B" w:rsidRPr="00042E6F" w:rsidRDefault="00841D2B" w:rsidP="00042E6F">
      <w:pPr>
        <w:rPr>
          <w:rFonts w:ascii="Times New Roman" w:hAnsi="Times New Roman"/>
        </w:rPr>
      </w:pPr>
      <w:r w:rsidRPr="00042E6F">
        <w:rPr>
          <w:rFonts w:ascii="Times New Roman" w:hAnsi="Times New Roman"/>
        </w:rPr>
        <w:t xml:space="preserve">Наблюдение явлений: </w:t>
      </w:r>
    </w:p>
    <w:p w:rsidR="00841D2B" w:rsidRPr="00042E6F" w:rsidRDefault="00841D2B" w:rsidP="00042E6F">
      <w:pPr>
        <w:rPr>
          <w:rFonts w:ascii="Times New Roman" w:hAnsi="Times New Roman"/>
        </w:rPr>
      </w:pPr>
      <w:r w:rsidRPr="00042E6F">
        <w:rPr>
          <w:rFonts w:ascii="Times New Roman" w:hAnsi="Times New Roman"/>
        </w:rPr>
        <w:t xml:space="preserve">– наблюдение механических явлений в инерциальных и неинерциальных системах отсчета; – наблюдение вынужденных колебаний и резонанса; </w:t>
      </w:r>
    </w:p>
    <w:p w:rsidR="00841D2B" w:rsidRPr="00042E6F" w:rsidRDefault="00841D2B" w:rsidP="00042E6F">
      <w:pPr>
        <w:rPr>
          <w:rFonts w:ascii="Times New Roman" w:hAnsi="Times New Roman"/>
        </w:rPr>
      </w:pPr>
      <w:r w:rsidRPr="00042E6F">
        <w:rPr>
          <w:rFonts w:ascii="Times New Roman" w:hAnsi="Times New Roman"/>
        </w:rPr>
        <w:t>– наблюдение диффузии;</w:t>
      </w:r>
    </w:p>
    <w:p w:rsidR="00841D2B" w:rsidRPr="00042E6F" w:rsidRDefault="00841D2B" w:rsidP="00042E6F">
      <w:pPr>
        <w:rPr>
          <w:rFonts w:ascii="Times New Roman" w:hAnsi="Times New Roman"/>
        </w:rPr>
      </w:pPr>
      <w:r w:rsidRPr="00042E6F">
        <w:rPr>
          <w:rFonts w:ascii="Times New Roman" w:hAnsi="Times New Roman"/>
        </w:rPr>
        <w:t xml:space="preserve"> – наблюдение явления электромагнитной индукции; </w:t>
      </w:r>
    </w:p>
    <w:p w:rsidR="00841D2B" w:rsidRPr="00042E6F" w:rsidRDefault="00841D2B" w:rsidP="00042E6F">
      <w:pPr>
        <w:rPr>
          <w:rFonts w:ascii="Times New Roman" w:hAnsi="Times New Roman"/>
        </w:rPr>
      </w:pPr>
      <w:r w:rsidRPr="00042E6F">
        <w:rPr>
          <w:rFonts w:ascii="Times New Roman" w:hAnsi="Times New Roman"/>
        </w:rPr>
        <w:t>– наблюдение волновых свойств света: дифракция, интерференция, поляризация;</w:t>
      </w:r>
    </w:p>
    <w:p w:rsidR="00841D2B" w:rsidRPr="00042E6F" w:rsidRDefault="00841D2B" w:rsidP="00042E6F">
      <w:pPr>
        <w:rPr>
          <w:rFonts w:ascii="Times New Roman" w:hAnsi="Times New Roman"/>
        </w:rPr>
      </w:pPr>
      <w:r w:rsidRPr="00042E6F">
        <w:rPr>
          <w:rFonts w:ascii="Times New Roman" w:hAnsi="Times New Roman"/>
        </w:rPr>
        <w:t xml:space="preserve"> – наблюдение спектров; </w:t>
      </w:r>
    </w:p>
    <w:p w:rsidR="00841D2B" w:rsidRPr="00042E6F" w:rsidRDefault="00841D2B" w:rsidP="00042E6F">
      <w:pPr>
        <w:rPr>
          <w:rFonts w:ascii="Times New Roman" w:hAnsi="Times New Roman"/>
        </w:rPr>
      </w:pPr>
      <w:r w:rsidRPr="00042E6F">
        <w:rPr>
          <w:rFonts w:ascii="Times New Roman" w:hAnsi="Times New Roman"/>
        </w:rPr>
        <w:t xml:space="preserve">– вечерние наблюдения звезд, Луны и планет в телескоп или бинокль.  </w:t>
      </w:r>
    </w:p>
    <w:p w:rsidR="00841D2B" w:rsidRPr="00042E6F" w:rsidRDefault="00841D2B" w:rsidP="00042E6F">
      <w:pPr>
        <w:rPr>
          <w:rFonts w:ascii="Times New Roman" w:hAnsi="Times New Roman"/>
        </w:rPr>
      </w:pPr>
      <w:r w:rsidRPr="00042E6F">
        <w:rPr>
          <w:rFonts w:ascii="Times New Roman" w:hAnsi="Times New Roman"/>
        </w:rPr>
        <w:t xml:space="preserve">Исследования: </w:t>
      </w:r>
    </w:p>
    <w:p w:rsidR="00841D2B" w:rsidRPr="00042E6F" w:rsidRDefault="00841D2B" w:rsidP="00042E6F">
      <w:pPr>
        <w:rPr>
          <w:rFonts w:ascii="Times New Roman" w:hAnsi="Times New Roman"/>
        </w:rPr>
      </w:pPr>
      <w:r w:rsidRPr="00042E6F">
        <w:rPr>
          <w:rFonts w:ascii="Times New Roman" w:hAnsi="Times New Roman"/>
        </w:rPr>
        <w:lastRenderedPageBreak/>
        <w:t xml:space="preserve">– исследование равноускоренного движения с использованием электронного секундомера или компьютера с датчиками; </w:t>
      </w:r>
    </w:p>
    <w:p w:rsidR="00841D2B" w:rsidRPr="00042E6F" w:rsidRDefault="00841D2B" w:rsidP="00042E6F">
      <w:pPr>
        <w:rPr>
          <w:rFonts w:ascii="Times New Roman" w:hAnsi="Times New Roman"/>
        </w:rPr>
      </w:pPr>
      <w:r w:rsidRPr="00042E6F">
        <w:rPr>
          <w:rFonts w:ascii="Times New Roman" w:hAnsi="Times New Roman"/>
        </w:rPr>
        <w:t xml:space="preserve">– исследование движения тела, брошенного горизонтально; </w:t>
      </w:r>
    </w:p>
    <w:p w:rsidR="00841D2B" w:rsidRPr="00042E6F" w:rsidRDefault="00841D2B" w:rsidP="00042E6F">
      <w:pPr>
        <w:rPr>
          <w:rFonts w:ascii="Times New Roman" w:hAnsi="Times New Roman"/>
        </w:rPr>
      </w:pPr>
      <w:r w:rsidRPr="00042E6F">
        <w:rPr>
          <w:rFonts w:ascii="Times New Roman" w:hAnsi="Times New Roman"/>
        </w:rPr>
        <w:t xml:space="preserve">– исследование центрального удара; </w:t>
      </w:r>
    </w:p>
    <w:p w:rsidR="00841D2B" w:rsidRPr="00042E6F" w:rsidRDefault="00841D2B" w:rsidP="00042E6F">
      <w:pPr>
        <w:rPr>
          <w:rFonts w:ascii="Times New Roman" w:hAnsi="Times New Roman"/>
        </w:rPr>
      </w:pPr>
      <w:r w:rsidRPr="00042E6F">
        <w:rPr>
          <w:rFonts w:ascii="Times New Roman" w:hAnsi="Times New Roman"/>
        </w:rPr>
        <w:t xml:space="preserve">– исследование качения цилиндра по наклонной плоскости; </w:t>
      </w:r>
    </w:p>
    <w:p w:rsidR="00841D2B" w:rsidRPr="00042E6F" w:rsidRDefault="00841D2B" w:rsidP="00042E6F">
      <w:pPr>
        <w:rPr>
          <w:rFonts w:ascii="Times New Roman" w:hAnsi="Times New Roman"/>
        </w:rPr>
      </w:pPr>
      <w:r w:rsidRPr="00042E6F">
        <w:rPr>
          <w:rFonts w:ascii="Times New Roman" w:hAnsi="Times New Roman"/>
        </w:rPr>
        <w:t xml:space="preserve">– исследование движения броуновской частицы (по трекам Перрена); </w:t>
      </w:r>
    </w:p>
    <w:p w:rsidR="00841D2B" w:rsidRPr="00042E6F" w:rsidRDefault="00841D2B" w:rsidP="00042E6F">
      <w:pPr>
        <w:rPr>
          <w:rFonts w:ascii="Times New Roman" w:hAnsi="Times New Roman"/>
        </w:rPr>
      </w:pPr>
      <w:r w:rsidRPr="00042E6F">
        <w:rPr>
          <w:rFonts w:ascii="Times New Roman" w:hAnsi="Times New Roman"/>
        </w:rPr>
        <w:t xml:space="preserve">– исследование изопроцессов; </w:t>
      </w:r>
    </w:p>
    <w:p w:rsidR="00841D2B" w:rsidRPr="00042E6F" w:rsidRDefault="00841D2B" w:rsidP="00042E6F">
      <w:pPr>
        <w:rPr>
          <w:rFonts w:ascii="Times New Roman" w:hAnsi="Times New Roman"/>
        </w:rPr>
      </w:pPr>
      <w:r w:rsidRPr="00042E6F">
        <w:rPr>
          <w:rFonts w:ascii="Times New Roman" w:hAnsi="Times New Roman"/>
        </w:rPr>
        <w:t xml:space="preserve">– исследование изохорного процесса и оценка абсолютного нуля; </w:t>
      </w:r>
    </w:p>
    <w:p w:rsidR="00841D2B" w:rsidRPr="00042E6F" w:rsidRDefault="00841D2B" w:rsidP="00042E6F">
      <w:pPr>
        <w:rPr>
          <w:rFonts w:ascii="Times New Roman" w:hAnsi="Times New Roman"/>
        </w:rPr>
      </w:pPr>
      <w:r w:rsidRPr="00042E6F">
        <w:rPr>
          <w:rFonts w:ascii="Times New Roman" w:hAnsi="Times New Roman"/>
        </w:rPr>
        <w:t xml:space="preserve"> – исследование остывания воды; </w:t>
      </w:r>
    </w:p>
    <w:p w:rsidR="00841D2B" w:rsidRPr="00042E6F" w:rsidRDefault="00841D2B" w:rsidP="00042E6F">
      <w:pPr>
        <w:rPr>
          <w:rFonts w:ascii="Times New Roman" w:hAnsi="Times New Roman"/>
        </w:rPr>
      </w:pPr>
      <w:r w:rsidRPr="00042E6F">
        <w:rPr>
          <w:rFonts w:ascii="Times New Roman" w:hAnsi="Times New Roman"/>
        </w:rPr>
        <w:t xml:space="preserve">– исследование зависимости напряжения на полюсах источника тока от силы тока в цепи; – исследование зависимости силы тока через лампочку от напряжения на ней; </w:t>
      </w:r>
    </w:p>
    <w:p w:rsidR="00841D2B" w:rsidRPr="00042E6F" w:rsidRDefault="00841D2B" w:rsidP="00042E6F">
      <w:pPr>
        <w:rPr>
          <w:rFonts w:ascii="Times New Roman" w:hAnsi="Times New Roman"/>
        </w:rPr>
      </w:pPr>
      <w:r w:rsidRPr="00042E6F">
        <w:rPr>
          <w:rFonts w:ascii="Times New Roman" w:hAnsi="Times New Roman"/>
        </w:rPr>
        <w:t xml:space="preserve">– исследование нагревания воды нагревателем небольшой мощности; </w:t>
      </w:r>
    </w:p>
    <w:p w:rsidR="00841D2B" w:rsidRPr="00042E6F" w:rsidRDefault="00841D2B" w:rsidP="00042E6F">
      <w:pPr>
        <w:rPr>
          <w:rFonts w:ascii="Times New Roman" w:hAnsi="Times New Roman"/>
        </w:rPr>
      </w:pPr>
      <w:r w:rsidRPr="00042E6F">
        <w:rPr>
          <w:rFonts w:ascii="Times New Roman" w:hAnsi="Times New Roman"/>
        </w:rPr>
        <w:t>– исследование явления электромагнитной индукции;</w:t>
      </w:r>
    </w:p>
    <w:p w:rsidR="00841D2B" w:rsidRPr="00042E6F" w:rsidRDefault="00841D2B" w:rsidP="00042E6F">
      <w:pPr>
        <w:rPr>
          <w:rFonts w:ascii="Times New Roman" w:hAnsi="Times New Roman"/>
        </w:rPr>
      </w:pPr>
      <w:r w:rsidRPr="00042E6F">
        <w:rPr>
          <w:rFonts w:ascii="Times New Roman" w:hAnsi="Times New Roman"/>
        </w:rPr>
        <w:t xml:space="preserve"> – исследование зависимости угла преломления от угла падения; </w:t>
      </w:r>
    </w:p>
    <w:p w:rsidR="00841D2B" w:rsidRPr="00042E6F" w:rsidRDefault="00841D2B" w:rsidP="00042E6F">
      <w:pPr>
        <w:rPr>
          <w:rFonts w:ascii="Times New Roman" w:hAnsi="Times New Roman"/>
        </w:rPr>
      </w:pPr>
      <w:r w:rsidRPr="00042E6F">
        <w:rPr>
          <w:rFonts w:ascii="Times New Roman" w:hAnsi="Times New Roman"/>
        </w:rPr>
        <w:t>– исследование зависимости расстояния от линзы до изображения от расстояния от линзы до предмета;</w:t>
      </w:r>
    </w:p>
    <w:p w:rsidR="00841D2B" w:rsidRPr="00042E6F" w:rsidRDefault="00841D2B" w:rsidP="00042E6F">
      <w:pPr>
        <w:rPr>
          <w:rFonts w:ascii="Times New Roman" w:hAnsi="Times New Roman"/>
        </w:rPr>
      </w:pPr>
      <w:r w:rsidRPr="00042E6F">
        <w:rPr>
          <w:rFonts w:ascii="Times New Roman" w:hAnsi="Times New Roman"/>
        </w:rPr>
        <w:t xml:space="preserve"> – исследование спектра водорода; </w:t>
      </w:r>
    </w:p>
    <w:p w:rsidR="00841D2B" w:rsidRPr="00042E6F" w:rsidRDefault="00841D2B" w:rsidP="00042E6F">
      <w:pPr>
        <w:rPr>
          <w:rFonts w:ascii="Times New Roman" w:hAnsi="Times New Roman"/>
        </w:rPr>
      </w:pPr>
      <w:r w:rsidRPr="00042E6F">
        <w:rPr>
          <w:rFonts w:ascii="Times New Roman" w:hAnsi="Times New Roman"/>
        </w:rPr>
        <w:t xml:space="preserve">– исследование движения двойных звезд (по печатным материалам).  </w:t>
      </w:r>
    </w:p>
    <w:p w:rsidR="00841D2B" w:rsidRPr="00042E6F" w:rsidRDefault="00841D2B" w:rsidP="00042E6F">
      <w:pPr>
        <w:rPr>
          <w:rFonts w:ascii="Times New Roman" w:hAnsi="Times New Roman"/>
        </w:rPr>
      </w:pPr>
      <w:r w:rsidRPr="00042E6F">
        <w:rPr>
          <w:rFonts w:ascii="Times New Roman" w:hAnsi="Times New Roman"/>
        </w:rPr>
        <w:t xml:space="preserve">Проверка гипотез (в том числе имеются неверные): </w:t>
      </w:r>
    </w:p>
    <w:p w:rsidR="00841D2B" w:rsidRPr="00042E6F" w:rsidRDefault="00841D2B" w:rsidP="00042E6F">
      <w:pPr>
        <w:rPr>
          <w:rFonts w:ascii="Times New Roman" w:hAnsi="Times New Roman"/>
        </w:rPr>
      </w:pPr>
      <w:r w:rsidRPr="00042E6F">
        <w:rPr>
          <w:rFonts w:ascii="Times New Roman" w:hAnsi="Times New Roman"/>
        </w:rPr>
        <w:t xml:space="preserve">– при движении бруска по наклонной плоскости время перемещения на определенное расстояния тем больше, чем больше масса бруска; </w:t>
      </w:r>
    </w:p>
    <w:p w:rsidR="00841D2B" w:rsidRPr="00042E6F" w:rsidRDefault="00841D2B" w:rsidP="00042E6F">
      <w:pPr>
        <w:rPr>
          <w:rFonts w:ascii="Times New Roman" w:hAnsi="Times New Roman"/>
        </w:rPr>
      </w:pPr>
      <w:r w:rsidRPr="00042E6F">
        <w:rPr>
          <w:rFonts w:ascii="Times New Roman" w:hAnsi="Times New Roman"/>
        </w:rPr>
        <w:t xml:space="preserve">– при движении бруска по наклонной плоскости скорость прямо пропорциональна пути; </w:t>
      </w:r>
    </w:p>
    <w:p w:rsidR="00841D2B" w:rsidRPr="00042E6F" w:rsidRDefault="00841D2B" w:rsidP="00042E6F">
      <w:pPr>
        <w:rPr>
          <w:rFonts w:ascii="Times New Roman" w:hAnsi="Times New Roman"/>
        </w:rPr>
      </w:pPr>
      <w:r w:rsidRPr="00042E6F">
        <w:rPr>
          <w:rFonts w:ascii="Times New Roman" w:hAnsi="Times New Roman"/>
        </w:rPr>
        <w:t xml:space="preserve">– при затухании колебаний амплитуда обратно пропорциональна времени; </w:t>
      </w:r>
    </w:p>
    <w:p w:rsidR="00841D2B" w:rsidRPr="00042E6F" w:rsidRDefault="00841D2B" w:rsidP="00042E6F">
      <w:pPr>
        <w:rPr>
          <w:rFonts w:ascii="Times New Roman" w:hAnsi="Times New Roman"/>
        </w:rPr>
      </w:pPr>
      <w:r w:rsidRPr="00042E6F">
        <w:rPr>
          <w:rFonts w:ascii="Times New Roman" w:hAnsi="Times New Roman"/>
        </w:rPr>
        <w:t xml:space="preserve">– квадрат среднего перемещения броуновской частицы прямо пропорционален времени наблюдения (по трекам Перрена); </w:t>
      </w:r>
    </w:p>
    <w:p w:rsidR="00841D2B" w:rsidRPr="00042E6F" w:rsidRDefault="00841D2B" w:rsidP="00042E6F">
      <w:pPr>
        <w:rPr>
          <w:rFonts w:ascii="Times New Roman" w:hAnsi="Times New Roman"/>
        </w:rPr>
      </w:pPr>
      <w:r w:rsidRPr="00042E6F">
        <w:rPr>
          <w:rFonts w:ascii="Times New Roman" w:hAnsi="Times New Roman"/>
        </w:rPr>
        <w:t xml:space="preserve">– скорость остывания воды линейно зависит от времени остывания; </w:t>
      </w:r>
    </w:p>
    <w:p w:rsidR="00841D2B" w:rsidRPr="00042E6F" w:rsidRDefault="00841D2B" w:rsidP="00042E6F">
      <w:pPr>
        <w:rPr>
          <w:rFonts w:ascii="Times New Roman" w:hAnsi="Times New Roman"/>
        </w:rPr>
      </w:pPr>
      <w:r w:rsidRPr="00042E6F">
        <w:rPr>
          <w:rFonts w:ascii="Times New Roman" w:hAnsi="Times New Roman"/>
        </w:rPr>
        <w:t xml:space="preserve">– напряжение при последовательном включении лампочки и резистора не равно сумме напряжений на лампочке и резисторе; </w:t>
      </w:r>
    </w:p>
    <w:p w:rsidR="00841D2B" w:rsidRPr="00042E6F" w:rsidRDefault="00841D2B" w:rsidP="00042E6F">
      <w:pPr>
        <w:rPr>
          <w:rFonts w:ascii="Times New Roman" w:hAnsi="Times New Roman"/>
        </w:rPr>
      </w:pPr>
      <w:r w:rsidRPr="00042E6F">
        <w:rPr>
          <w:rFonts w:ascii="Times New Roman" w:hAnsi="Times New Roman"/>
        </w:rPr>
        <w:t xml:space="preserve">– угол преломления прямо пропорционален углу падения; </w:t>
      </w:r>
    </w:p>
    <w:p w:rsidR="00841D2B" w:rsidRPr="00042E6F" w:rsidRDefault="00841D2B" w:rsidP="00042E6F">
      <w:pPr>
        <w:rPr>
          <w:rFonts w:ascii="Times New Roman" w:hAnsi="Times New Roman"/>
        </w:rPr>
      </w:pPr>
      <w:r w:rsidRPr="00042E6F">
        <w:rPr>
          <w:rFonts w:ascii="Times New Roman" w:hAnsi="Times New Roman"/>
        </w:rPr>
        <w:t xml:space="preserve">– при плотном сложении двух линз оптические силы складываются;  </w:t>
      </w:r>
    </w:p>
    <w:p w:rsidR="00841D2B" w:rsidRPr="00042E6F" w:rsidRDefault="00841D2B" w:rsidP="00042E6F">
      <w:pPr>
        <w:rPr>
          <w:rFonts w:ascii="Times New Roman" w:hAnsi="Times New Roman"/>
        </w:rPr>
      </w:pPr>
      <w:r w:rsidRPr="00042E6F">
        <w:rPr>
          <w:rFonts w:ascii="Times New Roman" w:hAnsi="Times New Roman"/>
        </w:rPr>
        <w:t xml:space="preserve">Конструирование технических устройств: </w:t>
      </w:r>
    </w:p>
    <w:p w:rsidR="00841D2B" w:rsidRPr="00042E6F" w:rsidRDefault="00841D2B" w:rsidP="00042E6F">
      <w:pPr>
        <w:rPr>
          <w:rFonts w:ascii="Times New Roman" w:hAnsi="Times New Roman"/>
        </w:rPr>
      </w:pPr>
      <w:r w:rsidRPr="00042E6F">
        <w:rPr>
          <w:rFonts w:ascii="Times New Roman" w:hAnsi="Times New Roman"/>
        </w:rPr>
        <w:t xml:space="preserve">– конструирование наклонной плоскости с заданным КПД; </w:t>
      </w:r>
    </w:p>
    <w:p w:rsidR="00841D2B" w:rsidRPr="00042E6F" w:rsidRDefault="00841D2B" w:rsidP="00042E6F">
      <w:pPr>
        <w:rPr>
          <w:rFonts w:ascii="Times New Roman" w:hAnsi="Times New Roman"/>
        </w:rPr>
      </w:pPr>
      <w:r w:rsidRPr="00042E6F">
        <w:rPr>
          <w:rFonts w:ascii="Times New Roman" w:hAnsi="Times New Roman"/>
        </w:rPr>
        <w:t xml:space="preserve">– конструирование рычажных весов; </w:t>
      </w:r>
    </w:p>
    <w:p w:rsidR="00841D2B" w:rsidRPr="00042E6F" w:rsidRDefault="00841D2B" w:rsidP="00042E6F">
      <w:pPr>
        <w:rPr>
          <w:rFonts w:ascii="Times New Roman" w:hAnsi="Times New Roman"/>
        </w:rPr>
      </w:pPr>
      <w:r w:rsidRPr="00042E6F">
        <w:rPr>
          <w:rFonts w:ascii="Times New Roman" w:hAnsi="Times New Roman"/>
        </w:rPr>
        <w:t xml:space="preserve">– конструирование наклонной плоскости, по которой брусок движется с заданным ускорением; </w:t>
      </w:r>
    </w:p>
    <w:p w:rsidR="00841D2B" w:rsidRPr="00042E6F" w:rsidRDefault="00841D2B" w:rsidP="00042E6F">
      <w:pPr>
        <w:rPr>
          <w:rFonts w:ascii="Times New Roman" w:hAnsi="Times New Roman"/>
        </w:rPr>
      </w:pPr>
      <w:r w:rsidRPr="00042E6F">
        <w:rPr>
          <w:rFonts w:ascii="Times New Roman" w:hAnsi="Times New Roman"/>
        </w:rPr>
        <w:t xml:space="preserve">– конструирование электродвигателя; </w:t>
      </w:r>
    </w:p>
    <w:p w:rsidR="00841D2B" w:rsidRPr="00042E6F" w:rsidRDefault="00841D2B" w:rsidP="00042E6F">
      <w:pPr>
        <w:rPr>
          <w:rFonts w:ascii="Times New Roman" w:hAnsi="Times New Roman"/>
        </w:rPr>
      </w:pPr>
      <w:r w:rsidRPr="00042E6F">
        <w:rPr>
          <w:rFonts w:ascii="Times New Roman" w:hAnsi="Times New Roman"/>
        </w:rPr>
        <w:t xml:space="preserve">– конструирование трансформатора;  </w:t>
      </w:r>
    </w:p>
    <w:p w:rsidR="00841D2B" w:rsidRPr="00042E6F" w:rsidRDefault="00841D2B" w:rsidP="00042E6F">
      <w:pPr>
        <w:rPr>
          <w:rFonts w:ascii="Times New Roman" w:hAnsi="Times New Roman"/>
        </w:rPr>
      </w:pPr>
      <w:r w:rsidRPr="00042E6F">
        <w:rPr>
          <w:rFonts w:ascii="Times New Roman" w:hAnsi="Times New Roman"/>
        </w:rPr>
        <w:lastRenderedPageBreak/>
        <w:t xml:space="preserve">– конструирование модели телескопа или микроскопа.  </w:t>
      </w:r>
    </w:p>
    <w:p w:rsidR="00841D2B" w:rsidRPr="00042E6F" w:rsidRDefault="00340866" w:rsidP="00042E6F">
      <w:pPr>
        <w:rPr>
          <w:rFonts w:ascii="Times New Roman" w:hAnsi="Times New Roman"/>
        </w:rPr>
      </w:pPr>
      <w:r w:rsidRPr="00042E6F">
        <w:rPr>
          <w:rFonts w:ascii="Times New Roman" w:hAnsi="Times New Roman"/>
        </w:rPr>
        <w:t xml:space="preserve">28. </w:t>
      </w:r>
      <w:r w:rsidR="00841D2B" w:rsidRPr="00042E6F">
        <w:rPr>
          <w:rFonts w:ascii="Times New Roman" w:hAnsi="Times New Roman"/>
        </w:rPr>
        <w:t xml:space="preserve">Химия  </w:t>
      </w:r>
    </w:p>
    <w:p w:rsidR="00841D2B" w:rsidRPr="00042E6F" w:rsidRDefault="00841D2B" w:rsidP="00042E6F">
      <w:pPr>
        <w:rPr>
          <w:rFonts w:ascii="Times New Roman" w:hAnsi="Times New Roman"/>
        </w:rPr>
      </w:pPr>
      <w:r w:rsidRPr="00042E6F">
        <w:rPr>
          <w:rFonts w:ascii="Times New Roman" w:hAnsi="Times New Roman"/>
        </w:rPr>
        <w:t xml:space="preserve">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
    <w:p w:rsidR="00841D2B" w:rsidRPr="00042E6F" w:rsidRDefault="00841D2B" w:rsidP="00042E6F">
      <w:pPr>
        <w:rPr>
          <w:rFonts w:ascii="Times New Roman" w:hAnsi="Times New Roman"/>
        </w:rPr>
      </w:pPr>
      <w:r w:rsidRPr="00042E6F">
        <w:rPr>
          <w:rFonts w:ascii="Times New Roman" w:hAnsi="Times New Roman"/>
        </w:rPr>
        <w:t xml:space="preserve">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 </w:t>
      </w:r>
    </w:p>
    <w:p w:rsidR="00841D2B" w:rsidRPr="00042E6F" w:rsidRDefault="00841D2B" w:rsidP="00042E6F">
      <w:pPr>
        <w:rPr>
          <w:rFonts w:ascii="Times New Roman" w:hAnsi="Times New Roman"/>
        </w:rPr>
      </w:pPr>
      <w:r w:rsidRPr="00042E6F">
        <w:rPr>
          <w:rFonts w:ascii="Times New Roman" w:hAnsi="Times New Roman"/>
        </w:rPr>
        <w:t xml:space="preserve">В соответствии с ФГОС СОО химия может изучаться на базовом и углубленном уровнях. </w:t>
      </w:r>
    </w:p>
    <w:p w:rsidR="00841D2B" w:rsidRPr="00042E6F" w:rsidRDefault="00841D2B" w:rsidP="00042E6F">
      <w:pPr>
        <w:rPr>
          <w:rFonts w:ascii="Times New Roman" w:hAnsi="Times New Roman"/>
        </w:rPr>
      </w:pPr>
      <w:r w:rsidRPr="00042E6F">
        <w:rPr>
          <w:rFonts w:ascii="Times New Roman" w:hAnsi="Times New Roman"/>
        </w:rPr>
        <w:t xml:space="preserve">Изучение химии на базовом уровне ориентировано на обеспечение общеобразовательной и общекультурной подготовки выпускников. </w:t>
      </w:r>
    </w:p>
    <w:p w:rsidR="00841D2B" w:rsidRPr="00042E6F" w:rsidRDefault="00841D2B" w:rsidP="00042E6F">
      <w:pPr>
        <w:rPr>
          <w:rFonts w:ascii="Times New Roman" w:hAnsi="Times New Roman"/>
        </w:rPr>
      </w:pPr>
      <w:r w:rsidRPr="00042E6F">
        <w:rPr>
          <w:rFonts w:ascii="Times New Roman" w:hAnsi="Times New Roman"/>
        </w:rPr>
        <w:t xml:space="preserve">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 </w:t>
      </w:r>
    </w:p>
    <w:p w:rsidR="00841D2B" w:rsidRPr="00042E6F" w:rsidRDefault="00841D2B" w:rsidP="00042E6F">
      <w:pPr>
        <w:rPr>
          <w:rFonts w:ascii="Times New Roman" w:hAnsi="Times New Roman"/>
        </w:rPr>
      </w:pPr>
      <w:r w:rsidRPr="00042E6F">
        <w:rPr>
          <w:rFonts w:ascii="Times New Roman" w:hAnsi="Times New Roman"/>
        </w:rPr>
        <w:t xml:space="preserve">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 </w:t>
      </w:r>
    </w:p>
    <w:p w:rsidR="00841D2B" w:rsidRPr="00042E6F" w:rsidRDefault="00841D2B" w:rsidP="00042E6F">
      <w:pPr>
        <w:rPr>
          <w:rFonts w:ascii="Times New Roman" w:hAnsi="Times New Roman"/>
        </w:rPr>
      </w:pPr>
      <w:r w:rsidRPr="00042E6F">
        <w:rPr>
          <w:rFonts w:ascii="Times New Roman" w:hAnsi="Times New Roman"/>
        </w:rPr>
        <w:t xml:space="preserve">Программа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примерных учебных программах выделены элементы содержания, относящиеся к результатам, которым обучающиеся «получат возможность научиться». </w:t>
      </w:r>
    </w:p>
    <w:p w:rsidR="00841D2B" w:rsidRPr="00042E6F" w:rsidRDefault="00841D2B" w:rsidP="00042E6F">
      <w:pPr>
        <w:rPr>
          <w:rFonts w:ascii="Times New Roman" w:hAnsi="Times New Roman"/>
        </w:rPr>
      </w:pPr>
      <w:r w:rsidRPr="00042E6F">
        <w:rPr>
          <w:rFonts w:ascii="Times New Roman" w:hAnsi="Times New Roman"/>
        </w:rPr>
        <w:t xml:space="preserve">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  </w:t>
      </w:r>
    </w:p>
    <w:p w:rsidR="00841D2B" w:rsidRPr="00042E6F" w:rsidRDefault="00841D2B" w:rsidP="00042E6F">
      <w:pPr>
        <w:rPr>
          <w:rFonts w:ascii="Times New Roman" w:hAnsi="Times New Roman"/>
        </w:rPr>
      </w:pPr>
      <w:r w:rsidRPr="00042E6F">
        <w:rPr>
          <w:rFonts w:ascii="Times New Roman" w:hAnsi="Times New Roman"/>
        </w:rPr>
        <w:t xml:space="preserve">Базовый уровень </w:t>
      </w:r>
    </w:p>
    <w:p w:rsidR="00841D2B" w:rsidRPr="00042E6F" w:rsidRDefault="00841D2B" w:rsidP="00042E6F">
      <w:pPr>
        <w:rPr>
          <w:rFonts w:ascii="Times New Roman" w:hAnsi="Times New Roman"/>
        </w:rPr>
      </w:pPr>
      <w:r w:rsidRPr="00042E6F">
        <w:rPr>
          <w:rFonts w:ascii="Times New Roman" w:hAnsi="Times New Roman"/>
        </w:rPr>
        <w:t xml:space="preserve">Основы органической химии </w:t>
      </w:r>
    </w:p>
    <w:p w:rsidR="00841D2B" w:rsidRPr="00042E6F" w:rsidRDefault="00841D2B" w:rsidP="00042E6F">
      <w:pPr>
        <w:rPr>
          <w:rFonts w:ascii="Times New Roman" w:hAnsi="Times New Roman"/>
        </w:rPr>
      </w:pPr>
      <w:r w:rsidRPr="00042E6F">
        <w:rPr>
          <w:rFonts w:ascii="Times New Roman" w:hAnsi="Times New Roman"/>
        </w:rPr>
        <w:t xml:space="preserve">Появление и развитие органической химии как науки. Предмет органической химии. Место и значение органической химии в системе естественных наук.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 </w:t>
      </w:r>
    </w:p>
    <w:p w:rsidR="00841D2B" w:rsidRPr="00042E6F" w:rsidRDefault="00841D2B" w:rsidP="00042E6F">
      <w:pPr>
        <w:rPr>
          <w:rFonts w:ascii="Times New Roman" w:hAnsi="Times New Roman"/>
        </w:rPr>
      </w:pPr>
      <w:r w:rsidRPr="00042E6F">
        <w:rPr>
          <w:rFonts w:ascii="Times New Roman" w:hAnsi="Times New Roman"/>
        </w:rPr>
        <w:t>Алканы. Строение молекулы метана.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Понятие о циклоалканах.</w:t>
      </w:r>
    </w:p>
    <w:p w:rsidR="00841D2B" w:rsidRPr="00042E6F" w:rsidRDefault="00841D2B" w:rsidP="00042E6F">
      <w:pPr>
        <w:rPr>
          <w:rFonts w:ascii="Times New Roman" w:hAnsi="Times New Roman"/>
        </w:rPr>
      </w:pPr>
      <w:r w:rsidRPr="00042E6F">
        <w:rPr>
          <w:rFonts w:ascii="Times New Roman" w:hAnsi="Times New Roman"/>
        </w:rPr>
        <w:t xml:space="preserve">Алкены. Строение молекулы этилена. 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гидрирование, гидратация, гидрогалогенирование) как способ получения </w:t>
      </w:r>
      <w:r w:rsidRPr="00042E6F">
        <w:rPr>
          <w:rFonts w:ascii="Times New Roman" w:hAnsi="Times New Roman"/>
        </w:rPr>
        <w:lastRenderedPageBreak/>
        <w:t xml:space="preserve">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 </w:t>
      </w:r>
    </w:p>
    <w:p w:rsidR="00841D2B" w:rsidRPr="00042E6F" w:rsidRDefault="00841D2B" w:rsidP="00042E6F">
      <w:pPr>
        <w:rPr>
          <w:rFonts w:ascii="Times New Roman" w:hAnsi="Times New Roman"/>
        </w:rPr>
      </w:pPr>
      <w:r w:rsidRPr="00042E6F">
        <w:rPr>
          <w:rFonts w:ascii="Times New Roman" w:hAnsi="Times New Roman"/>
        </w:rPr>
        <w:t xml:space="preserve">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 </w:t>
      </w:r>
    </w:p>
    <w:p w:rsidR="00841D2B" w:rsidRPr="00042E6F" w:rsidRDefault="00841D2B" w:rsidP="00042E6F">
      <w:pPr>
        <w:rPr>
          <w:rFonts w:ascii="Times New Roman" w:hAnsi="Times New Roman"/>
        </w:rPr>
      </w:pPr>
      <w:r w:rsidRPr="00042E6F">
        <w:rPr>
          <w:rFonts w:ascii="Times New Roman" w:hAnsi="Times New Roman"/>
        </w:rPr>
        <w:t xml:space="preserve">Алкины. Строение молекулы ацетилена. 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гидрирование, гидратация, гидрогалогенирование)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 </w:t>
      </w:r>
    </w:p>
    <w:p w:rsidR="00841D2B" w:rsidRPr="00042E6F" w:rsidRDefault="00841D2B" w:rsidP="00042E6F">
      <w:pPr>
        <w:rPr>
          <w:rFonts w:ascii="Times New Roman" w:hAnsi="Times New Roman"/>
        </w:rPr>
      </w:pPr>
      <w:r w:rsidRPr="00042E6F">
        <w:rPr>
          <w:rFonts w:ascii="Times New Roman" w:hAnsi="Times New Roman"/>
        </w:rPr>
        <w:t xml:space="preserve">Арены. Бензол как представитель ароматических углеводородов. Строение молекулы бензола.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 </w:t>
      </w:r>
    </w:p>
    <w:p w:rsidR="00841D2B" w:rsidRPr="00042E6F" w:rsidRDefault="00841D2B" w:rsidP="00042E6F">
      <w:pPr>
        <w:rPr>
          <w:rFonts w:ascii="Times New Roman" w:hAnsi="Times New Roman"/>
        </w:rPr>
      </w:pPr>
      <w:r w:rsidRPr="00042E6F">
        <w:rPr>
          <w:rFonts w:ascii="Times New Roman" w:hAnsi="Times New Roman"/>
        </w:rPr>
        <w:t xml:space="preserve">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 </w:t>
      </w:r>
    </w:p>
    <w:p w:rsidR="00841D2B" w:rsidRPr="00042E6F" w:rsidRDefault="00841D2B" w:rsidP="00042E6F">
      <w:pPr>
        <w:rPr>
          <w:rFonts w:ascii="Times New Roman" w:hAnsi="Times New Roman"/>
        </w:rPr>
      </w:pPr>
      <w:r w:rsidRPr="00042E6F">
        <w:rPr>
          <w:rFonts w:ascii="Times New Roman" w:hAnsi="Times New Roman"/>
        </w:rPr>
        <w:t>Фенол. Строение молекулы фенола. Взаимное влияние атомов в молекуле фенола. Химические свойства: взаимодействие с натрием, гидроксидом натрия, бромом. Применение фенола.</w:t>
      </w:r>
    </w:p>
    <w:p w:rsidR="00841D2B" w:rsidRPr="00042E6F" w:rsidRDefault="00841D2B" w:rsidP="00042E6F">
      <w:pPr>
        <w:rPr>
          <w:rFonts w:ascii="Times New Roman" w:hAnsi="Times New Roman"/>
        </w:rPr>
      </w:pPr>
      <w:r w:rsidRPr="00042E6F">
        <w:rPr>
          <w:rFonts w:ascii="Times New Roman" w:hAnsi="Times New Roman"/>
        </w:rPr>
        <w:t xml:space="preserve"> 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841D2B" w:rsidRPr="00042E6F" w:rsidRDefault="00841D2B" w:rsidP="00042E6F">
      <w:pPr>
        <w:rPr>
          <w:rFonts w:ascii="Times New Roman" w:hAnsi="Times New Roman"/>
        </w:rPr>
      </w:pPr>
      <w:r w:rsidRPr="00042E6F">
        <w:rPr>
          <w:rFonts w:ascii="Times New Roman" w:hAnsi="Times New Roman"/>
        </w:rPr>
        <w:t xml:space="preserve"> 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 Сложные эфиры и жиры. </w:t>
      </w:r>
    </w:p>
    <w:p w:rsidR="00841D2B" w:rsidRPr="00042E6F" w:rsidRDefault="00841D2B" w:rsidP="00042E6F">
      <w:pPr>
        <w:rPr>
          <w:rFonts w:ascii="Times New Roman" w:hAnsi="Times New Roman"/>
        </w:rPr>
      </w:pPr>
      <w:r w:rsidRPr="00042E6F">
        <w:rPr>
          <w:rFonts w:ascii="Times New Roman" w:hAnsi="Times New Roman"/>
        </w:rPr>
        <w:t xml:space="preserve">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 </w:t>
      </w:r>
    </w:p>
    <w:p w:rsidR="00841D2B" w:rsidRPr="00042E6F" w:rsidRDefault="00841D2B" w:rsidP="00042E6F">
      <w:pPr>
        <w:rPr>
          <w:rFonts w:ascii="Times New Roman" w:hAnsi="Times New Roman"/>
        </w:rPr>
      </w:pPr>
      <w:r w:rsidRPr="00042E6F">
        <w:rPr>
          <w:rFonts w:ascii="Times New Roman" w:hAnsi="Times New Roman"/>
        </w:rPr>
        <w:t>Углеводы. Классификация углеводов. Нахождение углеводов в природе. Глюкоза как альдегидоспирт. Брожение глюкозы. Сахароза. Гидролиз сахарозы.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841D2B" w:rsidRPr="00042E6F" w:rsidRDefault="00841D2B" w:rsidP="00042E6F">
      <w:pPr>
        <w:rPr>
          <w:rFonts w:ascii="Times New Roman" w:hAnsi="Times New Roman"/>
        </w:rPr>
      </w:pPr>
      <w:r w:rsidRPr="00042E6F">
        <w:rPr>
          <w:rFonts w:ascii="Times New Roman" w:hAnsi="Times New Roman"/>
        </w:rPr>
        <w:t xml:space="preserve"> Идентификация органических соединений. Генетическая связь между классами органических соединений. Типы химических реакций в органической химии. </w:t>
      </w:r>
    </w:p>
    <w:p w:rsidR="00841D2B" w:rsidRPr="00042E6F" w:rsidRDefault="00841D2B" w:rsidP="00042E6F">
      <w:pPr>
        <w:rPr>
          <w:rFonts w:ascii="Times New Roman" w:hAnsi="Times New Roman"/>
        </w:rPr>
      </w:pPr>
      <w:r w:rsidRPr="00042E6F">
        <w:rPr>
          <w:rFonts w:ascii="Times New Roman" w:hAnsi="Times New Roman"/>
        </w:rPr>
        <w:lastRenderedPageBreak/>
        <w:t xml:space="preserve">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  </w:t>
      </w:r>
    </w:p>
    <w:p w:rsidR="00841D2B" w:rsidRPr="00042E6F" w:rsidRDefault="00841D2B" w:rsidP="00042E6F">
      <w:pPr>
        <w:rPr>
          <w:rFonts w:ascii="Times New Roman" w:hAnsi="Times New Roman"/>
        </w:rPr>
      </w:pPr>
      <w:r w:rsidRPr="00042E6F">
        <w:rPr>
          <w:rFonts w:ascii="Times New Roman" w:hAnsi="Times New Roman"/>
        </w:rPr>
        <w:t>Теоретические основы химии</w:t>
      </w:r>
    </w:p>
    <w:p w:rsidR="00841D2B" w:rsidRPr="00042E6F" w:rsidRDefault="00841D2B" w:rsidP="00042E6F">
      <w:pPr>
        <w:rPr>
          <w:rFonts w:ascii="Times New Roman" w:hAnsi="Times New Roman"/>
        </w:rPr>
      </w:pPr>
      <w:r w:rsidRPr="00042E6F">
        <w:rPr>
          <w:rFonts w:ascii="Times New Roman" w:hAnsi="Times New Roman"/>
        </w:rPr>
        <w:t xml:space="preserve"> Строение вещества. Современная модель строения атома. Электронная конфигурация атома. Основное и возбужденные состояния атомов. 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 Виды химической связи (ковалентная, ионная, металлическая, водородная) и механизмы ее образования.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веществ. </w:t>
      </w:r>
    </w:p>
    <w:p w:rsidR="00841D2B" w:rsidRPr="00042E6F" w:rsidRDefault="00841D2B" w:rsidP="00042E6F">
      <w:pPr>
        <w:rPr>
          <w:rFonts w:ascii="Times New Roman" w:hAnsi="Times New Roman"/>
        </w:rPr>
      </w:pPr>
      <w:r w:rsidRPr="00042E6F">
        <w:rPr>
          <w:rFonts w:ascii="Times New Roman" w:hAnsi="Times New Roman"/>
        </w:rP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Дисперсные системы. Понятие о коллоидах (золи, гели). Истинные растворы. Реакции в растворах электролитов. рH раствора как показатель кислотности среды. Гидролиз солей. Значение гидролиза в биологических обменных процессах. Окислительно-восстановительные реакции в природе, производственных процессах и жизнедеятельности организмов. 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 Электролиз растворов и расплавов. Применение электролиза в промышленности.  </w:t>
      </w:r>
    </w:p>
    <w:p w:rsidR="00841D2B" w:rsidRPr="00042E6F" w:rsidRDefault="00841D2B" w:rsidP="00042E6F">
      <w:pPr>
        <w:rPr>
          <w:rFonts w:ascii="Times New Roman" w:hAnsi="Times New Roman"/>
        </w:rPr>
      </w:pPr>
      <w:r w:rsidRPr="00042E6F">
        <w:rPr>
          <w:rFonts w:ascii="Times New Roman" w:hAnsi="Times New Roman"/>
        </w:rPr>
        <w:t xml:space="preserve">Химия и жизнь </w:t>
      </w:r>
    </w:p>
    <w:p w:rsidR="00841D2B" w:rsidRPr="00042E6F" w:rsidRDefault="00841D2B" w:rsidP="00042E6F">
      <w:pPr>
        <w:rPr>
          <w:rFonts w:ascii="Times New Roman" w:hAnsi="Times New Roman"/>
        </w:rPr>
      </w:pPr>
      <w:r w:rsidRPr="00042E6F">
        <w:rPr>
          <w:rFonts w:ascii="Times New Roman" w:hAnsi="Times New Roman"/>
        </w:rPr>
        <w:t xml:space="preserve">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химический анализ и синтез как методы научного познания. </w:t>
      </w:r>
    </w:p>
    <w:p w:rsidR="00841D2B" w:rsidRPr="00042E6F" w:rsidRDefault="00841D2B" w:rsidP="00042E6F">
      <w:pPr>
        <w:rPr>
          <w:rFonts w:ascii="Times New Roman" w:hAnsi="Times New Roman"/>
        </w:rPr>
      </w:pPr>
      <w:r w:rsidRPr="00042E6F">
        <w:rPr>
          <w:rFonts w:ascii="Times New Roman" w:hAnsi="Times New Roman"/>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 </w:t>
      </w:r>
    </w:p>
    <w:p w:rsidR="00841D2B" w:rsidRPr="00042E6F" w:rsidRDefault="00841D2B" w:rsidP="00042E6F">
      <w:pPr>
        <w:rPr>
          <w:rFonts w:ascii="Times New Roman" w:hAnsi="Times New Roman"/>
        </w:rPr>
      </w:pPr>
      <w:r w:rsidRPr="00042E6F">
        <w:rPr>
          <w:rFonts w:ascii="Times New Roman" w:hAnsi="Times New Roman"/>
        </w:rPr>
        <w:t xml:space="preserve">Химия в повседневной жизни. Моющие и чистящие средства. Средства борьбы с бытовыми насекомыми: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 </w:t>
      </w:r>
    </w:p>
    <w:p w:rsidR="00841D2B" w:rsidRPr="00042E6F" w:rsidRDefault="00841D2B" w:rsidP="00042E6F">
      <w:pPr>
        <w:rPr>
          <w:rFonts w:ascii="Times New Roman" w:hAnsi="Times New Roman"/>
        </w:rPr>
      </w:pPr>
      <w:r w:rsidRPr="00042E6F">
        <w:rPr>
          <w:rFonts w:ascii="Times New Roman" w:hAnsi="Times New Roman"/>
        </w:rPr>
        <w:t xml:space="preserve">Химия и сельское хозяйство. Минеральные и органические удобрения. Средства защиты растений. </w:t>
      </w:r>
    </w:p>
    <w:p w:rsidR="00841D2B" w:rsidRPr="00042E6F" w:rsidRDefault="00841D2B" w:rsidP="00042E6F">
      <w:pPr>
        <w:rPr>
          <w:rFonts w:ascii="Times New Roman" w:hAnsi="Times New Roman"/>
        </w:rPr>
      </w:pPr>
      <w:r w:rsidRPr="00042E6F">
        <w:rPr>
          <w:rFonts w:ascii="Times New Roman" w:hAnsi="Times New Roman"/>
        </w:rPr>
        <w:t xml:space="preserve">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 </w:t>
      </w:r>
    </w:p>
    <w:p w:rsidR="00841D2B" w:rsidRPr="00042E6F" w:rsidRDefault="00841D2B" w:rsidP="00042E6F">
      <w:pPr>
        <w:rPr>
          <w:rFonts w:ascii="Times New Roman" w:hAnsi="Times New Roman"/>
        </w:rPr>
      </w:pPr>
      <w:r w:rsidRPr="00042E6F">
        <w:rPr>
          <w:rFonts w:ascii="Times New Roman" w:hAnsi="Times New Roman"/>
        </w:rPr>
        <w:t xml:space="preserve">Химия в строительстве. Цемент. Бетон. Подбор оптимальных строительных материалов в практической деятельности человека. </w:t>
      </w:r>
    </w:p>
    <w:p w:rsidR="00841D2B" w:rsidRPr="00042E6F" w:rsidRDefault="00841D2B" w:rsidP="00042E6F">
      <w:pPr>
        <w:rPr>
          <w:rFonts w:ascii="Times New Roman" w:hAnsi="Times New Roman"/>
        </w:rPr>
      </w:pPr>
      <w:r w:rsidRPr="00042E6F">
        <w:rPr>
          <w:rFonts w:ascii="Times New Roman" w:hAnsi="Times New Roman"/>
        </w:rPr>
        <w:lastRenderedPageBreak/>
        <w:t xml:space="preserve">Химия и экология. Химическое загрязнение окружающей среды и его последствия. Охрана гидросферы, почвы, атмосферы, флоры и фауны от химического загрязнения.  </w:t>
      </w:r>
    </w:p>
    <w:p w:rsidR="00841D2B" w:rsidRPr="00042E6F" w:rsidRDefault="00841D2B" w:rsidP="00042E6F">
      <w:pPr>
        <w:rPr>
          <w:rFonts w:ascii="Times New Roman" w:hAnsi="Times New Roman"/>
        </w:rPr>
      </w:pPr>
      <w:r w:rsidRPr="00042E6F">
        <w:rPr>
          <w:rFonts w:ascii="Times New Roman" w:hAnsi="Times New Roman"/>
        </w:rPr>
        <w:t xml:space="preserve">Теоретические основы химии </w:t>
      </w:r>
    </w:p>
    <w:p w:rsidR="00841D2B" w:rsidRPr="00042E6F" w:rsidRDefault="00841D2B" w:rsidP="00042E6F">
      <w:pPr>
        <w:rPr>
          <w:rFonts w:ascii="Times New Roman" w:hAnsi="Times New Roman"/>
        </w:rPr>
      </w:pPr>
      <w:r w:rsidRPr="00042E6F">
        <w:rPr>
          <w:rFonts w:ascii="Times New Roman" w:hAnsi="Times New Roman"/>
        </w:rPr>
        <w:t xml:space="preserve">Строение вещества. Современная модель строения атома. Дуализм электрона. Квантовые числа. Распределение электронов по энергетическим уровням в соответствии с принципом наименьшей энергии, правилом Хунда и принципом Паули. Особенности строения энергетических уровней атомов d-элементов. Электронная конфигурация атома. Классификация химических элементов (s-, p-, d-элементы). Основное и возбужденные состояния атомов. Валентные электроны. Периодическая система химических элементов </w:t>
      </w:r>
    </w:p>
    <w:p w:rsidR="00841D2B" w:rsidRPr="00042E6F" w:rsidRDefault="00841D2B" w:rsidP="00042E6F">
      <w:pPr>
        <w:rPr>
          <w:rFonts w:ascii="Times New Roman" w:hAnsi="Times New Roman"/>
        </w:rPr>
      </w:pPr>
      <w:r w:rsidRPr="00042E6F">
        <w:rPr>
          <w:rFonts w:ascii="Times New Roman" w:hAnsi="Times New Roman"/>
        </w:rPr>
        <w:t xml:space="preserve">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Мировоззренческое и научное значение Периодического закона Д.И. Менделеева. Прогнозы Д.И. Менделеева. Открытие новых химических элементов. </w:t>
      </w:r>
    </w:p>
    <w:p w:rsidR="00841D2B" w:rsidRPr="00042E6F" w:rsidRDefault="00841D2B" w:rsidP="00042E6F">
      <w:pPr>
        <w:rPr>
          <w:rFonts w:ascii="Times New Roman" w:hAnsi="Times New Roman"/>
        </w:rPr>
      </w:pPr>
      <w:r w:rsidRPr="00042E6F">
        <w:rPr>
          <w:rFonts w:ascii="Times New Roman" w:hAnsi="Times New Roman"/>
        </w:rPr>
        <w:t xml:space="preserve">Электронная природа химической связи. Электроотрицательность. Ковалентная связь, ее разновидности и механизмы образования (обменный и донорно-акцепторный). Ионная связь. Металлическая связь. Водородная связь. Межмолекулярные взаимодействия.  </w:t>
      </w:r>
    </w:p>
    <w:p w:rsidR="00841D2B" w:rsidRPr="00042E6F" w:rsidRDefault="00841D2B" w:rsidP="00042E6F">
      <w:pPr>
        <w:rPr>
          <w:rFonts w:ascii="Times New Roman" w:hAnsi="Times New Roman"/>
        </w:rPr>
      </w:pPr>
      <w:r w:rsidRPr="00042E6F">
        <w:rPr>
          <w:rFonts w:ascii="Times New Roman" w:hAnsi="Times New Roman"/>
        </w:rP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веществ. Современные представления о строении твердых, жидких и газообразных веществ. Жидкие кристаллы. </w:t>
      </w:r>
    </w:p>
    <w:p w:rsidR="00841D2B" w:rsidRPr="00042E6F" w:rsidRDefault="00841D2B" w:rsidP="00042E6F">
      <w:pPr>
        <w:rPr>
          <w:rFonts w:ascii="Times New Roman" w:hAnsi="Times New Roman"/>
        </w:rPr>
      </w:pPr>
      <w:r w:rsidRPr="00042E6F">
        <w:rPr>
          <w:rFonts w:ascii="Times New Roman" w:hAnsi="Times New Roman"/>
        </w:rP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(правило ВантГоффа), площади реакционной поверхности, наличия катализатора. Энергия активации. Активированный комплекс. Катализаторы и катализ. Роль катализаторов в природе и промышленном производстве. </w:t>
      </w:r>
    </w:p>
    <w:p w:rsidR="00841D2B" w:rsidRPr="00042E6F" w:rsidRDefault="00841D2B" w:rsidP="00042E6F">
      <w:pPr>
        <w:rPr>
          <w:rFonts w:ascii="Times New Roman" w:hAnsi="Times New Roman"/>
        </w:rPr>
      </w:pPr>
      <w:r w:rsidRPr="00042E6F">
        <w:rPr>
          <w:rFonts w:ascii="Times New Roman" w:hAnsi="Times New Roman"/>
        </w:rPr>
        <w:t xml:space="preserve">Понятие об энтальпии и энтропии. Энергия Гиббса. Закон Гесса и следствия из него. Тепловые эффекты химических реакций. Термохимические уравнения. Обратимость реакций. Химическое равновесие. Смещение химического равновесия под действием различных факторов: концентрации реагентов или продуктов реакции, давления, температуры. Роль смещения равновесия в технологических процессах. </w:t>
      </w:r>
    </w:p>
    <w:p w:rsidR="00841D2B" w:rsidRPr="00042E6F" w:rsidRDefault="00841D2B" w:rsidP="00042E6F">
      <w:pPr>
        <w:rPr>
          <w:rFonts w:ascii="Times New Roman" w:hAnsi="Times New Roman"/>
        </w:rPr>
      </w:pPr>
      <w:r w:rsidRPr="00042E6F">
        <w:rPr>
          <w:rFonts w:ascii="Times New Roman" w:hAnsi="Times New Roman"/>
        </w:rPr>
        <w:t xml:space="preserve">Дисперсные системы. Коллоидные системы. Истинные растворы. Растворение как физико-химический процесс. Способы выражения концентрации растворов: массовая доля растворенного вещества, молярная и моляльная концентрации. Титр раствора и титрование. </w:t>
      </w:r>
    </w:p>
    <w:p w:rsidR="00841D2B" w:rsidRPr="00042E6F" w:rsidRDefault="00841D2B" w:rsidP="00042E6F">
      <w:pPr>
        <w:rPr>
          <w:rFonts w:ascii="Times New Roman" w:hAnsi="Times New Roman"/>
        </w:rPr>
      </w:pPr>
      <w:r w:rsidRPr="00042E6F">
        <w:rPr>
          <w:rFonts w:ascii="Times New Roman" w:hAnsi="Times New Roman"/>
        </w:rPr>
        <w:t xml:space="preserve">Реакции в растворах электролитов. Качественные реакции на ионы в растворе. Кислотно-основные взаимодействия в растворах. Амфотерность. Ионное произведение воды. Водородный показатель (pH) раствора. Гидролиз солей. Значение гидролиза в биологических обменных процессах. Применение гидролиза в промышленности. </w:t>
      </w:r>
    </w:p>
    <w:p w:rsidR="00841D2B" w:rsidRPr="00042E6F" w:rsidRDefault="00841D2B" w:rsidP="00042E6F">
      <w:pPr>
        <w:rPr>
          <w:rFonts w:ascii="Times New Roman" w:hAnsi="Times New Roman"/>
        </w:rPr>
      </w:pPr>
      <w:r w:rsidRPr="00042E6F">
        <w:rPr>
          <w:rFonts w:ascii="Times New Roman" w:hAnsi="Times New Roman"/>
        </w:rPr>
        <w:t xml:space="preserve">Окислительно-восстановительные реакции в природе, производственных процессах и жизнедеятельности организмов. Окислительно-восстановительный потенциал среды. Диаграмма Пурбэ. Поведение веществ в средах с разным значением pH. Методы электронного и электронно-ионного баланса. Гальванический элемент. Химические источники тока. Стандартный водородный электрод. Стандартный электродный потенциал системы. Ряд стандартных электродных потенциалов. Направление окислительно-восстановительных реакций. Электролиз растворов и расплавов солей. Практическое применение электролиза для получения щелочных, щелочноземельных металлов и алюминия. Коррозия металлов: виды коррозии, способы защиты металлов от коррозии.   </w:t>
      </w:r>
    </w:p>
    <w:p w:rsidR="00841D2B" w:rsidRPr="00042E6F" w:rsidRDefault="00841D2B" w:rsidP="00042E6F">
      <w:pPr>
        <w:rPr>
          <w:rFonts w:ascii="Times New Roman" w:hAnsi="Times New Roman"/>
        </w:rPr>
      </w:pPr>
      <w:r w:rsidRPr="00042E6F">
        <w:rPr>
          <w:rFonts w:ascii="Times New Roman" w:hAnsi="Times New Roman"/>
        </w:rPr>
        <w:t xml:space="preserve">Основы неорганической химии </w:t>
      </w:r>
    </w:p>
    <w:p w:rsidR="00841D2B" w:rsidRPr="00042E6F" w:rsidRDefault="00841D2B" w:rsidP="00042E6F">
      <w:pPr>
        <w:rPr>
          <w:rFonts w:ascii="Times New Roman" w:hAnsi="Times New Roman"/>
        </w:rPr>
      </w:pPr>
      <w:r w:rsidRPr="00042E6F">
        <w:rPr>
          <w:rFonts w:ascii="Times New Roman" w:hAnsi="Times New Roman"/>
        </w:rPr>
        <w:t xml:space="preserve">Общая характеристика элементов IА–IIIA-групп. Оксиды и пероксиды натрия и калия. Распознавание катионов натрия и калия. Соли натрия, калия, кальция и магния, их значение в природе и жизни человека. Жесткость воды и способы ее устранения. Комплексные соединения алюминия. Алюмосиликаты. </w:t>
      </w:r>
    </w:p>
    <w:p w:rsidR="00841D2B" w:rsidRPr="00042E6F" w:rsidRDefault="00841D2B" w:rsidP="00042E6F">
      <w:pPr>
        <w:rPr>
          <w:rFonts w:ascii="Times New Roman" w:hAnsi="Times New Roman"/>
        </w:rPr>
      </w:pPr>
      <w:r w:rsidRPr="00042E6F">
        <w:rPr>
          <w:rFonts w:ascii="Times New Roman" w:hAnsi="Times New Roman"/>
        </w:rPr>
        <w:lastRenderedPageBreak/>
        <w:t xml:space="preserve">Металлы IB–VIIB-групп (медь, цинк, хром, марганец). Особенности строения атомов. Общие физические и химические свойства. Получение и применение. Оксиды и гидроксиды этих металлов, зависимость их свойств от степени окисления элемента. Важнейшие соли. Окислительные свойства солей хрома и марганца в высшей степени окисления. Комплексные соединения хрома. </w:t>
      </w:r>
    </w:p>
    <w:p w:rsidR="00841D2B" w:rsidRPr="00042E6F" w:rsidRDefault="00841D2B" w:rsidP="00042E6F">
      <w:pPr>
        <w:rPr>
          <w:rFonts w:ascii="Times New Roman" w:hAnsi="Times New Roman"/>
        </w:rPr>
      </w:pPr>
      <w:r w:rsidRPr="00042E6F">
        <w:rPr>
          <w:rFonts w:ascii="Times New Roman" w:hAnsi="Times New Roman"/>
        </w:rPr>
        <w:t xml:space="preserve">Общая характеристика элементов IVА-группы. Свойства, получение и применение угля. Синтез-газ как основа современной промышленности. Активированный уголь как адсорбент. Наноструктуры. Мировые достижения в области создания наноматериалов. Электронное строение молекулы угарного газа. Получение и применение угарного газа. Биологическое действие угарного газа. Карбиды кальция, алюминия и железа. Карбонаты и гидрокарбонаты. Круговорот углерода в живой и неживой природе. Качественная реакция на карбонат-ион. Физические и химические свойства кремния. Силаны и силициды. Оксид кремния (IV). Кремниевые кислоты и их соли. Силикатные минералы – основа земной коры. </w:t>
      </w:r>
    </w:p>
    <w:p w:rsidR="00841D2B" w:rsidRPr="00042E6F" w:rsidRDefault="00841D2B" w:rsidP="00042E6F">
      <w:pPr>
        <w:rPr>
          <w:rFonts w:ascii="Times New Roman" w:hAnsi="Times New Roman"/>
        </w:rPr>
      </w:pPr>
      <w:r w:rsidRPr="00042E6F">
        <w:rPr>
          <w:rFonts w:ascii="Times New Roman" w:hAnsi="Times New Roman"/>
        </w:rPr>
        <w:t xml:space="preserve">Общая характеристика элементов VА-группы. Нитриды. Качественная реакция на ион аммония. Азотная кислота как окислитель. Нитраты, их физические и химические свойства, применение. Свойства, получение и применение фосфора. Фосфин. Фосфорные и полифосфорные кислоты. Биологическая роль фосфатов. </w:t>
      </w:r>
    </w:p>
    <w:p w:rsidR="00841D2B" w:rsidRPr="00042E6F" w:rsidRDefault="00841D2B" w:rsidP="00042E6F">
      <w:pPr>
        <w:rPr>
          <w:rFonts w:ascii="Times New Roman" w:hAnsi="Times New Roman"/>
        </w:rPr>
      </w:pPr>
      <w:r w:rsidRPr="00042E6F">
        <w:rPr>
          <w:rFonts w:ascii="Times New Roman" w:hAnsi="Times New Roman"/>
        </w:rPr>
        <w:t>Общая характеристика элементов VIА-группы. Особые свойства концентрированной серной кислоты. Качественные реакции на сульфид-, сульфит-, и сульфат-ионы.</w:t>
      </w:r>
    </w:p>
    <w:p w:rsidR="00841D2B" w:rsidRPr="00042E6F" w:rsidRDefault="00841D2B" w:rsidP="00042E6F">
      <w:pPr>
        <w:rPr>
          <w:rFonts w:ascii="Times New Roman" w:hAnsi="Times New Roman"/>
        </w:rPr>
      </w:pPr>
      <w:r w:rsidRPr="00042E6F">
        <w:rPr>
          <w:rFonts w:ascii="Times New Roman" w:hAnsi="Times New Roman"/>
        </w:rPr>
        <w:t xml:space="preserve"> Общая характеристика элементов VIIА-группы. Особенности химии фтора. Галогеноводороды и их получение. Галогеноводородные кислоты и их соли. Качественные реакции на галогенид-ионы. Кислородсодержащие соединения хлора. Применение галогенов и их важнейших соединений. </w:t>
      </w:r>
    </w:p>
    <w:p w:rsidR="00841D2B" w:rsidRPr="00042E6F" w:rsidRDefault="00841D2B" w:rsidP="00042E6F">
      <w:pPr>
        <w:rPr>
          <w:rFonts w:ascii="Times New Roman" w:hAnsi="Times New Roman"/>
        </w:rPr>
      </w:pPr>
      <w:r w:rsidRPr="00042E6F">
        <w:rPr>
          <w:rFonts w:ascii="Times New Roman" w:hAnsi="Times New Roman"/>
        </w:rPr>
        <w:t xml:space="preserve">Благородные газы. Применение благородных газов. </w:t>
      </w:r>
    </w:p>
    <w:p w:rsidR="00841D2B" w:rsidRPr="00042E6F" w:rsidRDefault="00841D2B" w:rsidP="00042E6F">
      <w:pPr>
        <w:rPr>
          <w:rFonts w:ascii="Times New Roman" w:hAnsi="Times New Roman"/>
        </w:rPr>
      </w:pPr>
      <w:r w:rsidRPr="00042E6F">
        <w:rPr>
          <w:rFonts w:ascii="Times New Roman" w:hAnsi="Times New Roman"/>
        </w:rPr>
        <w:t xml:space="preserve">Закономерности в изменении свойств простых веществ, водородных соединений, высших оксидов и гидроксидов. </w:t>
      </w:r>
    </w:p>
    <w:p w:rsidR="00841D2B" w:rsidRPr="00042E6F" w:rsidRDefault="00841D2B" w:rsidP="00042E6F">
      <w:pPr>
        <w:rPr>
          <w:rFonts w:ascii="Times New Roman" w:hAnsi="Times New Roman"/>
        </w:rPr>
      </w:pPr>
      <w:r w:rsidRPr="00042E6F">
        <w:rPr>
          <w:rFonts w:ascii="Times New Roman" w:hAnsi="Times New Roman"/>
        </w:rPr>
        <w:t xml:space="preserve">Идентификация неорганических веществ и ионов.  </w:t>
      </w:r>
    </w:p>
    <w:p w:rsidR="00841D2B" w:rsidRPr="00042E6F" w:rsidRDefault="00841D2B" w:rsidP="00042E6F">
      <w:pPr>
        <w:rPr>
          <w:rFonts w:ascii="Times New Roman" w:hAnsi="Times New Roman"/>
        </w:rPr>
      </w:pPr>
      <w:r w:rsidRPr="00042E6F">
        <w:rPr>
          <w:rFonts w:ascii="Times New Roman" w:hAnsi="Times New Roman"/>
        </w:rPr>
        <w:t xml:space="preserve">Химия и жизнь </w:t>
      </w:r>
    </w:p>
    <w:p w:rsidR="00841D2B" w:rsidRPr="00042E6F" w:rsidRDefault="00841D2B" w:rsidP="00042E6F">
      <w:pPr>
        <w:rPr>
          <w:rFonts w:ascii="Times New Roman" w:hAnsi="Times New Roman"/>
        </w:rPr>
      </w:pPr>
      <w:r w:rsidRPr="00042E6F">
        <w:rPr>
          <w:rFonts w:ascii="Times New Roman" w:hAnsi="Times New Roman"/>
        </w:rPr>
        <w:t xml:space="preserve">Научные методы познания в химии. Источники химической информации. Поиск информации по названиям, идентификаторам, структурным формулам. Химический анализ, синтез, моделирование химических процессов и явлений как методы научного познания. Математическое моделирование пространственного строения молекул органических веществ. Современные физико-химические методы установления состава и структуры веществ. </w:t>
      </w:r>
    </w:p>
    <w:p w:rsidR="00841D2B" w:rsidRPr="00042E6F" w:rsidRDefault="00841D2B" w:rsidP="00042E6F">
      <w:pPr>
        <w:rPr>
          <w:rFonts w:ascii="Times New Roman" w:hAnsi="Times New Roman"/>
        </w:rPr>
      </w:pPr>
      <w:r w:rsidRPr="00042E6F">
        <w:rPr>
          <w:rFonts w:ascii="Times New Roman" w:hAnsi="Times New Roman"/>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 </w:t>
      </w:r>
    </w:p>
    <w:p w:rsidR="00841D2B" w:rsidRPr="00042E6F" w:rsidRDefault="00841D2B" w:rsidP="00042E6F">
      <w:pPr>
        <w:rPr>
          <w:rFonts w:ascii="Times New Roman" w:hAnsi="Times New Roman"/>
        </w:rPr>
      </w:pPr>
      <w:r w:rsidRPr="00042E6F">
        <w:rPr>
          <w:rFonts w:ascii="Times New Roman" w:hAnsi="Times New Roman"/>
        </w:rPr>
        <w:t xml:space="preserve"> Химия в медицине. Разработка лекарств. Химические сенсоры.</w:t>
      </w:r>
    </w:p>
    <w:p w:rsidR="00841D2B" w:rsidRPr="00042E6F" w:rsidRDefault="00841D2B" w:rsidP="00042E6F">
      <w:pPr>
        <w:rPr>
          <w:rFonts w:ascii="Times New Roman" w:hAnsi="Times New Roman"/>
        </w:rPr>
      </w:pPr>
      <w:r w:rsidRPr="00042E6F">
        <w:rPr>
          <w:rFonts w:ascii="Times New Roman" w:hAnsi="Times New Roman"/>
        </w:rPr>
        <w:t xml:space="preserve"> Химия в повседневной жизни. Моющие и чистящие средства.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 </w:t>
      </w:r>
    </w:p>
    <w:p w:rsidR="00841D2B" w:rsidRPr="00042E6F" w:rsidRDefault="00841D2B" w:rsidP="00042E6F">
      <w:pPr>
        <w:rPr>
          <w:rFonts w:ascii="Times New Roman" w:hAnsi="Times New Roman"/>
        </w:rPr>
      </w:pPr>
      <w:r w:rsidRPr="00042E6F">
        <w:rPr>
          <w:rFonts w:ascii="Times New Roman" w:hAnsi="Times New Roman"/>
        </w:rPr>
        <w:t xml:space="preserve"> Химия и сельское хозяйство. Минеральные и органические удобрения. Средства защиты растений. </w:t>
      </w:r>
    </w:p>
    <w:p w:rsidR="00841D2B" w:rsidRPr="00042E6F" w:rsidRDefault="00841D2B" w:rsidP="00042E6F">
      <w:pPr>
        <w:rPr>
          <w:rFonts w:ascii="Times New Roman" w:hAnsi="Times New Roman"/>
        </w:rPr>
      </w:pPr>
      <w:r w:rsidRPr="00042E6F">
        <w:rPr>
          <w:rFonts w:ascii="Times New Roman" w:hAnsi="Times New Roman"/>
        </w:rPr>
        <w:t xml:space="preserve">Химия в промышленности. Общие представления о промышленных способах получения химических веществ (на примере производства аммиака, серной кислоты). Промышленная органическая химия. Сырье для органической промышленности. Проблема отходов и побочных продуктов. Наиболее крупнотоннажные производства органических соединений. Черная и цветная металлургия. Стекло и силикатная промышленность. </w:t>
      </w:r>
    </w:p>
    <w:p w:rsidR="00841D2B" w:rsidRPr="00042E6F" w:rsidRDefault="00841D2B" w:rsidP="00042E6F">
      <w:pPr>
        <w:rPr>
          <w:rFonts w:ascii="Times New Roman" w:hAnsi="Times New Roman"/>
        </w:rPr>
      </w:pPr>
      <w:r w:rsidRPr="00042E6F">
        <w:rPr>
          <w:rFonts w:ascii="Times New Roman" w:hAnsi="Times New Roman"/>
        </w:rPr>
        <w:t xml:space="preserve">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w:t>
      </w:r>
      <w:r w:rsidRPr="00042E6F">
        <w:rPr>
          <w:rFonts w:ascii="Times New Roman" w:hAnsi="Times New Roman"/>
        </w:rPr>
        <w:lastRenderedPageBreak/>
        <w:t xml:space="preserve">окружающей среды при нефтепереработке и транспортировке нефтепродуктов. Альтернативные источники энергии. </w:t>
      </w:r>
    </w:p>
    <w:p w:rsidR="00841D2B" w:rsidRPr="00042E6F" w:rsidRDefault="00841D2B" w:rsidP="00042E6F">
      <w:pPr>
        <w:rPr>
          <w:rFonts w:ascii="Times New Roman" w:hAnsi="Times New Roman"/>
        </w:rPr>
      </w:pPr>
      <w:r w:rsidRPr="00042E6F">
        <w:rPr>
          <w:rFonts w:ascii="Times New Roman" w:hAnsi="Times New Roman"/>
        </w:rPr>
        <w:t xml:space="preserve">Химия в строительстве. Цемент. Бетон. Подбор оптимальных строительных материалов в практической деятельности человека. </w:t>
      </w:r>
    </w:p>
    <w:p w:rsidR="00841D2B" w:rsidRPr="00042E6F" w:rsidRDefault="00841D2B" w:rsidP="00042E6F">
      <w:pPr>
        <w:rPr>
          <w:rFonts w:ascii="Times New Roman" w:hAnsi="Times New Roman"/>
        </w:rPr>
      </w:pPr>
      <w:r w:rsidRPr="00042E6F">
        <w:rPr>
          <w:rFonts w:ascii="Times New Roman" w:hAnsi="Times New Roman"/>
        </w:rPr>
        <w:t xml:space="preserve">Химия и экология. Химическое загрязнение окружающей среды и его последствия. Охрана гидросферы, почвы, атмосферы, флоры и фауны от химического загрязнения. </w:t>
      </w:r>
    </w:p>
    <w:p w:rsidR="00841D2B" w:rsidRPr="00042E6F" w:rsidRDefault="00841D2B" w:rsidP="00042E6F">
      <w:pPr>
        <w:rPr>
          <w:rFonts w:ascii="Times New Roman" w:hAnsi="Times New Roman"/>
        </w:rPr>
      </w:pPr>
      <w:r w:rsidRPr="00042E6F">
        <w:rPr>
          <w:rFonts w:ascii="Times New Roman" w:hAnsi="Times New Roman"/>
        </w:rPr>
        <w:t xml:space="preserve"> Типы расчетных задач: </w:t>
      </w:r>
    </w:p>
    <w:p w:rsidR="00841D2B" w:rsidRPr="00042E6F" w:rsidRDefault="00841D2B" w:rsidP="00042E6F">
      <w:pPr>
        <w:rPr>
          <w:rFonts w:ascii="Times New Roman" w:hAnsi="Times New Roman"/>
        </w:rPr>
      </w:pPr>
      <w:r w:rsidRPr="00042E6F">
        <w:rPr>
          <w:rFonts w:ascii="Times New Roman" w:hAnsi="Times New Roman"/>
        </w:rPr>
        <w:t xml:space="preserve">Нахождение молекулярной формулы органического вещества по его плотности и массовым долям элементов, входящих в его состав, или по продуктам сгорания. </w:t>
      </w:r>
    </w:p>
    <w:p w:rsidR="00841D2B" w:rsidRPr="00042E6F" w:rsidRDefault="00841D2B" w:rsidP="00042E6F">
      <w:pPr>
        <w:rPr>
          <w:rFonts w:ascii="Times New Roman" w:hAnsi="Times New Roman"/>
        </w:rPr>
      </w:pPr>
      <w:r w:rsidRPr="00042E6F">
        <w:rPr>
          <w:rFonts w:ascii="Times New Roman" w:hAnsi="Times New Roman"/>
        </w:rPr>
        <w:t>Расчеты массовой доли (массы) химического соединения в смеси.</w:t>
      </w:r>
    </w:p>
    <w:p w:rsidR="00841D2B" w:rsidRPr="00042E6F" w:rsidRDefault="00841D2B" w:rsidP="00042E6F">
      <w:pPr>
        <w:rPr>
          <w:rFonts w:ascii="Times New Roman" w:hAnsi="Times New Roman"/>
        </w:rPr>
      </w:pPr>
      <w:r w:rsidRPr="00042E6F">
        <w:rPr>
          <w:rFonts w:ascii="Times New Roman" w:hAnsi="Times New Roman"/>
        </w:rPr>
        <w:t xml:space="preserve"> Расчеты массы (объема, количества вещества) продуктов реакции, если одно из веществ дано в избытке (имеет примеси). </w:t>
      </w:r>
    </w:p>
    <w:p w:rsidR="00841D2B" w:rsidRPr="00042E6F" w:rsidRDefault="00841D2B" w:rsidP="00042E6F">
      <w:pPr>
        <w:rPr>
          <w:rFonts w:ascii="Times New Roman" w:hAnsi="Times New Roman"/>
        </w:rPr>
      </w:pPr>
      <w:r w:rsidRPr="00042E6F">
        <w:rPr>
          <w:rFonts w:ascii="Times New Roman" w:hAnsi="Times New Roman"/>
        </w:rPr>
        <w:t xml:space="preserve">Расчеты массовой или объемной доли выхода продукта реакции от теоретически возможного. </w:t>
      </w:r>
    </w:p>
    <w:p w:rsidR="00841D2B" w:rsidRPr="00042E6F" w:rsidRDefault="00841D2B" w:rsidP="00042E6F">
      <w:pPr>
        <w:rPr>
          <w:rFonts w:ascii="Times New Roman" w:hAnsi="Times New Roman"/>
        </w:rPr>
      </w:pPr>
      <w:r w:rsidRPr="00042E6F">
        <w:rPr>
          <w:rFonts w:ascii="Times New Roman" w:hAnsi="Times New Roman"/>
        </w:rPr>
        <w:t xml:space="preserve">Расчеты теплового эффекта реакции. </w:t>
      </w:r>
    </w:p>
    <w:p w:rsidR="00841D2B" w:rsidRPr="00042E6F" w:rsidRDefault="00841D2B" w:rsidP="00042E6F">
      <w:pPr>
        <w:rPr>
          <w:rFonts w:ascii="Times New Roman" w:hAnsi="Times New Roman"/>
        </w:rPr>
      </w:pPr>
      <w:r w:rsidRPr="00042E6F">
        <w:rPr>
          <w:rFonts w:ascii="Times New Roman" w:hAnsi="Times New Roman"/>
        </w:rPr>
        <w:t xml:space="preserve">Расчеты объемных отношений газов при химических реакциях. </w:t>
      </w:r>
    </w:p>
    <w:p w:rsidR="00841D2B" w:rsidRPr="00042E6F" w:rsidRDefault="00841D2B" w:rsidP="00042E6F">
      <w:pPr>
        <w:rPr>
          <w:rFonts w:ascii="Times New Roman" w:hAnsi="Times New Roman"/>
        </w:rPr>
      </w:pPr>
      <w:r w:rsidRPr="00042E6F">
        <w:rPr>
          <w:rFonts w:ascii="Times New Roman" w:hAnsi="Times New Roman"/>
        </w:rPr>
        <w:t xml:space="preserve">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  </w:t>
      </w:r>
    </w:p>
    <w:p w:rsidR="00841D2B" w:rsidRPr="00042E6F" w:rsidRDefault="00841D2B" w:rsidP="00042E6F">
      <w:pPr>
        <w:rPr>
          <w:rFonts w:ascii="Times New Roman" w:hAnsi="Times New Roman"/>
        </w:rPr>
      </w:pPr>
      <w:r w:rsidRPr="00042E6F">
        <w:rPr>
          <w:rFonts w:ascii="Times New Roman" w:hAnsi="Times New Roman"/>
        </w:rPr>
        <w:t xml:space="preserve">Темы практических работ (на выбор учителя): </w:t>
      </w:r>
    </w:p>
    <w:p w:rsidR="00841D2B" w:rsidRPr="00042E6F" w:rsidRDefault="00841D2B" w:rsidP="00042E6F">
      <w:pPr>
        <w:rPr>
          <w:rFonts w:ascii="Times New Roman" w:hAnsi="Times New Roman"/>
        </w:rPr>
      </w:pPr>
      <w:r w:rsidRPr="00042E6F">
        <w:rPr>
          <w:rFonts w:ascii="Times New Roman" w:hAnsi="Times New Roman"/>
        </w:rPr>
        <w:t xml:space="preserve">Качественное определение углерода, водорода и хлора в органических веществах. </w:t>
      </w:r>
    </w:p>
    <w:p w:rsidR="00841D2B" w:rsidRPr="00042E6F" w:rsidRDefault="00841D2B" w:rsidP="00042E6F">
      <w:pPr>
        <w:rPr>
          <w:rFonts w:ascii="Times New Roman" w:hAnsi="Times New Roman"/>
        </w:rPr>
      </w:pPr>
      <w:r w:rsidRPr="00042E6F">
        <w:rPr>
          <w:rFonts w:ascii="Times New Roman" w:hAnsi="Times New Roman"/>
        </w:rPr>
        <w:t xml:space="preserve">Конструирование шаростержневых моделей молекул органических веществ. </w:t>
      </w:r>
    </w:p>
    <w:p w:rsidR="00841D2B" w:rsidRPr="00042E6F" w:rsidRDefault="00841D2B" w:rsidP="00042E6F">
      <w:pPr>
        <w:rPr>
          <w:rFonts w:ascii="Times New Roman" w:hAnsi="Times New Roman"/>
        </w:rPr>
      </w:pPr>
      <w:r w:rsidRPr="00042E6F">
        <w:rPr>
          <w:rFonts w:ascii="Times New Roman" w:hAnsi="Times New Roman"/>
        </w:rPr>
        <w:t xml:space="preserve">Распознавание пластмасс и волокон. </w:t>
      </w:r>
    </w:p>
    <w:p w:rsidR="00841D2B" w:rsidRPr="00042E6F" w:rsidRDefault="00841D2B" w:rsidP="00042E6F">
      <w:pPr>
        <w:rPr>
          <w:rFonts w:ascii="Times New Roman" w:hAnsi="Times New Roman"/>
        </w:rPr>
      </w:pPr>
      <w:r w:rsidRPr="00042E6F">
        <w:rPr>
          <w:rFonts w:ascii="Times New Roman" w:hAnsi="Times New Roman"/>
        </w:rPr>
        <w:t xml:space="preserve">Получение искусственного шелка. Решение экспериментальных задач на получение органических веществ. </w:t>
      </w:r>
    </w:p>
    <w:p w:rsidR="00841D2B" w:rsidRPr="00042E6F" w:rsidRDefault="00841D2B" w:rsidP="00042E6F">
      <w:pPr>
        <w:rPr>
          <w:rFonts w:ascii="Times New Roman" w:hAnsi="Times New Roman"/>
        </w:rPr>
      </w:pPr>
      <w:r w:rsidRPr="00042E6F">
        <w:rPr>
          <w:rFonts w:ascii="Times New Roman" w:hAnsi="Times New Roman"/>
        </w:rPr>
        <w:t xml:space="preserve">Решение экспериментальных задач на распознавание органических веществ. </w:t>
      </w:r>
    </w:p>
    <w:p w:rsidR="00841D2B" w:rsidRPr="00042E6F" w:rsidRDefault="00841D2B" w:rsidP="00042E6F">
      <w:pPr>
        <w:rPr>
          <w:rFonts w:ascii="Times New Roman" w:hAnsi="Times New Roman"/>
        </w:rPr>
      </w:pPr>
      <w:r w:rsidRPr="00042E6F">
        <w:rPr>
          <w:rFonts w:ascii="Times New Roman" w:hAnsi="Times New Roman"/>
        </w:rPr>
        <w:t xml:space="preserve">Идентификация неорганических соединений. </w:t>
      </w:r>
    </w:p>
    <w:p w:rsidR="00841D2B" w:rsidRPr="00042E6F" w:rsidRDefault="00841D2B" w:rsidP="00042E6F">
      <w:pPr>
        <w:rPr>
          <w:rFonts w:ascii="Times New Roman" w:hAnsi="Times New Roman"/>
        </w:rPr>
      </w:pPr>
      <w:r w:rsidRPr="00042E6F">
        <w:rPr>
          <w:rFonts w:ascii="Times New Roman" w:hAnsi="Times New Roman"/>
        </w:rPr>
        <w:t xml:space="preserve">Получение, собирание и распознавание газов. </w:t>
      </w:r>
    </w:p>
    <w:p w:rsidR="00841D2B" w:rsidRPr="00042E6F" w:rsidRDefault="00841D2B" w:rsidP="00042E6F">
      <w:pPr>
        <w:rPr>
          <w:rFonts w:ascii="Times New Roman" w:hAnsi="Times New Roman"/>
        </w:rPr>
      </w:pPr>
      <w:r w:rsidRPr="00042E6F">
        <w:rPr>
          <w:rFonts w:ascii="Times New Roman" w:hAnsi="Times New Roman"/>
        </w:rPr>
        <w:t xml:space="preserve">Решение экспериментальных задач по теме «Металлы». </w:t>
      </w:r>
    </w:p>
    <w:p w:rsidR="00841D2B" w:rsidRPr="00042E6F" w:rsidRDefault="00841D2B" w:rsidP="00042E6F">
      <w:pPr>
        <w:rPr>
          <w:rFonts w:ascii="Times New Roman" w:hAnsi="Times New Roman"/>
        </w:rPr>
      </w:pPr>
      <w:r w:rsidRPr="00042E6F">
        <w:rPr>
          <w:rFonts w:ascii="Times New Roman" w:hAnsi="Times New Roman"/>
        </w:rPr>
        <w:t xml:space="preserve">Решение экспериментальных задач по теме «Неметаллы». </w:t>
      </w:r>
    </w:p>
    <w:p w:rsidR="00841D2B" w:rsidRPr="00042E6F" w:rsidRDefault="00841D2B" w:rsidP="00042E6F">
      <w:pPr>
        <w:rPr>
          <w:rFonts w:ascii="Times New Roman" w:hAnsi="Times New Roman"/>
        </w:rPr>
      </w:pPr>
      <w:r w:rsidRPr="00042E6F">
        <w:rPr>
          <w:rFonts w:ascii="Times New Roman" w:hAnsi="Times New Roman"/>
        </w:rPr>
        <w:t xml:space="preserve">Решение экспериментальных задач по теме «Генетическая связь между классами неорганических соединений». </w:t>
      </w:r>
    </w:p>
    <w:p w:rsidR="00841D2B" w:rsidRPr="00042E6F" w:rsidRDefault="00841D2B" w:rsidP="00042E6F">
      <w:pPr>
        <w:rPr>
          <w:rFonts w:ascii="Times New Roman" w:hAnsi="Times New Roman"/>
        </w:rPr>
      </w:pPr>
      <w:r w:rsidRPr="00042E6F">
        <w:rPr>
          <w:rFonts w:ascii="Times New Roman" w:hAnsi="Times New Roman"/>
        </w:rPr>
        <w:t xml:space="preserve">Решение экспериментальных задач по теме «Генетическая связь между классами органических соединений». </w:t>
      </w:r>
    </w:p>
    <w:p w:rsidR="00841D2B" w:rsidRPr="00042E6F" w:rsidRDefault="00841D2B" w:rsidP="00042E6F">
      <w:pPr>
        <w:rPr>
          <w:rFonts w:ascii="Times New Roman" w:hAnsi="Times New Roman"/>
        </w:rPr>
      </w:pPr>
      <w:r w:rsidRPr="00042E6F">
        <w:rPr>
          <w:rFonts w:ascii="Times New Roman" w:hAnsi="Times New Roman"/>
        </w:rPr>
        <w:t xml:space="preserve">Получение этилена и изучение его свойств. </w:t>
      </w:r>
    </w:p>
    <w:p w:rsidR="00841D2B" w:rsidRPr="00042E6F" w:rsidRDefault="00841D2B" w:rsidP="00042E6F">
      <w:pPr>
        <w:rPr>
          <w:rFonts w:ascii="Times New Roman" w:hAnsi="Times New Roman"/>
        </w:rPr>
      </w:pPr>
      <w:r w:rsidRPr="00042E6F">
        <w:rPr>
          <w:rFonts w:ascii="Times New Roman" w:hAnsi="Times New Roman"/>
        </w:rPr>
        <w:t xml:space="preserve">Получение уксусной кислоты и изучение ее свойств. </w:t>
      </w:r>
    </w:p>
    <w:p w:rsidR="00841D2B" w:rsidRPr="00042E6F" w:rsidRDefault="00841D2B" w:rsidP="00042E6F">
      <w:pPr>
        <w:rPr>
          <w:rFonts w:ascii="Times New Roman" w:hAnsi="Times New Roman"/>
        </w:rPr>
      </w:pPr>
      <w:r w:rsidRPr="00042E6F">
        <w:rPr>
          <w:rFonts w:ascii="Times New Roman" w:hAnsi="Times New Roman"/>
        </w:rPr>
        <w:t xml:space="preserve">Гидролиз жиров. </w:t>
      </w:r>
    </w:p>
    <w:p w:rsidR="00841D2B" w:rsidRPr="00042E6F" w:rsidRDefault="00841D2B" w:rsidP="00042E6F">
      <w:pPr>
        <w:rPr>
          <w:rFonts w:ascii="Times New Roman" w:hAnsi="Times New Roman"/>
        </w:rPr>
      </w:pPr>
      <w:r w:rsidRPr="00042E6F">
        <w:rPr>
          <w:rFonts w:ascii="Times New Roman" w:hAnsi="Times New Roman"/>
        </w:rPr>
        <w:t xml:space="preserve">Изготовление мыла ручной работы. </w:t>
      </w:r>
    </w:p>
    <w:p w:rsidR="00841D2B" w:rsidRPr="00042E6F" w:rsidRDefault="00841D2B" w:rsidP="00042E6F">
      <w:pPr>
        <w:rPr>
          <w:rFonts w:ascii="Times New Roman" w:hAnsi="Times New Roman"/>
        </w:rPr>
      </w:pPr>
      <w:r w:rsidRPr="00042E6F">
        <w:rPr>
          <w:rFonts w:ascii="Times New Roman" w:hAnsi="Times New Roman"/>
        </w:rPr>
        <w:t xml:space="preserve">Химия косметических средств. </w:t>
      </w:r>
    </w:p>
    <w:p w:rsidR="00841D2B" w:rsidRPr="00042E6F" w:rsidRDefault="00841D2B" w:rsidP="00042E6F">
      <w:pPr>
        <w:rPr>
          <w:rFonts w:ascii="Times New Roman" w:hAnsi="Times New Roman"/>
        </w:rPr>
      </w:pPr>
      <w:r w:rsidRPr="00042E6F">
        <w:rPr>
          <w:rFonts w:ascii="Times New Roman" w:hAnsi="Times New Roman"/>
        </w:rPr>
        <w:t xml:space="preserve">Исследование свойств белков. </w:t>
      </w:r>
    </w:p>
    <w:p w:rsidR="00841D2B" w:rsidRPr="00042E6F" w:rsidRDefault="00841D2B" w:rsidP="00042E6F">
      <w:pPr>
        <w:rPr>
          <w:rFonts w:ascii="Times New Roman" w:hAnsi="Times New Roman"/>
        </w:rPr>
      </w:pPr>
      <w:r w:rsidRPr="00042E6F">
        <w:rPr>
          <w:rFonts w:ascii="Times New Roman" w:hAnsi="Times New Roman"/>
        </w:rPr>
        <w:lastRenderedPageBreak/>
        <w:t xml:space="preserve">Основы пищевой химии. </w:t>
      </w:r>
    </w:p>
    <w:p w:rsidR="00841D2B" w:rsidRPr="00042E6F" w:rsidRDefault="00841D2B" w:rsidP="00042E6F">
      <w:pPr>
        <w:rPr>
          <w:rFonts w:ascii="Times New Roman" w:hAnsi="Times New Roman"/>
        </w:rPr>
      </w:pPr>
      <w:r w:rsidRPr="00042E6F">
        <w:rPr>
          <w:rFonts w:ascii="Times New Roman" w:hAnsi="Times New Roman"/>
        </w:rPr>
        <w:t xml:space="preserve">Исследование пищевых добавок. </w:t>
      </w:r>
    </w:p>
    <w:p w:rsidR="00841D2B" w:rsidRPr="00042E6F" w:rsidRDefault="00841D2B" w:rsidP="00042E6F">
      <w:pPr>
        <w:rPr>
          <w:rFonts w:ascii="Times New Roman" w:hAnsi="Times New Roman"/>
        </w:rPr>
      </w:pPr>
      <w:r w:rsidRPr="00042E6F">
        <w:rPr>
          <w:rFonts w:ascii="Times New Roman" w:hAnsi="Times New Roman"/>
        </w:rPr>
        <w:t xml:space="preserve">Свойства одноатомных и многоатомных спиртов. </w:t>
      </w:r>
    </w:p>
    <w:p w:rsidR="00841D2B" w:rsidRPr="00042E6F" w:rsidRDefault="00841D2B" w:rsidP="00042E6F">
      <w:pPr>
        <w:rPr>
          <w:rFonts w:ascii="Times New Roman" w:hAnsi="Times New Roman"/>
        </w:rPr>
      </w:pPr>
      <w:r w:rsidRPr="00042E6F">
        <w:rPr>
          <w:rFonts w:ascii="Times New Roman" w:hAnsi="Times New Roman"/>
        </w:rPr>
        <w:t xml:space="preserve">Химические свойства альдегидов. </w:t>
      </w:r>
    </w:p>
    <w:p w:rsidR="00841D2B" w:rsidRPr="00042E6F" w:rsidRDefault="00841D2B" w:rsidP="00042E6F">
      <w:pPr>
        <w:rPr>
          <w:rFonts w:ascii="Times New Roman" w:hAnsi="Times New Roman"/>
        </w:rPr>
      </w:pPr>
      <w:r w:rsidRPr="00042E6F">
        <w:rPr>
          <w:rFonts w:ascii="Times New Roman" w:hAnsi="Times New Roman"/>
        </w:rPr>
        <w:t xml:space="preserve">Синтез сложного эфира. </w:t>
      </w:r>
    </w:p>
    <w:p w:rsidR="00841D2B" w:rsidRPr="00042E6F" w:rsidRDefault="00841D2B" w:rsidP="00042E6F">
      <w:pPr>
        <w:rPr>
          <w:rFonts w:ascii="Times New Roman" w:hAnsi="Times New Roman"/>
        </w:rPr>
      </w:pPr>
      <w:r w:rsidRPr="00042E6F">
        <w:rPr>
          <w:rFonts w:ascii="Times New Roman" w:hAnsi="Times New Roman"/>
        </w:rPr>
        <w:t xml:space="preserve">Гидролиз углеводов. </w:t>
      </w:r>
    </w:p>
    <w:p w:rsidR="00841D2B" w:rsidRPr="00042E6F" w:rsidRDefault="00841D2B" w:rsidP="00042E6F">
      <w:pPr>
        <w:rPr>
          <w:rFonts w:ascii="Times New Roman" w:hAnsi="Times New Roman"/>
        </w:rPr>
      </w:pPr>
      <w:r w:rsidRPr="00042E6F">
        <w:rPr>
          <w:rFonts w:ascii="Times New Roman" w:hAnsi="Times New Roman"/>
        </w:rPr>
        <w:t xml:space="preserve">Устранение временной жесткости воды. </w:t>
      </w:r>
    </w:p>
    <w:p w:rsidR="00841D2B" w:rsidRPr="00042E6F" w:rsidRDefault="00841D2B" w:rsidP="00042E6F">
      <w:pPr>
        <w:rPr>
          <w:rFonts w:ascii="Times New Roman" w:hAnsi="Times New Roman"/>
        </w:rPr>
      </w:pPr>
      <w:r w:rsidRPr="00042E6F">
        <w:rPr>
          <w:rFonts w:ascii="Times New Roman" w:hAnsi="Times New Roman"/>
        </w:rPr>
        <w:t xml:space="preserve">Качественные реакции на неорганические вещества и ионы. </w:t>
      </w:r>
    </w:p>
    <w:p w:rsidR="00841D2B" w:rsidRPr="00042E6F" w:rsidRDefault="00841D2B" w:rsidP="00042E6F">
      <w:pPr>
        <w:rPr>
          <w:rFonts w:ascii="Times New Roman" w:hAnsi="Times New Roman"/>
        </w:rPr>
      </w:pPr>
      <w:r w:rsidRPr="00042E6F">
        <w:rPr>
          <w:rFonts w:ascii="Times New Roman" w:hAnsi="Times New Roman"/>
        </w:rPr>
        <w:t xml:space="preserve">Исследование влияния различных факторов на скорость химической реакции. </w:t>
      </w:r>
    </w:p>
    <w:p w:rsidR="00841D2B" w:rsidRPr="00042E6F" w:rsidRDefault="00841D2B" w:rsidP="00042E6F">
      <w:pPr>
        <w:rPr>
          <w:rFonts w:ascii="Times New Roman" w:hAnsi="Times New Roman"/>
        </w:rPr>
      </w:pPr>
      <w:r w:rsidRPr="00042E6F">
        <w:rPr>
          <w:rFonts w:ascii="Times New Roman" w:hAnsi="Times New Roman"/>
        </w:rPr>
        <w:t>Определение концентрации раствора аскорбиновой кислоты методом титрования.</w:t>
      </w:r>
    </w:p>
    <w:p w:rsidR="00841D2B" w:rsidRPr="00042E6F" w:rsidRDefault="00446511" w:rsidP="00042E6F">
      <w:pPr>
        <w:rPr>
          <w:rFonts w:ascii="Times New Roman" w:hAnsi="Times New Roman"/>
        </w:rPr>
      </w:pPr>
      <w:r w:rsidRPr="00042E6F">
        <w:rPr>
          <w:rFonts w:ascii="Times New Roman" w:hAnsi="Times New Roman"/>
        </w:rPr>
        <w:t>11</w:t>
      </w:r>
      <w:r w:rsidR="00340866" w:rsidRPr="00042E6F">
        <w:rPr>
          <w:rFonts w:ascii="Times New Roman" w:hAnsi="Times New Roman"/>
        </w:rPr>
        <w:t xml:space="preserve">. </w:t>
      </w:r>
      <w:r w:rsidR="00841D2B" w:rsidRPr="00042E6F">
        <w:rPr>
          <w:rFonts w:ascii="Times New Roman" w:hAnsi="Times New Roman"/>
        </w:rPr>
        <w:t xml:space="preserve">Биология  </w:t>
      </w:r>
    </w:p>
    <w:p w:rsidR="00841D2B" w:rsidRPr="00042E6F" w:rsidRDefault="00841D2B" w:rsidP="00042E6F">
      <w:pPr>
        <w:rPr>
          <w:rFonts w:ascii="Times New Roman" w:hAnsi="Times New Roman"/>
        </w:rPr>
      </w:pPr>
      <w:r w:rsidRPr="00042E6F">
        <w:rPr>
          <w:rFonts w:ascii="Times New Roman" w:hAnsi="Times New Roman"/>
        </w:rPr>
        <w:t xml:space="preserve">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 </w:t>
      </w:r>
    </w:p>
    <w:p w:rsidR="00841D2B" w:rsidRPr="00042E6F" w:rsidRDefault="00841D2B" w:rsidP="00042E6F">
      <w:pPr>
        <w:rPr>
          <w:rFonts w:ascii="Times New Roman" w:hAnsi="Times New Roman"/>
        </w:rPr>
      </w:pPr>
      <w:r w:rsidRPr="00042E6F">
        <w:rPr>
          <w:rFonts w:ascii="Times New Roman" w:hAnsi="Times New Roman"/>
        </w:rPr>
        <w:t xml:space="preserve">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 </w:t>
      </w:r>
    </w:p>
    <w:p w:rsidR="00841D2B" w:rsidRPr="00042E6F" w:rsidRDefault="00841D2B" w:rsidP="00042E6F">
      <w:pPr>
        <w:rPr>
          <w:rFonts w:ascii="Times New Roman" w:hAnsi="Times New Roman"/>
        </w:rPr>
      </w:pPr>
      <w:r w:rsidRPr="00042E6F">
        <w:rPr>
          <w:rFonts w:ascii="Times New Roman" w:hAnsi="Times New Roman"/>
        </w:rPr>
        <w:t xml:space="preserve">Изучение биологии на базовом уровне ориентировано на обеспечение общеобразовательной и общекультурной подготовки выпускников. </w:t>
      </w:r>
    </w:p>
    <w:p w:rsidR="00841D2B" w:rsidRPr="00042E6F" w:rsidRDefault="00841D2B" w:rsidP="00042E6F">
      <w:pPr>
        <w:rPr>
          <w:rFonts w:ascii="Times New Roman" w:hAnsi="Times New Roman"/>
        </w:rPr>
      </w:pPr>
      <w:r w:rsidRPr="00042E6F">
        <w:rPr>
          <w:rFonts w:ascii="Times New Roman" w:hAnsi="Times New Roman"/>
        </w:rPr>
        <w:t xml:space="preserve">На базовом уровне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 </w:t>
      </w:r>
    </w:p>
    <w:p w:rsidR="00841D2B" w:rsidRPr="00042E6F" w:rsidRDefault="00841D2B" w:rsidP="00042E6F">
      <w:pPr>
        <w:rPr>
          <w:rFonts w:ascii="Times New Roman" w:hAnsi="Times New Roman"/>
        </w:rPr>
      </w:pPr>
      <w:r w:rsidRPr="00042E6F">
        <w:rPr>
          <w:rFonts w:ascii="Times New Roman" w:hAnsi="Times New Roman"/>
        </w:rPr>
        <w:t xml:space="preserve">Программа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 </w:t>
      </w:r>
    </w:p>
    <w:p w:rsidR="00841D2B" w:rsidRPr="00042E6F" w:rsidRDefault="00841D2B" w:rsidP="00042E6F">
      <w:pPr>
        <w:rPr>
          <w:rFonts w:ascii="Times New Roman" w:hAnsi="Times New Roman"/>
        </w:rPr>
      </w:pPr>
      <w:r w:rsidRPr="00042E6F">
        <w:rPr>
          <w:rFonts w:ascii="Times New Roman" w:hAnsi="Times New Roman"/>
        </w:rPr>
        <w:t xml:space="preserve"> Программа учитывает возможность получения знаний в том числе через практическую деятельность. В программе содержится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  </w:t>
      </w:r>
    </w:p>
    <w:p w:rsidR="00841D2B" w:rsidRPr="00042E6F" w:rsidRDefault="00841D2B" w:rsidP="00042E6F">
      <w:pPr>
        <w:rPr>
          <w:rFonts w:ascii="Times New Roman" w:hAnsi="Times New Roman"/>
        </w:rPr>
      </w:pPr>
      <w:r w:rsidRPr="00042E6F">
        <w:rPr>
          <w:rFonts w:ascii="Times New Roman" w:hAnsi="Times New Roman"/>
        </w:rPr>
        <w:t>Базовый уровень</w:t>
      </w:r>
    </w:p>
    <w:p w:rsidR="00841D2B" w:rsidRPr="00042E6F" w:rsidRDefault="00841D2B" w:rsidP="00042E6F">
      <w:pPr>
        <w:rPr>
          <w:rFonts w:ascii="Times New Roman" w:hAnsi="Times New Roman"/>
        </w:rPr>
      </w:pPr>
      <w:r w:rsidRPr="00042E6F">
        <w:rPr>
          <w:rFonts w:ascii="Times New Roman" w:hAnsi="Times New Roman"/>
        </w:rPr>
        <w:t xml:space="preserve"> Биология как комплекс наук о живой природе</w:t>
      </w:r>
    </w:p>
    <w:p w:rsidR="00841D2B" w:rsidRPr="00042E6F" w:rsidRDefault="00841D2B" w:rsidP="00042E6F">
      <w:pPr>
        <w:rPr>
          <w:rFonts w:ascii="Times New Roman" w:hAnsi="Times New Roman"/>
        </w:rPr>
      </w:pPr>
      <w:r w:rsidRPr="00042E6F">
        <w:rPr>
          <w:rFonts w:ascii="Times New Roman" w:hAnsi="Times New Roman"/>
        </w:rPr>
        <w:t xml:space="preserve"> Биология как комплексная наука, методы научного познания, используемые в биологии. Современные направления в биологии. Роль биологии в формировании современной научной картины мира, практическое значение биологических знаний. </w:t>
      </w:r>
    </w:p>
    <w:p w:rsidR="00841D2B" w:rsidRPr="00042E6F" w:rsidRDefault="00841D2B" w:rsidP="00042E6F">
      <w:pPr>
        <w:rPr>
          <w:rFonts w:ascii="Times New Roman" w:hAnsi="Times New Roman"/>
        </w:rPr>
      </w:pPr>
      <w:r w:rsidRPr="00042E6F">
        <w:rPr>
          <w:rFonts w:ascii="Times New Roman" w:hAnsi="Times New Roman"/>
        </w:rPr>
        <w:t xml:space="preserve">Биологические системы как предмет изучения биологии. </w:t>
      </w:r>
    </w:p>
    <w:p w:rsidR="00841D2B" w:rsidRPr="00042E6F" w:rsidRDefault="00841D2B" w:rsidP="00042E6F">
      <w:pPr>
        <w:rPr>
          <w:rFonts w:ascii="Times New Roman" w:hAnsi="Times New Roman"/>
        </w:rPr>
      </w:pPr>
      <w:r w:rsidRPr="00042E6F">
        <w:rPr>
          <w:rFonts w:ascii="Times New Roman" w:hAnsi="Times New Roman"/>
        </w:rPr>
        <w:t xml:space="preserve">  Структурные и функциональные основы жизни </w:t>
      </w:r>
    </w:p>
    <w:p w:rsidR="00841D2B" w:rsidRPr="00042E6F" w:rsidRDefault="00841D2B" w:rsidP="00042E6F">
      <w:pPr>
        <w:rPr>
          <w:rFonts w:ascii="Times New Roman" w:hAnsi="Times New Roman"/>
        </w:rPr>
      </w:pPr>
      <w:r w:rsidRPr="00042E6F">
        <w:rPr>
          <w:rFonts w:ascii="Times New Roman" w:hAnsi="Times New Roman"/>
        </w:rPr>
        <w:lastRenderedPageBreak/>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Другие органические вещества клетки. Нанотехнологии в биологии. </w:t>
      </w:r>
    </w:p>
    <w:p w:rsidR="00841D2B" w:rsidRPr="00042E6F" w:rsidRDefault="00841D2B" w:rsidP="00042E6F">
      <w:pPr>
        <w:rPr>
          <w:rFonts w:ascii="Times New Roman" w:hAnsi="Times New Roman"/>
        </w:rPr>
      </w:pPr>
      <w:r w:rsidRPr="00042E6F">
        <w:rPr>
          <w:rFonts w:ascii="Times New Roman" w:hAnsi="Times New Roman"/>
        </w:rPr>
        <w:t xml:space="preserve">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  </w:t>
      </w:r>
    </w:p>
    <w:p w:rsidR="00841D2B" w:rsidRPr="00042E6F" w:rsidRDefault="00841D2B" w:rsidP="00042E6F">
      <w:pPr>
        <w:rPr>
          <w:rFonts w:ascii="Times New Roman" w:hAnsi="Times New Roman"/>
        </w:rPr>
      </w:pPr>
      <w:r w:rsidRPr="00042E6F">
        <w:rPr>
          <w:rFonts w:ascii="Times New Roman" w:hAnsi="Times New Roman"/>
        </w:rPr>
        <w:t xml:space="preserve">Вирусы – неклеточная форма жизни, меры профилактики вирусных заболеваний. </w:t>
      </w:r>
    </w:p>
    <w:p w:rsidR="00841D2B" w:rsidRPr="00042E6F" w:rsidRDefault="00841D2B" w:rsidP="00042E6F">
      <w:pPr>
        <w:rPr>
          <w:rFonts w:ascii="Times New Roman" w:hAnsi="Times New Roman"/>
        </w:rPr>
      </w:pPr>
      <w:r w:rsidRPr="00042E6F">
        <w:rPr>
          <w:rFonts w:ascii="Times New Roman" w:hAnsi="Times New Roman"/>
        </w:rPr>
        <w:t>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Геномика. Влияние наркогенных веществ на процессы в клетке.</w:t>
      </w:r>
    </w:p>
    <w:p w:rsidR="00841D2B" w:rsidRPr="00042E6F" w:rsidRDefault="00841D2B" w:rsidP="00042E6F">
      <w:pPr>
        <w:rPr>
          <w:rFonts w:ascii="Times New Roman" w:hAnsi="Times New Roman"/>
        </w:rPr>
      </w:pPr>
      <w:r w:rsidRPr="00042E6F">
        <w:rPr>
          <w:rFonts w:ascii="Times New Roman" w:hAnsi="Times New Roman"/>
        </w:rPr>
        <w:t xml:space="preserve"> Клеточный цикл: интерфаза и деление. Митоз и мейоз, их значение. Соматические и половые клетки.    </w:t>
      </w:r>
    </w:p>
    <w:p w:rsidR="00841D2B" w:rsidRPr="00042E6F" w:rsidRDefault="00841D2B" w:rsidP="00042E6F">
      <w:pPr>
        <w:rPr>
          <w:rFonts w:ascii="Times New Roman" w:hAnsi="Times New Roman"/>
        </w:rPr>
      </w:pPr>
      <w:r w:rsidRPr="00042E6F">
        <w:rPr>
          <w:rFonts w:ascii="Times New Roman" w:hAnsi="Times New Roman"/>
        </w:rPr>
        <w:t xml:space="preserve">Организм </w:t>
      </w:r>
    </w:p>
    <w:p w:rsidR="00841D2B" w:rsidRPr="00042E6F" w:rsidRDefault="00841D2B" w:rsidP="00042E6F">
      <w:pPr>
        <w:rPr>
          <w:rFonts w:ascii="Times New Roman" w:hAnsi="Times New Roman"/>
        </w:rPr>
      </w:pPr>
      <w:r w:rsidRPr="00042E6F">
        <w:rPr>
          <w:rFonts w:ascii="Times New Roman" w:hAnsi="Times New Roman"/>
        </w:rPr>
        <w:t xml:space="preserve">Организм — единое целое. </w:t>
      </w:r>
    </w:p>
    <w:p w:rsidR="00841D2B" w:rsidRPr="00042E6F" w:rsidRDefault="00841D2B" w:rsidP="00042E6F">
      <w:pPr>
        <w:rPr>
          <w:rFonts w:ascii="Times New Roman" w:hAnsi="Times New Roman"/>
        </w:rPr>
      </w:pPr>
      <w:r w:rsidRPr="00042E6F">
        <w:rPr>
          <w:rFonts w:ascii="Times New Roman" w:hAnsi="Times New Roman"/>
        </w:rPr>
        <w:t xml:space="preserve">Жизнедеятельность организма. Регуляция функций организма, гомеостаз.  </w:t>
      </w:r>
    </w:p>
    <w:p w:rsidR="00841D2B" w:rsidRPr="00042E6F" w:rsidRDefault="00841D2B" w:rsidP="00042E6F">
      <w:pPr>
        <w:rPr>
          <w:rFonts w:ascii="Times New Roman" w:hAnsi="Times New Roman"/>
        </w:rPr>
      </w:pPr>
      <w:r w:rsidRPr="00042E6F">
        <w:rPr>
          <w:rFonts w:ascii="Times New Roman" w:hAnsi="Times New Roman"/>
        </w:rPr>
        <w:t xml:space="preserve">Размножение организмов (бесполое и половое). Способы размножения у растений и животных. 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Жизненные циклы разных групп организмов. </w:t>
      </w:r>
    </w:p>
    <w:p w:rsidR="00841D2B" w:rsidRPr="00042E6F" w:rsidRDefault="00841D2B" w:rsidP="00042E6F">
      <w:pPr>
        <w:rPr>
          <w:rFonts w:ascii="Times New Roman" w:hAnsi="Times New Roman"/>
        </w:rPr>
      </w:pPr>
      <w:r w:rsidRPr="00042E6F">
        <w:rPr>
          <w:rFonts w:ascii="Times New Roman" w:hAnsi="Times New Roman"/>
        </w:rPr>
        <w:t xml:space="preserve">Генетика, методы генетики.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 </w:t>
      </w:r>
    </w:p>
    <w:p w:rsidR="00841D2B" w:rsidRPr="00042E6F" w:rsidRDefault="00841D2B" w:rsidP="00042E6F">
      <w:pPr>
        <w:rPr>
          <w:rFonts w:ascii="Times New Roman" w:hAnsi="Times New Roman"/>
        </w:rPr>
      </w:pPr>
      <w:r w:rsidRPr="00042E6F">
        <w:rPr>
          <w:rFonts w:ascii="Times New Roman" w:hAnsi="Times New Roman"/>
        </w:rPr>
        <w:t xml:space="preserve"> Генетика человека. Наследственные заболевания человека и их предупреждение. Этические аспекты в области медицинской генетики.  </w:t>
      </w:r>
    </w:p>
    <w:p w:rsidR="00841D2B" w:rsidRPr="00042E6F" w:rsidRDefault="00841D2B" w:rsidP="00042E6F">
      <w:pPr>
        <w:rPr>
          <w:rFonts w:ascii="Times New Roman" w:hAnsi="Times New Roman"/>
        </w:rPr>
      </w:pPr>
      <w:r w:rsidRPr="00042E6F">
        <w:rPr>
          <w:rFonts w:ascii="Times New Roman" w:hAnsi="Times New Roman"/>
        </w:rPr>
        <w:t xml:space="preserve">Генотип и среда. Ненаследственная изменчивость. Наследственная изменчивость. Мутагены, их влияние на здоровье человека.  </w:t>
      </w:r>
    </w:p>
    <w:p w:rsidR="00841D2B" w:rsidRPr="00042E6F" w:rsidRDefault="00841D2B" w:rsidP="00042E6F">
      <w:pPr>
        <w:rPr>
          <w:rFonts w:ascii="Times New Roman" w:hAnsi="Times New Roman"/>
        </w:rPr>
      </w:pPr>
      <w:r w:rsidRPr="00042E6F">
        <w:rPr>
          <w:rFonts w:ascii="Times New Roman" w:hAnsi="Times New Roman"/>
        </w:rPr>
        <w:t xml:space="preserve">Доместикация и селекция. Методы селекции. Биотехнология, ее направления и перспективы развития. Биобезопасность. </w:t>
      </w:r>
    </w:p>
    <w:p w:rsidR="00841D2B" w:rsidRPr="00042E6F" w:rsidRDefault="00841D2B" w:rsidP="00042E6F">
      <w:pPr>
        <w:rPr>
          <w:rFonts w:ascii="Times New Roman" w:hAnsi="Times New Roman"/>
        </w:rPr>
      </w:pPr>
      <w:r w:rsidRPr="00042E6F">
        <w:rPr>
          <w:rFonts w:ascii="Times New Roman" w:hAnsi="Times New Roman"/>
        </w:rPr>
        <w:t xml:space="preserve"> Теория эволюции </w:t>
      </w:r>
    </w:p>
    <w:p w:rsidR="00841D2B" w:rsidRPr="00042E6F" w:rsidRDefault="00841D2B" w:rsidP="00042E6F">
      <w:pPr>
        <w:rPr>
          <w:rFonts w:ascii="Times New Roman" w:hAnsi="Times New Roman"/>
        </w:rPr>
      </w:pPr>
      <w:r w:rsidRPr="00042E6F">
        <w:rPr>
          <w:rFonts w:ascii="Times New Roman" w:hAnsi="Times New Roman"/>
        </w:rPr>
        <w:t xml:space="preserve">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rsidR="00841D2B" w:rsidRPr="00042E6F" w:rsidRDefault="00841D2B" w:rsidP="00042E6F">
      <w:pPr>
        <w:rPr>
          <w:rFonts w:ascii="Times New Roman" w:hAnsi="Times New Roman"/>
        </w:rPr>
      </w:pPr>
      <w:r w:rsidRPr="00042E6F">
        <w:rPr>
          <w:rFonts w:ascii="Times New Roman" w:hAnsi="Times New Roman"/>
        </w:rPr>
        <w:t xml:space="preserve">Многообразие организмов как результат эволюции. Принципы классификации, систематика.    </w:t>
      </w:r>
    </w:p>
    <w:p w:rsidR="00841D2B" w:rsidRPr="00042E6F" w:rsidRDefault="00841D2B" w:rsidP="00042E6F">
      <w:pPr>
        <w:rPr>
          <w:rFonts w:ascii="Times New Roman" w:hAnsi="Times New Roman"/>
        </w:rPr>
      </w:pPr>
      <w:r w:rsidRPr="00042E6F">
        <w:rPr>
          <w:rFonts w:ascii="Times New Roman" w:hAnsi="Times New Roman"/>
        </w:rPr>
        <w:t xml:space="preserve">Развитие жизни на Земле </w:t>
      </w:r>
    </w:p>
    <w:p w:rsidR="00841D2B" w:rsidRPr="00042E6F" w:rsidRDefault="00841D2B" w:rsidP="00042E6F">
      <w:pPr>
        <w:rPr>
          <w:rFonts w:ascii="Times New Roman" w:hAnsi="Times New Roman"/>
        </w:rPr>
      </w:pPr>
      <w:r w:rsidRPr="00042E6F">
        <w:rPr>
          <w:rFonts w:ascii="Times New Roman" w:hAnsi="Times New Roman"/>
        </w:rPr>
        <w:t xml:space="preserve">Гипотезы происхождения жизни на Земле. Основные этапы эволюции органического мира на Земле.  </w:t>
      </w:r>
    </w:p>
    <w:p w:rsidR="00841D2B" w:rsidRPr="00042E6F" w:rsidRDefault="00841D2B" w:rsidP="00042E6F">
      <w:pPr>
        <w:rPr>
          <w:rFonts w:ascii="Times New Roman" w:hAnsi="Times New Roman"/>
        </w:rPr>
      </w:pPr>
      <w:r w:rsidRPr="00042E6F">
        <w:rPr>
          <w:rFonts w:ascii="Times New Roman" w:hAnsi="Times New Roman"/>
        </w:rPr>
        <w:t xml:space="preserve">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   </w:t>
      </w:r>
    </w:p>
    <w:p w:rsidR="00841D2B" w:rsidRPr="00042E6F" w:rsidRDefault="00841D2B" w:rsidP="00042E6F">
      <w:pPr>
        <w:rPr>
          <w:rFonts w:ascii="Times New Roman" w:hAnsi="Times New Roman"/>
        </w:rPr>
      </w:pPr>
      <w:r w:rsidRPr="00042E6F">
        <w:rPr>
          <w:rFonts w:ascii="Times New Roman" w:hAnsi="Times New Roman"/>
        </w:rPr>
        <w:t xml:space="preserve">Организмы и окружающая среда </w:t>
      </w:r>
    </w:p>
    <w:p w:rsidR="00841D2B" w:rsidRPr="00042E6F" w:rsidRDefault="00841D2B" w:rsidP="00042E6F">
      <w:pPr>
        <w:rPr>
          <w:rFonts w:ascii="Times New Roman" w:hAnsi="Times New Roman"/>
        </w:rPr>
      </w:pPr>
      <w:r w:rsidRPr="00042E6F">
        <w:rPr>
          <w:rFonts w:ascii="Times New Roman" w:hAnsi="Times New Roman"/>
        </w:rPr>
        <w:t xml:space="preserve">Приспособления организмов к действию экологических факторов. </w:t>
      </w:r>
    </w:p>
    <w:p w:rsidR="00841D2B" w:rsidRPr="00042E6F" w:rsidRDefault="00841D2B" w:rsidP="00042E6F">
      <w:pPr>
        <w:rPr>
          <w:rFonts w:ascii="Times New Roman" w:hAnsi="Times New Roman"/>
        </w:rPr>
      </w:pPr>
      <w:r w:rsidRPr="00042E6F">
        <w:rPr>
          <w:rFonts w:ascii="Times New Roman" w:hAnsi="Times New Roman"/>
        </w:rPr>
        <w:t xml:space="preserve"> 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 </w:t>
      </w:r>
    </w:p>
    <w:p w:rsidR="00841D2B" w:rsidRPr="00042E6F" w:rsidRDefault="00841D2B" w:rsidP="00042E6F">
      <w:pPr>
        <w:rPr>
          <w:rFonts w:ascii="Times New Roman" w:hAnsi="Times New Roman"/>
        </w:rPr>
      </w:pPr>
      <w:r w:rsidRPr="00042E6F">
        <w:rPr>
          <w:rFonts w:ascii="Times New Roman" w:hAnsi="Times New Roman"/>
        </w:rPr>
        <w:lastRenderedPageBreak/>
        <w:t xml:space="preserve">Структура биосферы. Закономерности существования биосферы. Круговороты веществ в биосфере.  </w:t>
      </w:r>
    </w:p>
    <w:p w:rsidR="00841D2B" w:rsidRPr="00042E6F" w:rsidRDefault="00841D2B" w:rsidP="00042E6F">
      <w:pPr>
        <w:rPr>
          <w:rFonts w:ascii="Times New Roman" w:hAnsi="Times New Roman"/>
        </w:rPr>
      </w:pPr>
      <w:r w:rsidRPr="00042E6F">
        <w:rPr>
          <w:rFonts w:ascii="Times New Roman" w:hAnsi="Times New Roman"/>
        </w:rPr>
        <w:t xml:space="preserve">Глобальные антропогенные изменения в биосфере. Проблемы устойчивого развития. Перспективы развития биологических наук. </w:t>
      </w:r>
    </w:p>
    <w:p w:rsidR="00841D2B" w:rsidRPr="00042E6F" w:rsidRDefault="00841D2B" w:rsidP="00042E6F">
      <w:pPr>
        <w:rPr>
          <w:rFonts w:ascii="Times New Roman" w:hAnsi="Times New Roman"/>
        </w:rPr>
      </w:pPr>
      <w:r w:rsidRPr="00042E6F">
        <w:rPr>
          <w:rFonts w:ascii="Times New Roman" w:hAnsi="Times New Roman"/>
        </w:rPr>
        <w:t xml:space="preserve"> Перечень лабораторных и практических работ (на выбор учителя): </w:t>
      </w:r>
    </w:p>
    <w:p w:rsidR="00841D2B" w:rsidRPr="00042E6F" w:rsidRDefault="00841D2B" w:rsidP="00042E6F">
      <w:pPr>
        <w:rPr>
          <w:rFonts w:ascii="Times New Roman" w:hAnsi="Times New Roman"/>
        </w:rPr>
      </w:pPr>
      <w:r w:rsidRPr="00042E6F">
        <w:rPr>
          <w:rFonts w:ascii="Times New Roman" w:hAnsi="Times New Roman"/>
        </w:rPr>
        <w:t>Использование различных методов при изучении биологических объектов.</w:t>
      </w:r>
    </w:p>
    <w:p w:rsidR="00841D2B" w:rsidRPr="00042E6F" w:rsidRDefault="00841D2B" w:rsidP="00042E6F">
      <w:pPr>
        <w:rPr>
          <w:rFonts w:ascii="Times New Roman" w:hAnsi="Times New Roman"/>
        </w:rPr>
      </w:pPr>
      <w:r w:rsidRPr="00042E6F">
        <w:rPr>
          <w:rFonts w:ascii="Times New Roman" w:hAnsi="Times New Roman"/>
        </w:rPr>
        <w:t xml:space="preserve"> Техника микроскопирования.</w:t>
      </w:r>
    </w:p>
    <w:p w:rsidR="00841D2B" w:rsidRPr="00042E6F" w:rsidRDefault="00841D2B" w:rsidP="00042E6F">
      <w:pPr>
        <w:rPr>
          <w:rFonts w:ascii="Times New Roman" w:hAnsi="Times New Roman"/>
        </w:rPr>
      </w:pPr>
      <w:r w:rsidRPr="00042E6F">
        <w:rPr>
          <w:rFonts w:ascii="Times New Roman" w:hAnsi="Times New Roman"/>
        </w:rPr>
        <w:t xml:space="preserve"> Изучение клеток растений и животных под микроскопом на готовых микропрепаратах и их описание. </w:t>
      </w:r>
    </w:p>
    <w:p w:rsidR="00841D2B" w:rsidRPr="00042E6F" w:rsidRDefault="00841D2B" w:rsidP="00042E6F">
      <w:pPr>
        <w:rPr>
          <w:rFonts w:ascii="Times New Roman" w:hAnsi="Times New Roman"/>
        </w:rPr>
      </w:pPr>
      <w:r w:rsidRPr="00042E6F">
        <w:rPr>
          <w:rFonts w:ascii="Times New Roman" w:hAnsi="Times New Roman"/>
        </w:rPr>
        <w:t>Приготовление, рассматривание и описание микропрепаратов клеток растений.</w:t>
      </w:r>
    </w:p>
    <w:p w:rsidR="00841D2B" w:rsidRPr="00042E6F" w:rsidRDefault="00841D2B" w:rsidP="00042E6F">
      <w:pPr>
        <w:rPr>
          <w:rFonts w:ascii="Times New Roman" w:hAnsi="Times New Roman"/>
        </w:rPr>
      </w:pPr>
      <w:r w:rsidRPr="00042E6F">
        <w:rPr>
          <w:rFonts w:ascii="Times New Roman" w:hAnsi="Times New Roman"/>
        </w:rPr>
        <w:t xml:space="preserve"> Сравнение строения клеток растений, животных, грибов и бактерий.</w:t>
      </w:r>
    </w:p>
    <w:p w:rsidR="00841D2B" w:rsidRPr="00042E6F" w:rsidRDefault="00841D2B" w:rsidP="00042E6F">
      <w:pPr>
        <w:rPr>
          <w:rFonts w:ascii="Times New Roman" w:hAnsi="Times New Roman"/>
        </w:rPr>
      </w:pPr>
      <w:r w:rsidRPr="00042E6F">
        <w:rPr>
          <w:rFonts w:ascii="Times New Roman" w:hAnsi="Times New Roman"/>
        </w:rPr>
        <w:t xml:space="preserve"> Изучение движения цитоплазмы. </w:t>
      </w:r>
    </w:p>
    <w:p w:rsidR="00841D2B" w:rsidRPr="00042E6F" w:rsidRDefault="00841D2B" w:rsidP="00042E6F">
      <w:pPr>
        <w:rPr>
          <w:rFonts w:ascii="Times New Roman" w:hAnsi="Times New Roman"/>
        </w:rPr>
      </w:pPr>
      <w:r w:rsidRPr="00042E6F">
        <w:rPr>
          <w:rFonts w:ascii="Times New Roman" w:hAnsi="Times New Roman"/>
        </w:rPr>
        <w:t xml:space="preserve">Изучение плазмолиза и деплазмолиза в клетках кожицы лука. </w:t>
      </w:r>
    </w:p>
    <w:p w:rsidR="00841D2B" w:rsidRPr="00042E6F" w:rsidRDefault="00841D2B" w:rsidP="00042E6F">
      <w:pPr>
        <w:rPr>
          <w:rFonts w:ascii="Times New Roman" w:hAnsi="Times New Roman"/>
        </w:rPr>
      </w:pPr>
      <w:r w:rsidRPr="00042E6F">
        <w:rPr>
          <w:rFonts w:ascii="Times New Roman" w:hAnsi="Times New Roman"/>
        </w:rPr>
        <w:t xml:space="preserve">Изучение ферментативного расщепления пероксида водорода в растительных и животных клетках. </w:t>
      </w:r>
    </w:p>
    <w:p w:rsidR="00841D2B" w:rsidRPr="00042E6F" w:rsidRDefault="00841D2B" w:rsidP="00042E6F">
      <w:pPr>
        <w:rPr>
          <w:rFonts w:ascii="Times New Roman" w:hAnsi="Times New Roman"/>
        </w:rPr>
      </w:pPr>
      <w:r w:rsidRPr="00042E6F">
        <w:rPr>
          <w:rFonts w:ascii="Times New Roman" w:hAnsi="Times New Roman"/>
        </w:rPr>
        <w:t xml:space="preserve">Обнаружение белков, углеводов, липидов с помощью качественных реакций. </w:t>
      </w:r>
    </w:p>
    <w:p w:rsidR="00841D2B" w:rsidRPr="00042E6F" w:rsidRDefault="00841D2B" w:rsidP="00042E6F">
      <w:pPr>
        <w:rPr>
          <w:rFonts w:ascii="Times New Roman" w:hAnsi="Times New Roman"/>
        </w:rPr>
      </w:pPr>
      <w:r w:rsidRPr="00042E6F">
        <w:rPr>
          <w:rFonts w:ascii="Times New Roman" w:hAnsi="Times New Roman"/>
        </w:rPr>
        <w:t xml:space="preserve">Выделение ДНК. </w:t>
      </w:r>
    </w:p>
    <w:p w:rsidR="00841D2B" w:rsidRPr="00042E6F" w:rsidRDefault="00841D2B" w:rsidP="00042E6F">
      <w:pPr>
        <w:rPr>
          <w:rFonts w:ascii="Times New Roman" w:hAnsi="Times New Roman"/>
        </w:rPr>
      </w:pPr>
      <w:r w:rsidRPr="00042E6F">
        <w:rPr>
          <w:rFonts w:ascii="Times New Roman" w:hAnsi="Times New Roman"/>
        </w:rPr>
        <w:t xml:space="preserve">Изучение каталитической активности ферментов (на примере амилазы или каталазы). </w:t>
      </w:r>
    </w:p>
    <w:p w:rsidR="00841D2B" w:rsidRPr="00042E6F" w:rsidRDefault="00841D2B" w:rsidP="00042E6F">
      <w:pPr>
        <w:rPr>
          <w:rFonts w:ascii="Times New Roman" w:hAnsi="Times New Roman"/>
        </w:rPr>
      </w:pPr>
      <w:r w:rsidRPr="00042E6F">
        <w:rPr>
          <w:rFonts w:ascii="Times New Roman" w:hAnsi="Times New Roman"/>
        </w:rPr>
        <w:t xml:space="preserve">Наблюдение митоза в клетках кончика корешка лука на готовых микропрепаратах. </w:t>
      </w:r>
    </w:p>
    <w:p w:rsidR="00841D2B" w:rsidRPr="00042E6F" w:rsidRDefault="00841D2B" w:rsidP="00042E6F">
      <w:pPr>
        <w:rPr>
          <w:rFonts w:ascii="Times New Roman" w:hAnsi="Times New Roman"/>
        </w:rPr>
      </w:pPr>
      <w:r w:rsidRPr="00042E6F">
        <w:rPr>
          <w:rFonts w:ascii="Times New Roman" w:hAnsi="Times New Roman"/>
        </w:rPr>
        <w:t xml:space="preserve">Изучение хромосом на готовых микропрепаратах. </w:t>
      </w:r>
    </w:p>
    <w:p w:rsidR="00841D2B" w:rsidRPr="00042E6F" w:rsidRDefault="00841D2B" w:rsidP="00042E6F">
      <w:pPr>
        <w:rPr>
          <w:rFonts w:ascii="Times New Roman" w:hAnsi="Times New Roman"/>
        </w:rPr>
      </w:pPr>
      <w:r w:rsidRPr="00042E6F">
        <w:rPr>
          <w:rFonts w:ascii="Times New Roman" w:hAnsi="Times New Roman"/>
        </w:rPr>
        <w:t xml:space="preserve">Изучение стадий мейоза на готовых микропрепаратах. </w:t>
      </w:r>
    </w:p>
    <w:p w:rsidR="00841D2B" w:rsidRPr="00042E6F" w:rsidRDefault="00841D2B" w:rsidP="00042E6F">
      <w:pPr>
        <w:rPr>
          <w:rFonts w:ascii="Times New Roman" w:hAnsi="Times New Roman"/>
        </w:rPr>
      </w:pPr>
      <w:r w:rsidRPr="00042E6F">
        <w:rPr>
          <w:rFonts w:ascii="Times New Roman" w:hAnsi="Times New Roman"/>
        </w:rPr>
        <w:t xml:space="preserve">Изучение строения половых клеток на готовых микропрепаратах. </w:t>
      </w:r>
    </w:p>
    <w:p w:rsidR="00841D2B" w:rsidRPr="00042E6F" w:rsidRDefault="00841D2B" w:rsidP="00042E6F">
      <w:pPr>
        <w:rPr>
          <w:rFonts w:ascii="Times New Roman" w:hAnsi="Times New Roman"/>
        </w:rPr>
      </w:pPr>
      <w:r w:rsidRPr="00042E6F">
        <w:rPr>
          <w:rFonts w:ascii="Times New Roman" w:hAnsi="Times New Roman"/>
        </w:rPr>
        <w:t xml:space="preserve">Решение элементарных задач по молекулярной биологии. </w:t>
      </w:r>
    </w:p>
    <w:p w:rsidR="00841D2B" w:rsidRPr="00042E6F" w:rsidRDefault="00841D2B" w:rsidP="00042E6F">
      <w:pPr>
        <w:rPr>
          <w:rFonts w:ascii="Times New Roman" w:hAnsi="Times New Roman"/>
        </w:rPr>
      </w:pPr>
      <w:r w:rsidRPr="00042E6F">
        <w:rPr>
          <w:rFonts w:ascii="Times New Roman" w:hAnsi="Times New Roman"/>
        </w:rPr>
        <w:t xml:space="preserve">Выявление признаков сходства зародышей человека и других позвоночных животных как доказательство их родства.   </w:t>
      </w:r>
    </w:p>
    <w:p w:rsidR="00841D2B" w:rsidRPr="00042E6F" w:rsidRDefault="00841D2B" w:rsidP="00042E6F">
      <w:pPr>
        <w:rPr>
          <w:rFonts w:ascii="Times New Roman" w:hAnsi="Times New Roman"/>
        </w:rPr>
      </w:pPr>
      <w:r w:rsidRPr="00042E6F">
        <w:rPr>
          <w:rFonts w:ascii="Times New Roman" w:hAnsi="Times New Roman"/>
        </w:rPr>
        <w:t xml:space="preserve">Составление элементарных схем скрещивания. </w:t>
      </w:r>
    </w:p>
    <w:p w:rsidR="00841D2B" w:rsidRPr="00042E6F" w:rsidRDefault="00841D2B" w:rsidP="00042E6F">
      <w:pPr>
        <w:rPr>
          <w:rFonts w:ascii="Times New Roman" w:hAnsi="Times New Roman"/>
        </w:rPr>
      </w:pPr>
      <w:r w:rsidRPr="00042E6F">
        <w:rPr>
          <w:rFonts w:ascii="Times New Roman" w:hAnsi="Times New Roman"/>
        </w:rPr>
        <w:t xml:space="preserve">Решение генетических задач. </w:t>
      </w:r>
    </w:p>
    <w:p w:rsidR="00841D2B" w:rsidRPr="00042E6F" w:rsidRDefault="00841D2B" w:rsidP="00042E6F">
      <w:pPr>
        <w:rPr>
          <w:rFonts w:ascii="Times New Roman" w:hAnsi="Times New Roman"/>
        </w:rPr>
      </w:pPr>
      <w:r w:rsidRPr="00042E6F">
        <w:rPr>
          <w:rFonts w:ascii="Times New Roman" w:hAnsi="Times New Roman"/>
        </w:rPr>
        <w:t xml:space="preserve">Изучение результатов моногибридного и дигибридного скрещивания у дрозофилы. </w:t>
      </w:r>
    </w:p>
    <w:p w:rsidR="00841D2B" w:rsidRPr="00042E6F" w:rsidRDefault="00841D2B" w:rsidP="00042E6F">
      <w:pPr>
        <w:rPr>
          <w:rFonts w:ascii="Times New Roman" w:hAnsi="Times New Roman"/>
        </w:rPr>
      </w:pPr>
      <w:r w:rsidRPr="00042E6F">
        <w:rPr>
          <w:rFonts w:ascii="Times New Roman" w:hAnsi="Times New Roman"/>
        </w:rPr>
        <w:t xml:space="preserve">Составление и анализ родословных человека. </w:t>
      </w:r>
    </w:p>
    <w:p w:rsidR="00841D2B" w:rsidRPr="00042E6F" w:rsidRDefault="00841D2B" w:rsidP="00042E6F">
      <w:pPr>
        <w:rPr>
          <w:rFonts w:ascii="Times New Roman" w:hAnsi="Times New Roman"/>
        </w:rPr>
      </w:pPr>
      <w:r w:rsidRPr="00042E6F">
        <w:rPr>
          <w:rFonts w:ascii="Times New Roman" w:hAnsi="Times New Roman"/>
        </w:rPr>
        <w:t xml:space="preserve">Изучение изменчивости, построение вариационного ряда и вариационной кривой. Описание фенотипа. </w:t>
      </w:r>
    </w:p>
    <w:p w:rsidR="00841D2B" w:rsidRPr="00042E6F" w:rsidRDefault="00841D2B" w:rsidP="00042E6F">
      <w:pPr>
        <w:rPr>
          <w:rFonts w:ascii="Times New Roman" w:hAnsi="Times New Roman"/>
        </w:rPr>
      </w:pPr>
      <w:r w:rsidRPr="00042E6F">
        <w:rPr>
          <w:rFonts w:ascii="Times New Roman" w:hAnsi="Times New Roman"/>
        </w:rPr>
        <w:t xml:space="preserve">Сравнение видов по морфологическому критерию. </w:t>
      </w:r>
    </w:p>
    <w:p w:rsidR="00841D2B" w:rsidRPr="00042E6F" w:rsidRDefault="00841D2B" w:rsidP="00042E6F">
      <w:pPr>
        <w:rPr>
          <w:rFonts w:ascii="Times New Roman" w:hAnsi="Times New Roman"/>
        </w:rPr>
      </w:pPr>
      <w:r w:rsidRPr="00042E6F">
        <w:rPr>
          <w:rFonts w:ascii="Times New Roman" w:hAnsi="Times New Roman"/>
        </w:rPr>
        <w:t xml:space="preserve">Описание приспособленности организма и ее относительного характера. </w:t>
      </w:r>
    </w:p>
    <w:p w:rsidR="00841D2B" w:rsidRPr="00042E6F" w:rsidRDefault="00841D2B" w:rsidP="00042E6F">
      <w:pPr>
        <w:rPr>
          <w:rFonts w:ascii="Times New Roman" w:hAnsi="Times New Roman"/>
        </w:rPr>
      </w:pPr>
      <w:r w:rsidRPr="00042E6F">
        <w:rPr>
          <w:rFonts w:ascii="Times New Roman" w:hAnsi="Times New Roman"/>
        </w:rPr>
        <w:t xml:space="preserve">Выявление приспособлений организмов к влиянию различных экологических факторов. </w:t>
      </w:r>
    </w:p>
    <w:p w:rsidR="00841D2B" w:rsidRPr="00042E6F" w:rsidRDefault="00841D2B" w:rsidP="00042E6F">
      <w:pPr>
        <w:rPr>
          <w:rFonts w:ascii="Times New Roman" w:hAnsi="Times New Roman"/>
        </w:rPr>
      </w:pPr>
      <w:r w:rsidRPr="00042E6F">
        <w:rPr>
          <w:rFonts w:ascii="Times New Roman" w:hAnsi="Times New Roman"/>
        </w:rPr>
        <w:t xml:space="preserve">Сравнение анатомического строения растений разных мест обитания. </w:t>
      </w:r>
    </w:p>
    <w:p w:rsidR="00841D2B" w:rsidRPr="00042E6F" w:rsidRDefault="00841D2B" w:rsidP="00042E6F">
      <w:pPr>
        <w:rPr>
          <w:rFonts w:ascii="Times New Roman" w:hAnsi="Times New Roman"/>
        </w:rPr>
      </w:pPr>
      <w:r w:rsidRPr="00042E6F">
        <w:rPr>
          <w:rFonts w:ascii="Times New Roman" w:hAnsi="Times New Roman"/>
        </w:rPr>
        <w:t xml:space="preserve">Методы измерения факторов среды обитания. </w:t>
      </w:r>
    </w:p>
    <w:p w:rsidR="00841D2B" w:rsidRPr="00042E6F" w:rsidRDefault="00841D2B" w:rsidP="00042E6F">
      <w:pPr>
        <w:rPr>
          <w:rFonts w:ascii="Times New Roman" w:hAnsi="Times New Roman"/>
        </w:rPr>
      </w:pPr>
      <w:r w:rsidRPr="00042E6F">
        <w:rPr>
          <w:rFonts w:ascii="Times New Roman" w:hAnsi="Times New Roman"/>
        </w:rPr>
        <w:t xml:space="preserve">Изучение экологических адаптаций человека. </w:t>
      </w:r>
    </w:p>
    <w:p w:rsidR="00841D2B" w:rsidRPr="00042E6F" w:rsidRDefault="00841D2B" w:rsidP="00042E6F">
      <w:pPr>
        <w:rPr>
          <w:rFonts w:ascii="Times New Roman" w:hAnsi="Times New Roman"/>
        </w:rPr>
      </w:pPr>
      <w:r w:rsidRPr="00042E6F">
        <w:rPr>
          <w:rFonts w:ascii="Times New Roman" w:hAnsi="Times New Roman"/>
        </w:rPr>
        <w:t xml:space="preserve">Составление пищевых цепей. </w:t>
      </w:r>
    </w:p>
    <w:p w:rsidR="00841D2B" w:rsidRPr="00042E6F" w:rsidRDefault="00841D2B" w:rsidP="00042E6F">
      <w:pPr>
        <w:rPr>
          <w:rFonts w:ascii="Times New Roman" w:hAnsi="Times New Roman"/>
        </w:rPr>
      </w:pPr>
      <w:r w:rsidRPr="00042E6F">
        <w:rPr>
          <w:rFonts w:ascii="Times New Roman" w:hAnsi="Times New Roman"/>
        </w:rPr>
        <w:lastRenderedPageBreak/>
        <w:t xml:space="preserve">Изучение и описание экосистем своей местности. </w:t>
      </w:r>
    </w:p>
    <w:p w:rsidR="00841D2B" w:rsidRPr="00042E6F" w:rsidRDefault="00841D2B" w:rsidP="00042E6F">
      <w:pPr>
        <w:rPr>
          <w:rFonts w:ascii="Times New Roman" w:hAnsi="Times New Roman"/>
        </w:rPr>
      </w:pPr>
      <w:r w:rsidRPr="00042E6F">
        <w:rPr>
          <w:rFonts w:ascii="Times New Roman" w:hAnsi="Times New Roman"/>
        </w:rPr>
        <w:t xml:space="preserve">Моделирование структур и процессов, происходящих в экосистемах. </w:t>
      </w:r>
    </w:p>
    <w:p w:rsidR="00841D2B" w:rsidRPr="00042E6F" w:rsidRDefault="00841D2B" w:rsidP="00042E6F">
      <w:pPr>
        <w:rPr>
          <w:rFonts w:ascii="Times New Roman" w:hAnsi="Times New Roman"/>
        </w:rPr>
      </w:pPr>
      <w:r w:rsidRPr="00042E6F">
        <w:rPr>
          <w:rFonts w:ascii="Times New Roman" w:hAnsi="Times New Roman"/>
        </w:rPr>
        <w:t xml:space="preserve">Оценка антропогенных изменений в природе.   </w:t>
      </w:r>
    </w:p>
    <w:p w:rsidR="00841D2B" w:rsidRPr="00042E6F" w:rsidRDefault="00446511" w:rsidP="00042E6F">
      <w:pPr>
        <w:rPr>
          <w:rFonts w:ascii="Times New Roman" w:hAnsi="Times New Roman"/>
        </w:rPr>
      </w:pPr>
      <w:r w:rsidRPr="00042E6F">
        <w:rPr>
          <w:rFonts w:ascii="Times New Roman" w:hAnsi="Times New Roman"/>
        </w:rPr>
        <w:t>12</w:t>
      </w:r>
      <w:r w:rsidR="00340866" w:rsidRPr="00042E6F">
        <w:rPr>
          <w:rFonts w:ascii="Times New Roman" w:hAnsi="Times New Roman"/>
        </w:rPr>
        <w:t xml:space="preserve">. </w:t>
      </w:r>
      <w:r w:rsidR="00841D2B" w:rsidRPr="00042E6F">
        <w:rPr>
          <w:rFonts w:ascii="Times New Roman" w:hAnsi="Times New Roman"/>
        </w:rPr>
        <w:t xml:space="preserve">Физическая культура  </w:t>
      </w:r>
    </w:p>
    <w:p w:rsidR="00841D2B" w:rsidRPr="00042E6F" w:rsidRDefault="00841D2B" w:rsidP="00042E6F">
      <w:pPr>
        <w:rPr>
          <w:rFonts w:ascii="Times New Roman" w:hAnsi="Times New Roman"/>
        </w:rPr>
      </w:pPr>
      <w:r w:rsidRPr="00042E6F">
        <w:rPr>
          <w:rFonts w:ascii="Times New Roman" w:hAnsi="Times New Roman"/>
        </w:rPr>
        <w:t>Примерная программа учебного предмета «Физическая культура» адресуется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rsidR="00841D2B" w:rsidRPr="00042E6F" w:rsidRDefault="00841D2B" w:rsidP="00042E6F">
      <w:pPr>
        <w:rPr>
          <w:rFonts w:ascii="Times New Roman" w:hAnsi="Times New Roman"/>
        </w:rPr>
      </w:pPr>
      <w:r w:rsidRPr="00042E6F">
        <w:rPr>
          <w:rFonts w:ascii="Times New Roman" w:hAnsi="Times New Roman"/>
        </w:rPr>
        <w:t xml:space="preserve"> Примерная программа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В таком представлении своего содержания примерная программа не сковывает творческой инициативы авторов учебных программ, сохраняет для них широкие возможности в реализации своих взглядов и идей на построение учебного курса, в выборе собственных образовательных траекторий, инновационных форм и методов образовательного процесса. </w:t>
      </w:r>
    </w:p>
    <w:p w:rsidR="00841D2B" w:rsidRPr="00042E6F" w:rsidRDefault="00841D2B" w:rsidP="00042E6F">
      <w:pPr>
        <w:rPr>
          <w:rFonts w:ascii="Times New Roman" w:hAnsi="Times New Roman"/>
        </w:rPr>
      </w:pPr>
      <w:r w:rsidRPr="00042E6F">
        <w:rPr>
          <w:rFonts w:ascii="Times New Roman" w:hAnsi="Times New Roman"/>
        </w:rPr>
        <w:t xml:space="preserve">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 </w:t>
      </w:r>
    </w:p>
    <w:p w:rsidR="00841D2B" w:rsidRPr="00042E6F" w:rsidRDefault="00841D2B" w:rsidP="00042E6F">
      <w:pPr>
        <w:rPr>
          <w:rFonts w:ascii="Times New Roman" w:hAnsi="Times New Roman"/>
        </w:rPr>
      </w:pPr>
      <w:r w:rsidRPr="00042E6F">
        <w:rPr>
          <w:rFonts w:ascii="Times New Roman" w:hAnsi="Times New Roman"/>
        </w:rPr>
        <w:t xml:space="preserve">Учебный предмет «Физическая культура» должен изучаться на межпредметной основе практически со всеми предметными областями среднего общего образования. </w:t>
      </w:r>
    </w:p>
    <w:p w:rsidR="00841D2B" w:rsidRPr="00042E6F" w:rsidRDefault="00841D2B" w:rsidP="00042E6F">
      <w:pPr>
        <w:rPr>
          <w:rFonts w:ascii="Times New Roman" w:hAnsi="Times New Roman"/>
        </w:rPr>
      </w:pPr>
      <w:r w:rsidRPr="00042E6F">
        <w:rPr>
          <w:rFonts w:ascii="Times New Roman" w:hAnsi="Times New Roman"/>
        </w:rPr>
        <w:t xml:space="preserve"> Базовый уровень </w:t>
      </w:r>
    </w:p>
    <w:p w:rsidR="00841D2B" w:rsidRPr="00042E6F" w:rsidRDefault="00841D2B" w:rsidP="00042E6F">
      <w:pPr>
        <w:rPr>
          <w:rFonts w:ascii="Times New Roman" w:hAnsi="Times New Roman"/>
        </w:rPr>
      </w:pPr>
      <w:r w:rsidRPr="00042E6F">
        <w:rPr>
          <w:rFonts w:ascii="Times New Roman" w:hAnsi="Times New Roman"/>
        </w:rPr>
        <w:t xml:space="preserve">Физическая культура и здоровый образ жизни </w:t>
      </w:r>
    </w:p>
    <w:p w:rsidR="00841D2B" w:rsidRPr="00042E6F" w:rsidRDefault="00841D2B" w:rsidP="00042E6F">
      <w:pPr>
        <w:rPr>
          <w:rFonts w:ascii="Times New Roman" w:hAnsi="Times New Roman"/>
        </w:rPr>
      </w:pPr>
      <w:r w:rsidRPr="00042E6F">
        <w:rPr>
          <w:rFonts w:ascii="Times New Roman" w:hAnsi="Times New Roman"/>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841D2B" w:rsidRPr="00042E6F" w:rsidRDefault="00841D2B" w:rsidP="00042E6F">
      <w:pPr>
        <w:rPr>
          <w:rFonts w:ascii="Times New Roman" w:hAnsi="Times New Roman"/>
        </w:rPr>
      </w:pPr>
      <w:r w:rsidRPr="00042E6F">
        <w:rPr>
          <w:rFonts w:ascii="Times New Roman" w:hAnsi="Times New Roman"/>
        </w:rPr>
        <w:t xml:space="preserve"> 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  </w:t>
      </w:r>
    </w:p>
    <w:p w:rsidR="00841D2B" w:rsidRPr="00042E6F" w:rsidRDefault="00841D2B" w:rsidP="00042E6F">
      <w:pPr>
        <w:rPr>
          <w:rFonts w:ascii="Times New Roman" w:hAnsi="Times New Roman"/>
        </w:rPr>
      </w:pPr>
      <w:r w:rsidRPr="00042E6F">
        <w:rPr>
          <w:rFonts w:ascii="Times New Roman" w:hAnsi="Times New Roman"/>
        </w:rPr>
        <w:t xml:space="preserve">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 </w:t>
      </w:r>
    </w:p>
    <w:p w:rsidR="00841D2B" w:rsidRPr="00042E6F" w:rsidRDefault="00841D2B" w:rsidP="00042E6F">
      <w:pPr>
        <w:rPr>
          <w:rFonts w:ascii="Times New Roman" w:hAnsi="Times New Roman"/>
        </w:rPr>
      </w:pPr>
      <w:r w:rsidRPr="00042E6F">
        <w:rPr>
          <w:rFonts w:ascii="Times New Roman" w:hAnsi="Times New Roman"/>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судейство. </w:t>
      </w:r>
    </w:p>
    <w:p w:rsidR="00841D2B" w:rsidRPr="00042E6F" w:rsidRDefault="00841D2B" w:rsidP="00042E6F">
      <w:pPr>
        <w:rPr>
          <w:rFonts w:ascii="Times New Roman" w:hAnsi="Times New Roman"/>
        </w:rPr>
      </w:pPr>
      <w:r w:rsidRPr="00042E6F">
        <w:rPr>
          <w:rFonts w:ascii="Times New Roman" w:hAnsi="Times New Roman"/>
        </w:rPr>
        <w:t xml:space="preserve">Формы организации занятий физической культурой. </w:t>
      </w:r>
    </w:p>
    <w:p w:rsidR="00841D2B" w:rsidRPr="00042E6F" w:rsidRDefault="00841D2B" w:rsidP="00042E6F">
      <w:pPr>
        <w:rPr>
          <w:rFonts w:ascii="Times New Roman" w:hAnsi="Times New Roman"/>
        </w:rPr>
      </w:pPr>
      <w:r w:rsidRPr="00042E6F">
        <w:rPr>
          <w:rFonts w:ascii="Times New Roman" w:hAnsi="Times New Roman"/>
        </w:rPr>
        <w:t xml:space="preserve">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 </w:t>
      </w:r>
    </w:p>
    <w:p w:rsidR="00841D2B" w:rsidRPr="00042E6F" w:rsidRDefault="00841D2B" w:rsidP="00042E6F">
      <w:pPr>
        <w:rPr>
          <w:rFonts w:ascii="Times New Roman" w:hAnsi="Times New Roman"/>
        </w:rPr>
      </w:pPr>
      <w:r w:rsidRPr="00042E6F">
        <w:rPr>
          <w:rFonts w:ascii="Times New Roman" w:hAnsi="Times New Roman"/>
        </w:rPr>
        <w:t xml:space="preserve">Современное состояние физической культуры и спорта в России. </w:t>
      </w:r>
    </w:p>
    <w:p w:rsidR="00841D2B" w:rsidRPr="00042E6F" w:rsidRDefault="00841D2B" w:rsidP="00042E6F">
      <w:pPr>
        <w:rPr>
          <w:rFonts w:ascii="Times New Roman" w:hAnsi="Times New Roman"/>
        </w:rPr>
      </w:pPr>
      <w:r w:rsidRPr="00042E6F">
        <w:rPr>
          <w:rFonts w:ascii="Times New Roman" w:hAnsi="Times New Roman"/>
        </w:rPr>
        <w:t xml:space="preserve">Основы законодательства Российской Федерации в области физической культуры, спорта, туризма, охраны здоровья.  </w:t>
      </w:r>
    </w:p>
    <w:p w:rsidR="00841D2B" w:rsidRPr="00042E6F" w:rsidRDefault="00841D2B" w:rsidP="00042E6F">
      <w:pPr>
        <w:rPr>
          <w:rFonts w:ascii="Times New Roman" w:hAnsi="Times New Roman"/>
        </w:rPr>
      </w:pPr>
      <w:r w:rsidRPr="00042E6F">
        <w:rPr>
          <w:rFonts w:ascii="Times New Roman" w:hAnsi="Times New Roman"/>
        </w:rPr>
        <w:t xml:space="preserve">Физкультурно-оздоровительная деятельность </w:t>
      </w:r>
    </w:p>
    <w:p w:rsidR="00841D2B" w:rsidRPr="00042E6F" w:rsidRDefault="00841D2B" w:rsidP="00042E6F">
      <w:pPr>
        <w:rPr>
          <w:rFonts w:ascii="Times New Roman" w:hAnsi="Times New Roman"/>
        </w:rPr>
      </w:pPr>
      <w:r w:rsidRPr="00042E6F">
        <w:rPr>
          <w:rFonts w:ascii="Times New Roman" w:hAnsi="Times New Roman"/>
        </w:rPr>
        <w:t xml:space="preserve">Оздоровительные системы физического воспитания. </w:t>
      </w:r>
    </w:p>
    <w:p w:rsidR="00841D2B" w:rsidRPr="00042E6F" w:rsidRDefault="00841D2B" w:rsidP="00042E6F">
      <w:pPr>
        <w:rPr>
          <w:rFonts w:ascii="Times New Roman" w:hAnsi="Times New Roman"/>
        </w:rPr>
      </w:pPr>
      <w:r w:rsidRPr="00042E6F">
        <w:rPr>
          <w:rFonts w:ascii="Times New Roman" w:hAnsi="Times New Roman"/>
        </w:rPr>
        <w:lastRenderedPageBreak/>
        <w:t xml:space="preserve">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 </w:t>
      </w:r>
    </w:p>
    <w:p w:rsidR="00841D2B" w:rsidRPr="00042E6F" w:rsidRDefault="00841D2B" w:rsidP="00042E6F">
      <w:pPr>
        <w:rPr>
          <w:rFonts w:ascii="Times New Roman" w:hAnsi="Times New Roman"/>
        </w:rPr>
      </w:pPr>
      <w:r w:rsidRPr="00042E6F">
        <w:rPr>
          <w:rFonts w:ascii="Times New Roman" w:hAnsi="Times New Roman"/>
        </w:rPr>
        <w:t xml:space="preserve">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  </w:t>
      </w:r>
    </w:p>
    <w:p w:rsidR="00841D2B" w:rsidRPr="00042E6F" w:rsidRDefault="00841D2B" w:rsidP="00042E6F">
      <w:pPr>
        <w:rPr>
          <w:rFonts w:ascii="Times New Roman" w:hAnsi="Times New Roman"/>
        </w:rPr>
      </w:pPr>
      <w:r w:rsidRPr="00042E6F">
        <w:rPr>
          <w:rFonts w:ascii="Times New Roman" w:hAnsi="Times New Roman"/>
        </w:rPr>
        <w:t xml:space="preserve">Физическое совершенствование </w:t>
      </w:r>
    </w:p>
    <w:p w:rsidR="00841D2B" w:rsidRPr="00042E6F" w:rsidRDefault="00841D2B" w:rsidP="00042E6F">
      <w:pPr>
        <w:rPr>
          <w:rFonts w:ascii="Times New Roman" w:hAnsi="Times New Roman"/>
        </w:rPr>
      </w:pPr>
      <w:r w:rsidRPr="00042E6F">
        <w:rPr>
          <w:rFonts w:ascii="Times New Roman" w:hAnsi="Times New Roman"/>
        </w:rPr>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техническая и тактическая подготовка в национальных видах спорта. </w:t>
      </w:r>
    </w:p>
    <w:p w:rsidR="00841D2B" w:rsidRPr="00042E6F" w:rsidRDefault="00841D2B" w:rsidP="00042E6F">
      <w:pPr>
        <w:rPr>
          <w:rFonts w:ascii="Times New Roman" w:hAnsi="Times New Roman"/>
        </w:rPr>
      </w:pPr>
      <w:r w:rsidRPr="00042E6F">
        <w:rPr>
          <w:rFonts w:ascii="Times New Roman" w:hAnsi="Times New Roman"/>
        </w:rPr>
        <w:t xml:space="preserve">Спортивные единоборства: технико-тактические действия самообороны; приемы страховки и самостраховки. </w:t>
      </w:r>
    </w:p>
    <w:p w:rsidR="00841D2B" w:rsidRPr="00042E6F" w:rsidRDefault="00841D2B" w:rsidP="00042E6F">
      <w:pPr>
        <w:rPr>
          <w:rFonts w:ascii="Times New Roman" w:hAnsi="Times New Roman"/>
        </w:rPr>
      </w:pPr>
      <w:r w:rsidRPr="00042E6F">
        <w:rPr>
          <w:rFonts w:ascii="Times New Roman" w:hAnsi="Times New Roman"/>
        </w:rPr>
        <w:t xml:space="preserve">Прикладная физическая подготовка: полосы препятствий; кросс по пересеченной местности с элементами спортивного ориентирования; прикладное плавание.   </w:t>
      </w:r>
    </w:p>
    <w:p w:rsidR="001C0F3F" w:rsidRPr="00042E6F" w:rsidRDefault="001C0F3F" w:rsidP="00042E6F">
      <w:pPr>
        <w:rPr>
          <w:rFonts w:ascii="Times New Roman" w:hAnsi="Times New Roman"/>
        </w:rPr>
      </w:pPr>
    </w:p>
    <w:p w:rsidR="001C0F3F" w:rsidRPr="00042E6F" w:rsidRDefault="00446511" w:rsidP="00042E6F">
      <w:pPr>
        <w:rPr>
          <w:rFonts w:ascii="Times New Roman" w:hAnsi="Times New Roman"/>
        </w:rPr>
      </w:pPr>
      <w:r w:rsidRPr="002E59AF">
        <w:rPr>
          <w:rFonts w:ascii="Times New Roman" w:hAnsi="Times New Roman"/>
          <w:b/>
        </w:rPr>
        <w:t>13</w:t>
      </w:r>
      <w:r w:rsidR="001C0F3F" w:rsidRPr="002E59AF">
        <w:rPr>
          <w:rFonts w:ascii="Times New Roman" w:hAnsi="Times New Roman"/>
          <w:b/>
        </w:rPr>
        <w:t>. Программа формирования универсальных учебных действий</w:t>
      </w:r>
      <w:r w:rsidR="001C0F3F" w:rsidRPr="00042E6F">
        <w:rPr>
          <w:rFonts w:ascii="Times New Roman" w:hAnsi="Times New Roman"/>
        </w:rPr>
        <w:t>.</w:t>
      </w:r>
    </w:p>
    <w:p w:rsidR="001C0F3F" w:rsidRPr="00042E6F" w:rsidRDefault="001C0F3F" w:rsidP="00042E6F">
      <w:pPr>
        <w:rPr>
          <w:rFonts w:ascii="Times New Roman" w:hAnsi="Times New Roman"/>
        </w:rPr>
      </w:pP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.1. Целевой раздел.</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 xml:space="preserve">.1.1.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w:t>
      </w:r>
      <w:hyperlink r:id="rId58" w:history="1">
        <w:r w:rsidR="001C0F3F" w:rsidRPr="00042E6F">
          <w:rPr>
            <w:rStyle w:val="ad"/>
            <w:rFonts w:ascii="Times New Roman" w:hAnsi="Times New Roman"/>
          </w:rPr>
          <w:t>ФГОС СОО</w:t>
        </w:r>
      </w:hyperlink>
      <w:r w:rsidR="001C0F3F" w:rsidRPr="00042E6F">
        <w:rPr>
          <w:rFonts w:ascii="Times New Roman" w:hAnsi="Times New Roman"/>
        </w:rPr>
        <w:t>.</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.1.2.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.1.3. 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 xml:space="preserve">.1.4. 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w:t>
      </w:r>
      <w:r w:rsidR="001C0F3F" w:rsidRPr="00042E6F">
        <w:rPr>
          <w:rFonts w:ascii="Times New Roman" w:hAnsi="Times New Roman"/>
        </w:rPr>
        <w:lastRenderedPageBreak/>
        <w:t>проектной и учебно-исследовательской деятельности для достижения практикоориентированных результатов образования.</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.1.5. Программа формирования УУД призвана обеспечить:</w:t>
      </w:r>
    </w:p>
    <w:p w:rsidR="001C0F3F" w:rsidRPr="00042E6F" w:rsidRDefault="001C0F3F" w:rsidP="00042E6F">
      <w:pPr>
        <w:rPr>
          <w:rFonts w:ascii="Times New Roman" w:hAnsi="Times New Roman"/>
        </w:rPr>
      </w:pPr>
      <w:r w:rsidRPr="00042E6F">
        <w:rPr>
          <w:rFonts w:ascii="Times New Roman" w:hAnsi="Times New Roman"/>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1C0F3F" w:rsidRPr="00042E6F" w:rsidRDefault="001C0F3F" w:rsidP="00042E6F">
      <w:pPr>
        <w:rPr>
          <w:rFonts w:ascii="Times New Roman" w:hAnsi="Times New Roman"/>
        </w:rPr>
      </w:pPr>
      <w:r w:rsidRPr="00042E6F">
        <w:rPr>
          <w:rFonts w:ascii="Times New Roman" w:hAnsi="Times New Roman"/>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1C0F3F" w:rsidRPr="00042E6F" w:rsidRDefault="001C0F3F" w:rsidP="00042E6F">
      <w:pPr>
        <w:rPr>
          <w:rFonts w:ascii="Times New Roman" w:hAnsi="Times New Roman"/>
        </w:rPr>
      </w:pPr>
      <w:r w:rsidRPr="00042E6F">
        <w:rPr>
          <w:rFonts w:ascii="Times New Roman" w:hAnsi="Times New Roman"/>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1C0F3F" w:rsidRPr="00042E6F" w:rsidRDefault="001C0F3F" w:rsidP="00042E6F">
      <w:pPr>
        <w:rPr>
          <w:rFonts w:ascii="Times New Roman" w:hAnsi="Times New Roman"/>
        </w:rPr>
      </w:pPr>
      <w:r w:rsidRPr="00042E6F">
        <w:rPr>
          <w:rFonts w:ascii="Times New Roman" w:hAnsi="Times New Roman"/>
        </w:rPr>
        <w:t>создание условий для интеграции урочных и внеурочных форм учебноисследовательской и проектной деятельности обучающихся;</w:t>
      </w:r>
    </w:p>
    <w:p w:rsidR="001C0F3F" w:rsidRPr="00042E6F" w:rsidRDefault="001C0F3F" w:rsidP="00042E6F">
      <w:pPr>
        <w:rPr>
          <w:rFonts w:ascii="Times New Roman" w:hAnsi="Times New Roman"/>
        </w:rPr>
      </w:pPr>
      <w:r w:rsidRPr="00042E6F">
        <w:rPr>
          <w:rFonts w:ascii="Times New Roman" w:hAnsi="Times New Roman"/>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1C0F3F" w:rsidRPr="00042E6F" w:rsidRDefault="001C0F3F" w:rsidP="00042E6F">
      <w:pPr>
        <w:rPr>
          <w:rFonts w:ascii="Times New Roman" w:hAnsi="Times New Roman"/>
        </w:rPr>
      </w:pPr>
      <w:r w:rsidRPr="00042E6F">
        <w:rPr>
          <w:rFonts w:ascii="Times New Roman" w:hAnsi="Times New Roman"/>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rsidR="001C0F3F" w:rsidRPr="00042E6F" w:rsidRDefault="001C0F3F" w:rsidP="00042E6F">
      <w:pPr>
        <w:rPr>
          <w:rFonts w:ascii="Times New Roman" w:hAnsi="Times New Roman"/>
        </w:rPr>
      </w:pPr>
      <w:r w:rsidRPr="00042E6F">
        <w:rPr>
          <w:rFonts w:ascii="Times New Roman" w:hAnsi="Times New Roman"/>
        </w:rPr>
        <w:t>работ, основами информационной безопасности, умением безопасного использования ИКТ;</w:t>
      </w:r>
    </w:p>
    <w:p w:rsidR="001C0F3F" w:rsidRPr="00042E6F" w:rsidRDefault="001C0F3F" w:rsidP="00042E6F">
      <w:pPr>
        <w:rPr>
          <w:rFonts w:ascii="Times New Roman" w:hAnsi="Times New Roman"/>
        </w:rPr>
      </w:pPr>
      <w:r w:rsidRPr="00042E6F">
        <w:rPr>
          <w:rFonts w:ascii="Times New Roman" w:hAnsi="Times New Roman"/>
        </w:rPr>
        <w:t>формирование знаний и навыков в области финансовой грамотности и устойчивого развития общества.</w:t>
      </w:r>
    </w:p>
    <w:p w:rsidR="001C0F3F" w:rsidRPr="00042E6F" w:rsidRDefault="001C0F3F" w:rsidP="00042E6F">
      <w:pPr>
        <w:rPr>
          <w:rFonts w:ascii="Times New Roman" w:hAnsi="Times New Roman"/>
        </w:rPr>
      </w:pPr>
      <w:r w:rsidRPr="00042E6F">
        <w:rPr>
          <w:rFonts w:ascii="Times New Roman" w:hAnsi="Times New Roman"/>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1C0F3F" w:rsidRPr="00042E6F" w:rsidRDefault="001C0F3F" w:rsidP="00042E6F">
      <w:pPr>
        <w:rPr>
          <w:rFonts w:ascii="Times New Roman" w:hAnsi="Times New Roman"/>
        </w:rPr>
      </w:pPr>
      <w:r w:rsidRPr="00042E6F">
        <w:rPr>
          <w:rFonts w:ascii="Times New Roman" w:hAnsi="Times New Roman"/>
        </w:rPr>
        <w:t>подготовку к осознанному выбору дальнейшего образования и профессиональной деятельности.</w:t>
      </w:r>
    </w:p>
    <w:p w:rsidR="001C0F3F" w:rsidRPr="00042E6F" w:rsidRDefault="001C0F3F" w:rsidP="00042E6F">
      <w:pPr>
        <w:rPr>
          <w:rFonts w:ascii="Times New Roman" w:hAnsi="Times New Roman"/>
        </w:rPr>
      </w:pP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.2. Содержательный раздел.</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.2.1. Программа формирования УУД у обучающихся содержит:</w:t>
      </w:r>
    </w:p>
    <w:p w:rsidR="001C0F3F" w:rsidRPr="00042E6F" w:rsidRDefault="001C0F3F" w:rsidP="00042E6F">
      <w:pPr>
        <w:rPr>
          <w:rFonts w:ascii="Times New Roman" w:hAnsi="Times New Roman"/>
        </w:rPr>
      </w:pPr>
      <w:r w:rsidRPr="00042E6F">
        <w:rPr>
          <w:rFonts w:ascii="Times New Roman" w:hAnsi="Times New Roman"/>
        </w:rPr>
        <w:t>описание взаимосвязи УУД с содержанием учебных предметов;</w:t>
      </w:r>
    </w:p>
    <w:p w:rsidR="001C0F3F" w:rsidRPr="00042E6F" w:rsidRDefault="001C0F3F" w:rsidP="00042E6F">
      <w:pPr>
        <w:rPr>
          <w:rFonts w:ascii="Times New Roman" w:hAnsi="Times New Roman"/>
        </w:rPr>
      </w:pPr>
      <w:r w:rsidRPr="00042E6F">
        <w:rPr>
          <w:rFonts w:ascii="Times New Roman" w:hAnsi="Times New Roman"/>
        </w:rPr>
        <w:t>описание особенностей реализации основных направлений и форм</w:t>
      </w:r>
    </w:p>
    <w:p w:rsidR="001C0F3F" w:rsidRPr="00042E6F" w:rsidRDefault="001C0F3F" w:rsidP="00042E6F">
      <w:pPr>
        <w:rPr>
          <w:rFonts w:ascii="Times New Roman" w:hAnsi="Times New Roman"/>
        </w:rPr>
      </w:pPr>
      <w:r w:rsidRPr="00042E6F">
        <w:rPr>
          <w:rFonts w:ascii="Times New Roman" w:hAnsi="Times New Roman"/>
        </w:rPr>
        <w:t>учебно-исследовательской и проектной деятельности.</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.2.2. Описание взаимосвязи УУД с содержанием учебных предметов. 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1C0F3F" w:rsidRPr="00042E6F" w:rsidRDefault="001C0F3F" w:rsidP="00042E6F">
      <w:pPr>
        <w:rPr>
          <w:rFonts w:ascii="Times New Roman" w:hAnsi="Times New Roman"/>
        </w:rPr>
      </w:pPr>
      <w:r w:rsidRPr="00042E6F">
        <w:rPr>
          <w:rFonts w:ascii="Times New Roman" w:hAnsi="Times New Roman"/>
        </w:rPr>
        <w:t xml:space="preserve">Разработанные по всем учебным предметам федеральные рабочие программы (далее - ФРП) отражают определенные во </w:t>
      </w:r>
      <w:hyperlink r:id="rId59" w:history="1">
        <w:r w:rsidRPr="00042E6F">
          <w:rPr>
            <w:rStyle w:val="ad"/>
            <w:rFonts w:ascii="Times New Roman" w:hAnsi="Times New Roman"/>
          </w:rPr>
          <w:t>ФГОС СОО</w:t>
        </w:r>
      </w:hyperlink>
      <w:r w:rsidRPr="00042E6F">
        <w:rPr>
          <w:rFonts w:ascii="Times New Roman" w:hAnsi="Times New Roman"/>
        </w:rPr>
        <w:t xml:space="preserve"> УУД в трех своих компонентах:</w:t>
      </w:r>
    </w:p>
    <w:p w:rsidR="001C0F3F" w:rsidRPr="00042E6F" w:rsidRDefault="001C0F3F" w:rsidP="00042E6F">
      <w:pPr>
        <w:rPr>
          <w:rFonts w:ascii="Times New Roman" w:hAnsi="Times New Roman"/>
        </w:rPr>
      </w:pPr>
      <w:r w:rsidRPr="00042E6F">
        <w:rPr>
          <w:rFonts w:ascii="Times New Roman" w:hAnsi="Times New Roman"/>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1C0F3F" w:rsidRPr="00042E6F" w:rsidRDefault="001C0F3F" w:rsidP="00042E6F">
      <w:pPr>
        <w:rPr>
          <w:rFonts w:ascii="Times New Roman" w:hAnsi="Times New Roman"/>
        </w:rPr>
      </w:pPr>
      <w:r w:rsidRPr="00042E6F">
        <w:rPr>
          <w:rFonts w:ascii="Times New Roman" w:hAnsi="Times New Roman"/>
        </w:rPr>
        <w:t>в соотнесении с предметными результатами по основным разделам и темам учебного содержания;</w:t>
      </w:r>
    </w:p>
    <w:p w:rsidR="001C0F3F" w:rsidRPr="00042E6F" w:rsidRDefault="001C0F3F" w:rsidP="00042E6F">
      <w:pPr>
        <w:rPr>
          <w:rFonts w:ascii="Times New Roman" w:hAnsi="Times New Roman"/>
        </w:rPr>
      </w:pPr>
      <w:r w:rsidRPr="00042E6F">
        <w:rPr>
          <w:rFonts w:ascii="Times New Roman" w:hAnsi="Times New Roman"/>
        </w:rPr>
        <w:t>в разделе "Основные виды деятельности" тематического планирования.</w:t>
      </w:r>
    </w:p>
    <w:p w:rsidR="001C0F3F" w:rsidRPr="00042E6F" w:rsidRDefault="00446511" w:rsidP="00042E6F">
      <w:pPr>
        <w:rPr>
          <w:rFonts w:ascii="Times New Roman" w:hAnsi="Times New Roman"/>
        </w:rPr>
      </w:pPr>
      <w:r w:rsidRPr="00042E6F">
        <w:rPr>
          <w:rFonts w:ascii="Times New Roman" w:hAnsi="Times New Roman"/>
        </w:rPr>
        <w:lastRenderedPageBreak/>
        <w:t>13</w:t>
      </w:r>
      <w:r w:rsidR="001C0F3F" w:rsidRPr="00042E6F">
        <w:rPr>
          <w:rFonts w:ascii="Times New Roman" w:hAnsi="Times New Roman"/>
        </w:rPr>
        <w:t>.2.3. Описание реализации требований формирования УУД в предметных результатах и тематическом планировании по отдельным предметным областям.</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.2.3.1. Русский язык и литература.</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.2.3.1.1. Формирование универсальных учебных познавательных действий включает базовые логические действия:</w:t>
      </w:r>
    </w:p>
    <w:p w:rsidR="001C0F3F" w:rsidRPr="00042E6F" w:rsidRDefault="001C0F3F" w:rsidP="00042E6F">
      <w:pPr>
        <w:rPr>
          <w:rFonts w:ascii="Times New Roman" w:hAnsi="Times New Roman"/>
        </w:rPr>
      </w:pPr>
      <w:r w:rsidRPr="00042E6F">
        <w:rPr>
          <w:rFonts w:ascii="Times New Roman" w:hAnsi="Times New Roman"/>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1C0F3F" w:rsidRPr="00042E6F" w:rsidRDefault="001C0F3F" w:rsidP="00042E6F">
      <w:pPr>
        <w:rPr>
          <w:rFonts w:ascii="Times New Roman" w:hAnsi="Times New Roman"/>
        </w:rPr>
      </w:pPr>
      <w:r w:rsidRPr="00042E6F">
        <w:rPr>
          <w:rFonts w:ascii="Times New Roman" w:hAnsi="Times New Roman"/>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w:t>
      </w:r>
    </w:p>
    <w:p w:rsidR="001C0F3F" w:rsidRPr="00042E6F" w:rsidRDefault="001C0F3F" w:rsidP="00042E6F">
      <w:pPr>
        <w:rPr>
          <w:rFonts w:ascii="Times New Roman" w:hAnsi="Times New Roman"/>
        </w:rPr>
      </w:pPr>
      <w:r w:rsidRPr="00042E6F">
        <w:rPr>
          <w:rFonts w:ascii="Times New Roman" w:hAnsi="Times New Roman"/>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1C0F3F" w:rsidRPr="00042E6F" w:rsidRDefault="001C0F3F" w:rsidP="00042E6F">
      <w:pPr>
        <w:rPr>
          <w:rFonts w:ascii="Times New Roman" w:hAnsi="Times New Roman"/>
        </w:rPr>
      </w:pPr>
      <w:r w:rsidRPr="00042E6F">
        <w:rPr>
          <w:rFonts w:ascii="Times New Roman" w:hAnsi="Times New Roman"/>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rsidR="001C0F3F" w:rsidRPr="00042E6F" w:rsidRDefault="001C0F3F" w:rsidP="00042E6F">
      <w:pPr>
        <w:rPr>
          <w:rFonts w:ascii="Times New Roman" w:hAnsi="Times New Roman"/>
        </w:rPr>
      </w:pPr>
      <w:r w:rsidRPr="00042E6F">
        <w:rPr>
          <w:rFonts w:ascii="Times New Roman" w:hAnsi="Times New Roman"/>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rsidR="001C0F3F" w:rsidRPr="00042E6F" w:rsidRDefault="001C0F3F" w:rsidP="00042E6F">
      <w:pPr>
        <w:rPr>
          <w:rFonts w:ascii="Times New Roman" w:hAnsi="Times New Roman"/>
        </w:rPr>
      </w:pPr>
      <w:r w:rsidRPr="00042E6F">
        <w:rPr>
          <w:rFonts w:ascii="Times New Roman" w:hAnsi="Times New Roman"/>
        </w:rPr>
        <w:t>развивать критическое мышление при решении жизненных проблем с учетом собственного речевого и читательского опыта.</w:t>
      </w:r>
    </w:p>
    <w:p w:rsidR="001C0F3F" w:rsidRPr="00042E6F" w:rsidRDefault="001C0F3F" w:rsidP="00042E6F">
      <w:pPr>
        <w:rPr>
          <w:rFonts w:ascii="Times New Roman" w:hAnsi="Times New Roman"/>
        </w:rPr>
      </w:pPr>
      <w:r w:rsidRPr="00042E6F">
        <w:rPr>
          <w:rFonts w:ascii="Times New Roman" w:hAnsi="Times New Roman"/>
        </w:rPr>
        <w:t>самостоятельно формулировать и актуализировать проблему, заложенную в художественном произведении, рассматривать ее всесторонне;</w:t>
      </w:r>
    </w:p>
    <w:p w:rsidR="001C0F3F" w:rsidRPr="00042E6F" w:rsidRDefault="001C0F3F" w:rsidP="00042E6F">
      <w:pPr>
        <w:rPr>
          <w:rFonts w:ascii="Times New Roman" w:hAnsi="Times New Roman"/>
        </w:rPr>
      </w:pPr>
      <w:r w:rsidRPr="00042E6F">
        <w:rPr>
          <w:rFonts w:ascii="Times New Roman" w:hAnsi="Times New Roman"/>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1C0F3F" w:rsidRPr="00042E6F" w:rsidRDefault="001C0F3F" w:rsidP="00042E6F">
      <w:pPr>
        <w:rPr>
          <w:rFonts w:ascii="Times New Roman" w:hAnsi="Times New Roman"/>
        </w:rPr>
      </w:pPr>
      <w:r w:rsidRPr="00042E6F">
        <w:rPr>
          <w:rFonts w:ascii="Times New Roman" w:hAnsi="Times New Roman"/>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.2.3.1.2. Формирование универсальных учебных познавательных действий включает базовые исследовательские действия:</w:t>
      </w:r>
    </w:p>
    <w:p w:rsidR="001C0F3F" w:rsidRPr="00042E6F" w:rsidRDefault="001C0F3F" w:rsidP="00042E6F">
      <w:pPr>
        <w:rPr>
          <w:rFonts w:ascii="Times New Roman" w:hAnsi="Times New Roman"/>
        </w:rPr>
      </w:pPr>
      <w:r w:rsidRPr="00042E6F">
        <w:rPr>
          <w:rFonts w:ascii="Times New Roman" w:hAnsi="Times New Roman"/>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1C0F3F" w:rsidRPr="00042E6F" w:rsidRDefault="001C0F3F" w:rsidP="00042E6F">
      <w:pPr>
        <w:rPr>
          <w:rFonts w:ascii="Times New Roman" w:hAnsi="Times New Roman"/>
        </w:rPr>
      </w:pPr>
      <w:r w:rsidRPr="00042E6F">
        <w:rPr>
          <w:rFonts w:ascii="Times New Roman" w:hAnsi="Times New Roman"/>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1C0F3F" w:rsidRPr="00042E6F" w:rsidRDefault="001C0F3F" w:rsidP="00042E6F">
      <w:pPr>
        <w:rPr>
          <w:rFonts w:ascii="Times New Roman" w:hAnsi="Times New Roman"/>
        </w:rPr>
      </w:pPr>
      <w:r w:rsidRPr="00042E6F">
        <w:rPr>
          <w:rFonts w:ascii="Times New Roman" w:hAnsi="Times New Roman"/>
        </w:rPr>
        <w:t>анализировать результаты, полученные в ходе решения языковой и речевой задачи, критически оценивать их достоверность;</w:t>
      </w:r>
    </w:p>
    <w:p w:rsidR="001C0F3F" w:rsidRPr="00042E6F" w:rsidRDefault="001C0F3F" w:rsidP="00042E6F">
      <w:pPr>
        <w:rPr>
          <w:rFonts w:ascii="Times New Roman" w:hAnsi="Times New Roman"/>
        </w:rPr>
      </w:pPr>
      <w:r w:rsidRPr="00042E6F">
        <w:rPr>
          <w:rFonts w:ascii="Times New Roman" w:hAnsi="Times New Roman"/>
        </w:rPr>
        <w:lastRenderedPageBreak/>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1C0F3F" w:rsidRPr="00042E6F" w:rsidRDefault="001C0F3F" w:rsidP="00042E6F">
      <w:pPr>
        <w:rPr>
          <w:rFonts w:ascii="Times New Roman" w:hAnsi="Times New Roman"/>
        </w:rPr>
      </w:pPr>
      <w:r w:rsidRPr="00042E6F">
        <w:rPr>
          <w:rFonts w:ascii="Times New Roman" w:hAnsi="Times New Roman"/>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1C0F3F" w:rsidRPr="00042E6F" w:rsidRDefault="001C0F3F" w:rsidP="00042E6F">
      <w:pPr>
        <w:rPr>
          <w:rFonts w:ascii="Times New Roman" w:hAnsi="Times New Roman"/>
        </w:rPr>
      </w:pPr>
      <w:r w:rsidRPr="00042E6F">
        <w:rPr>
          <w:rFonts w:ascii="Times New Roman" w:hAnsi="Times New Roman"/>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1C0F3F" w:rsidRPr="00042E6F" w:rsidRDefault="001C0F3F" w:rsidP="00042E6F">
      <w:pPr>
        <w:rPr>
          <w:rFonts w:ascii="Times New Roman" w:hAnsi="Times New Roman"/>
        </w:rPr>
      </w:pPr>
      <w:r w:rsidRPr="00042E6F">
        <w:rPr>
          <w:rFonts w:ascii="Times New Roman" w:hAnsi="Times New Roman"/>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.2.3.1.3. Формирование универсальных учебных познавательных действий включает работу с информацией:</w:t>
      </w:r>
    </w:p>
    <w:p w:rsidR="001C0F3F" w:rsidRPr="00042E6F" w:rsidRDefault="001C0F3F" w:rsidP="00042E6F">
      <w:pPr>
        <w:rPr>
          <w:rFonts w:ascii="Times New Roman" w:hAnsi="Times New Roman"/>
        </w:rPr>
      </w:pPr>
      <w:r w:rsidRPr="00042E6F">
        <w:rPr>
          <w:rFonts w:ascii="Times New Roman" w:hAnsi="Times New Roman"/>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rsidR="001C0F3F" w:rsidRPr="00042E6F" w:rsidRDefault="001C0F3F" w:rsidP="00042E6F">
      <w:pPr>
        <w:rPr>
          <w:rFonts w:ascii="Times New Roman" w:hAnsi="Times New Roman"/>
        </w:rPr>
      </w:pPr>
      <w:r w:rsidRPr="00042E6F">
        <w:rPr>
          <w:rFonts w:ascii="Times New Roman" w:hAnsi="Times New Roman"/>
        </w:rP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rsidR="001C0F3F" w:rsidRPr="00042E6F" w:rsidRDefault="001C0F3F" w:rsidP="00042E6F">
      <w:pPr>
        <w:rPr>
          <w:rFonts w:ascii="Times New Roman" w:hAnsi="Times New Roman"/>
        </w:rPr>
      </w:pPr>
      <w:r w:rsidRPr="00042E6F">
        <w:rPr>
          <w:rFonts w:ascii="Times New Roman" w:hAnsi="Times New Roman"/>
        </w:rPr>
        <w:t>владеть навыками защиты личной информации, соблюдать требования информационной безопасности.</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.2.3.1.4. Формирование универсальных учебных коммуникативных действий включает умения:</w:t>
      </w:r>
    </w:p>
    <w:p w:rsidR="001C0F3F" w:rsidRPr="00042E6F" w:rsidRDefault="001C0F3F" w:rsidP="00042E6F">
      <w:pPr>
        <w:rPr>
          <w:rFonts w:ascii="Times New Roman" w:hAnsi="Times New Roman"/>
        </w:rPr>
      </w:pPr>
      <w:r w:rsidRPr="00042E6F">
        <w:rPr>
          <w:rFonts w:ascii="Times New Roman" w:hAnsi="Times New Roman"/>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1C0F3F" w:rsidRPr="00042E6F" w:rsidRDefault="001C0F3F" w:rsidP="00042E6F">
      <w:pPr>
        <w:rPr>
          <w:rFonts w:ascii="Times New Roman" w:hAnsi="Times New Roman"/>
        </w:rPr>
      </w:pPr>
      <w:r w:rsidRPr="00042E6F">
        <w:rPr>
          <w:rFonts w:ascii="Times New Roman" w:hAnsi="Times New Roman"/>
        </w:rPr>
        <w:t>пользоваться невербальными средствами общения, понимать значение социальных знаков;</w:t>
      </w:r>
    </w:p>
    <w:p w:rsidR="001C0F3F" w:rsidRPr="00042E6F" w:rsidRDefault="001C0F3F" w:rsidP="00042E6F">
      <w:pPr>
        <w:rPr>
          <w:rFonts w:ascii="Times New Roman" w:hAnsi="Times New Roman"/>
        </w:rPr>
      </w:pPr>
      <w:r w:rsidRPr="00042E6F">
        <w:rPr>
          <w:rFonts w:ascii="Times New Roman" w:hAnsi="Times New Roman"/>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1C0F3F" w:rsidRPr="00042E6F" w:rsidRDefault="001C0F3F" w:rsidP="00042E6F">
      <w:pPr>
        <w:rPr>
          <w:rFonts w:ascii="Times New Roman" w:hAnsi="Times New Roman"/>
        </w:rPr>
      </w:pPr>
      <w:r w:rsidRPr="00042E6F">
        <w:rPr>
          <w:rFonts w:ascii="Times New Roman" w:hAnsi="Times New Roman"/>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rsidR="001C0F3F" w:rsidRPr="00042E6F" w:rsidRDefault="001C0F3F" w:rsidP="00042E6F">
      <w:pPr>
        <w:rPr>
          <w:rFonts w:ascii="Times New Roman" w:hAnsi="Times New Roman"/>
        </w:rPr>
      </w:pPr>
      <w:r w:rsidRPr="00042E6F">
        <w:rPr>
          <w:rFonts w:ascii="Times New Roman" w:hAnsi="Times New Roman"/>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1C0F3F" w:rsidRPr="00042E6F" w:rsidRDefault="001C0F3F" w:rsidP="00042E6F">
      <w:pPr>
        <w:rPr>
          <w:rFonts w:ascii="Times New Roman" w:hAnsi="Times New Roman"/>
        </w:rPr>
      </w:pPr>
      <w:r w:rsidRPr="00042E6F">
        <w:rPr>
          <w:rFonts w:ascii="Times New Roman" w:hAnsi="Times New Roman"/>
        </w:rPr>
        <w:t>принимать цели совместной деятельности, организовывать, координировать действия по их достижению;</w:t>
      </w:r>
    </w:p>
    <w:p w:rsidR="001C0F3F" w:rsidRPr="00042E6F" w:rsidRDefault="001C0F3F" w:rsidP="00042E6F">
      <w:pPr>
        <w:rPr>
          <w:rFonts w:ascii="Times New Roman" w:hAnsi="Times New Roman"/>
        </w:rPr>
      </w:pPr>
      <w:r w:rsidRPr="00042E6F">
        <w:rPr>
          <w:rFonts w:ascii="Times New Roman" w:hAnsi="Times New Roman"/>
        </w:rPr>
        <w:t>оценивать качество своего вклада и вклада каждого участника команды в общий результат;</w:t>
      </w:r>
    </w:p>
    <w:p w:rsidR="001C0F3F" w:rsidRPr="00042E6F" w:rsidRDefault="001C0F3F" w:rsidP="00042E6F">
      <w:pPr>
        <w:rPr>
          <w:rFonts w:ascii="Times New Roman" w:hAnsi="Times New Roman"/>
        </w:rPr>
      </w:pPr>
      <w:r w:rsidRPr="00042E6F">
        <w:rPr>
          <w:rFonts w:ascii="Times New Roman" w:hAnsi="Times New Roman"/>
        </w:rPr>
        <w:t>уметь обобщать мнения нескольких людей и выражать это обобщение в устной и письменной форме;</w:t>
      </w:r>
    </w:p>
    <w:p w:rsidR="001C0F3F" w:rsidRPr="00042E6F" w:rsidRDefault="001C0F3F" w:rsidP="00042E6F">
      <w:pPr>
        <w:rPr>
          <w:rFonts w:ascii="Times New Roman" w:hAnsi="Times New Roman"/>
        </w:rPr>
      </w:pPr>
      <w:r w:rsidRPr="00042E6F">
        <w:rPr>
          <w:rFonts w:ascii="Times New Roman" w:hAnsi="Times New Roman"/>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C0F3F" w:rsidRPr="00042E6F" w:rsidRDefault="001C0F3F" w:rsidP="00042E6F">
      <w:pPr>
        <w:rPr>
          <w:rFonts w:ascii="Times New Roman" w:hAnsi="Times New Roman"/>
        </w:rPr>
      </w:pPr>
      <w:r w:rsidRPr="00042E6F">
        <w:rPr>
          <w:rFonts w:ascii="Times New Roman" w:hAnsi="Times New Roman"/>
        </w:rPr>
        <w:t>участвовать в дискуссии на литературные темы, в коллективном диалоге, разрабатывать индивидуальный и (или) коллективный учебный проект.</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.2.3.1.5. Формирование универсальных учебных регулятивных действий включает умения:</w:t>
      </w:r>
    </w:p>
    <w:p w:rsidR="001C0F3F" w:rsidRPr="00042E6F" w:rsidRDefault="001C0F3F" w:rsidP="00042E6F">
      <w:pPr>
        <w:rPr>
          <w:rFonts w:ascii="Times New Roman" w:hAnsi="Times New Roman"/>
        </w:rPr>
      </w:pPr>
      <w:r w:rsidRPr="00042E6F">
        <w:rPr>
          <w:rFonts w:ascii="Times New Roman" w:hAnsi="Times New Roman"/>
        </w:rPr>
        <w:lastRenderedPageBreak/>
        <w:t>самостоятельно составлять план действий при анализе и создании текста, вносить необходимые коррективы;</w:t>
      </w:r>
    </w:p>
    <w:p w:rsidR="001C0F3F" w:rsidRPr="00042E6F" w:rsidRDefault="001C0F3F" w:rsidP="00042E6F">
      <w:pPr>
        <w:rPr>
          <w:rFonts w:ascii="Times New Roman" w:hAnsi="Times New Roman"/>
        </w:rPr>
      </w:pPr>
      <w:r w:rsidRPr="00042E6F">
        <w:rPr>
          <w:rFonts w:ascii="Times New Roman" w:hAnsi="Times New Roman"/>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rsidR="001C0F3F" w:rsidRPr="00042E6F" w:rsidRDefault="001C0F3F" w:rsidP="00042E6F">
      <w:pPr>
        <w:rPr>
          <w:rFonts w:ascii="Times New Roman" w:hAnsi="Times New Roman"/>
        </w:rPr>
      </w:pPr>
      <w:r w:rsidRPr="00042E6F">
        <w:rPr>
          <w:rFonts w:ascii="Times New Roman" w:hAnsi="Times New Roman"/>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1C0F3F" w:rsidRPr="00042E6F" w:rsidRDefault="001C0F3F" w:rsidP="00042E6F">
      <w:pPr>
        <w:rPr>
          <w:rFonts w:ascii="Times New Roman" w:hAnsi="Times New Roman"/>
        </w:rPr>
      </w:pPr>
      <w:r w:rsidRPr="00042E6F">
        <w:rPr>
          <w:rFonts w:ascii="Times New Roman" w:hAnsi="Times New Roman"/>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1C0F3F" w:rsidRPr="00042E6F" w:rsidRDefault="001C0F3F" w:rsidP="00042E6F">
      <w:pPr>
        <w:rPr>
          <w:rFonts w:ascii="Times New Roman" w:hAnsi="Times New Roman"/>
        </w:rPr>
      </w:pPr>
      <w:r w:rsidRPr="00042E6F">
        <w:rPr>
          <w:rFonts w:ascii="Times New Roman" w:hAnsi="Times New Roman"/>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1C0F3F" w:rsidRPr="00042E6F" w:rsidRDefault="001C0F3F" w:rsidP="00042E6F">
      <w:pPr>
        <w:rPr>
          <w:rFonts w:ascii="Times New Roman" w:hAnsi="Times New Roman"/>
        </w:rPr>
      </w:pPr>
      <w:r w:rsidRPr="00042E6F">
        <w:rPr>
          <w:rFonts w:ascii="Times New Roman" w:hAnsi="Times New Roman"/>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.2.3.2. Иностранный язык.</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.2.3.2.1. Формирование универсальных учебных познавательных действий включает базовые логические и исследовательские действия:</w:t>
      </w:r>
    </w:p>
    <w:p w:rsidR="001C0F3F" w:rsidRPr="00042E6F" w:rsidRDefault="001C0F3F" w:rsidP="00042E6F">
      <w:pPr>
        <w:rPr>
          <w:rFonts w:ascii="Times New Roman" w:hAnsi="Times New Roman"/>
        </w:rPr>
      </w:pPr>
      <w:r w:rsidRPr="00042E6F">
        <w:rPr>
          <w:rFonts w:ascii="Times New Roman" w:hAnsi="Times New Roman"/>
        </w:rPr>
        <w:t>анализировать, устанавливать аналогии между способами выражения мысли средствами иностранного и родного языков;</w:t>
      </w:r>
    </w:p>
    <w:p w:rsidR="001C0F3F" w:rsidRPr="00042E6F" w:rsidRDefault="001C0F3F" w:rsidP="00042E6F">
      <w:pPr>
        <w:rPr>
          <w:rFonts w:ascii="Times New Roman" w:hAnsi="Times New Roman"/>
        </w:rPr>
      </w:pPr>
      <w:r w:rsidRPr="00042E6F">
        <w:rPr>
          <w:rFonts w:ascii="Times New Roman" w:hAnsi="Times New Roman"/>
        </w:rPr>
        <w:t>распознавать свойства и признаки языковых единиц и языковых явлений иностранного языка; сравнивать, классифицировать и обобщать их;</w:t>
      </w:r>
    </w:p>
    <w:p w:rsidR="001C0F3F" w:rsidRPr="00042E6F" w:rsidRDefault="001C0F3F" w:rsidP="00042E6F">
      <w:pPr>
        <w:rPr>
          <w:rFonts w:ascii="Times New Roman" w:hAnsi="Times New Roman"/>
        </w:rPr>
      </w:pPr>
      <w:r w:rsidRPr="00042E6F">
        <w:rPr>
          <w:rFonts w:ascii="Times New Roman" w:hAnsi="Times New Roman"/>
        </w:rPr>
        <w:t>выявлять признаки и свойства языковых единиц и языковых явлений иностранного языка (например, грамматических конструкции и их функций);</w:t>
      </w:r>
    </w:p>
    <w:p w:rsidR="001C0F3F" w:rsidRPr="00042E6F" w:rsidRDefault="001C0F3F" w:rsidP="00042E6F">
      <w:pPr>
        <w:rPr>
          <w:rFonts w:ascii="Times New Roman" w:hAnsi="Times New Roman"/>
        </w:rPr>
      </w:pPr>
      <w:r w:rsidRPr="00042E6F">
        <w:rPr>
          <w:rFonts w:ascii="Times New Roman" w:hAnsi="Times New Roman"/>
        </w:rPr>
        <w:t>сравнивать разные типы и жанры устных и письменных высказываний на иностранном языке;</w:t>
      </w:r>
    </w:p>
    <w:p w:rsidR="001C0F3F" w:rsidRPr="00042E6F" w:rsidRDefault="001C0F3F" w:rsidP="00042E6F">
      <w:pPr>
        <w:rPr>
          <w:rFonts w:ascii="Times New Roman" w:hAnsi="Times New Roman"/>
        </w:rPr>
      </w:pPr>
      <w:r w:rsidRPr="00042E6F">
        <w:rPr>
          <w:rFonts w:ascii="Times New Roman" w:hAnsi="Times New Roman"/>
        </w:rPr>
        <w:t>различать в иноязычном устном и письменном тексте - факт и мнение;</w:t>
      </w:r>
    </w:p>
    <w:p w:rsidR="001C0F3F" w:rsidRPr="00042E6F" w:rsidRDefault="001C0F3F" w:rsidP="00042E6F">
      <w:pPr>
        <w:rPr>
          <w:rFonts w:ascii="Times New Roman" w:hAnsi="Times New Roman"/>
        </w:rPr>
      </w:pPr>
      <w:r w:rsidRPr="00042E6F">
        <w:rPr>
          <w:rFonts w:ascii="Times New Roman" w:hAnsi="Times New Roman"/>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1C0F3F" w:rsidRPr="00042E6F" w:rsidRDefault="001C0F3F" w:rsidP="00042E6F">
      <w:pPr>
        <w:rPr>
          <w:rFonts w:ascii="Times New Roman" w:hAnsi="Times New Roman"/>
        </w:rPr>
      </w:pPr>
      <w:r w:rsidRPr="00042E6F">
        <w:rPr>
          <w:rFonts w:ascii="Times New Roman" w:hAnsi="Times New Roman"/>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1C0F3F" w:rsidRPr="00042E6F" w:rsidRDefault="001C0F3F" w:rsidP="00042E6F">
      <w:pPr>
        <w:rPr>
          <w:rFonts w:ascii="Times New Roman" w:hAnsi="Times New Roman"/>
        </w:rPr>
      </w:pPr>
      <w:r w:rsidRPr="00042E6F">
        <w:rPr>
          <w:rFonts w:ascii="Times New Roman" w:hAnsi="Times New Roman"/>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1C0F3F" w:rsidRPr="00042E6F" w:rsidRDefault="001C0F3F" w:rsidP="00042E6F">
      <w:pPr>
        <w:rPr>
          <w:rFonts w:ascii="Times New Roman" w:hAnsi="Times New Roman"/>
        </w:rPr>
      </w:pPr>
      <w:r w:rsidRPr="00042E6F">
        <w:rPr>
          <w:rFonts w:ascii="Times New Roman" w:hAnsi="Times New Roman"/>
        </w:rPr>
        <w:t>самостоятельно формулировать обобщения и выводы по результатам проведенного наблюдения за языковыми явлениями;</w:t>
      </w:r>
    </w:p>
    <w:p w:rsidR="001C0F3F" w:rsidRPr="00042E6F" w:rsidRDefault="001C0F3F" w:rsidP="00042E6F">
      <w:pPr>
        <w:rPr>
          <w:rFonts w:ascii="Times New Roman" w:hAnsi="Times New Roman"/>
        </w:rPr>
      </w:pPr>
      <w:r w:rsidRPr="00042E6F">
        <w:rPr>
          <w:rFonts w:ascii="Times New Roman" w:hAnsi="Times New Roman"/>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1C0F3F" w:rsidRPr="00042E6F" w:rsidRDefault="001C0F3F" w:rsidP="00042E6F">
      <w:pPr>
        <w:rPr>
          <w:rFonts w:ascii="Times New Roman" w:hAnsi="Times New Roman"/>
        </w:rPr>
      </w:pPr>
      <w:r w:rsidRPr="00042E6F">
        <w:rPr>
          <w:rFonts w:ascii="Times New Roman" w:hAnsi="Times New Roman"/>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.2.3.2.2. Формирование универсальных учебных познавательных действий включает работу с информацией:</w:t>
      </w:r>
    </w:p>
    <w:p w:rsidR="001C0F3F" w:rsidRPr="00042E6F" w:rsidRDefault="001C0F3F" w:rsidP="00042E6F">
      <w:pPr>
        <w:rPr>
          <w:rFonts w:ascii="Times New Roman" w:hAnsi="Times New Roman"/>
        </w:rPr>
      </w:pPr>
      <w:r w:rsidRPr="00042E6F">
        <w:rPr>
          <w:rFonts w:ascii="Times New Roman" w:hAnsi="Times New Roman"/>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1C0F3F" w:rsidRPr="00042E6F" w:rsidRDefault="001C0F3F" w:rsidP="00042E6F">
      <w:pPr>
        <w:rPr>
          <w:rFonts w:ascii="Times New Roman" w:hAnsi="Times New Roman"/>
        </w:rPr>
      </w:pPr>
      <w:r w:rsidRPr="00042E6F">
        <w:rPr>
          <w:rFonts w:ascii="Times New Roman" w:hAnsi="Times New Roman"/>
        </w:rPr>
        <w:lastRenderedPageBreak/>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1C0F3F" w:rsidRPr="00042E6F" w:rsidRDefault="001C0F3F" w:rsidP="00042E6F">
      <w:pPr>
        <w:rPr>
          <w:rFonts w:ascii="Times New Roman" w:hAnsi="Times New Roman"/>
        </w:rPr>
      </w:pPr>
      <w:r w:rsidRPr="00042E6F">
        <w:rPr>
          <w:rFonts w:ascii="Times New Roman" w:hAnsi="Times New Roman"/>
        </w:rPr>
        <w:t>фиксировать информацию доступными средствами (в виде ключевых слов, плана, тезисов);</w:t>
      </w:r>
    </w:p>
    <w:p w:rsidR="001C0F3F" w:rsidRPr="00042E6F" w:rsidRDefault="001C0F3F" w:rsidP="00042E6F">
      <w:pPr>
        <w:rPr>
          <w:rFonts w:ascii="Times New Roman" w:hAnsi="Times New Roman"/>
        </w:rPr>
      </w:pPr>
      <w:r w:rsidRPr="00042E6F">
        <w:rPr>
          <w:rFonts w:ascii="Times New Roman" w:hAnsi="Times New Roman"/>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1C0F3F" w:rsidRPr="00042E6F" w:rsidRDefault="001C0F3F" w:rsidP="00042E6F">
      <w:pPr>
        <w:rPr>
          <w:rFonts w:ascii="Times New Roman" w:hAnsi="Times New Roman"/>
        </w:rPr>
      </w:pPr>
      <w:r w:rsidRPr="00042E6F">
        <w:rPr>
          <w:rFonts w:ascii="Times New Roman" w:hAnsi="Times New Roman"/>
        </w:rPr>
        <w:t>соблюдать информационную безопасность при работе в сети Интернет.</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.2.3.2.3. Формирование универсальных учебных коммуникативных действий включает умения:</w:t>
      </w:r>
    </w:p>
    <w:p w:rsidR="001C0F3F" w:rsidRPr="00042E6F" w:rsidRDefault="001C0F3F" w:rsidP="00042E6F">
      <w:pPr>
        <w:rPr>
          <w:rFonts w:ascii="Times New Roman" w:hAnsi="Times New Roman"/>
        </w:rPr>
      </w:pPr>
      <w:r w:rsidRPr="00042E6F">
        <w:rPr>
          <w:rFonts w:ascii="Times New Roman" w:hAnsi="Times New Roman"/>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1C0F3F" w:rsidRPr="00042E6F" w:rsidRDefault="001C0F3F" w:rsidP="00042E6F">
      <w:pPr>
        <w:rPr>
          <w:rFonts w:ascii="Times New Roman" w:hAnsi="Times New Roman"/>
        </w:rPr>
      </w:pPr>
      <w:r w:rsidRPr="00042E6F">
        <w:rPr>
          <w:rFonts w:ascii="Times New Roman" w:hAnsi="Times New Roman"/>
        </w:rPr>
        <w:t>развернуто, логично и точно излагать свою точку зрения с использованием адекватных языковых средств изучаемого иностранного языка;</w:t>
      </w:r>
    </w:p>
    <w:p w:rsidR="001C0F3F" w:rsidRPr="00042E6F" w:rsidRDefault="001C0F3F" w:rsidP="00042E6F">
      <w:pPr>
        <w:rPr>
          <w:rFonts w:ascii="Times New Roman" w:hAnsi="Times New Roman"/>
        </w:rPr>
      </w:pPr>
      <w:r w:rsidRPr="00042E6F">
        <w:rPr>
          <w:rFonts w:ascii="Times New Roman" w:hAnsi="Times New Roman"/>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1C0F3F" w:rsidRPr="00042E6F" w:rsidRDefault="001C0F3F" w:rsidP="00042E6F">
      <w:pPr>
        <w:rPr>
          <w:rFonts w:ascii="Times New Roman" w:hAnsi="Times New Roman"/>
        </w:rPr>
      </w:pPr>
      <w:r w:rsidRPr="00042E6F">
        <w:rPr>
          <w:rFonts w:ascii="Times New Roman" w:hAnsi="Times New Roman"/>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1C0F3F" w:rsidRPr="00042E6F" w:rsidRDefault="001C0F3F" w:rsidP="00042E6F">
      <w:pPr>
        <w:rPr>
          <w:rFonts w:ascii="Times New Roman" w:hAnsi="Times New Roman"/>
        </w:rPr>
      </w:pPr>
      <w:r w:rsidRPr="00042E6F">
        <w:rPr>
          <w:rFonts w:ascii="Times New Roman" w:hAnsi="Times New Roman"/>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1C0F3F" w:rsidRPr="00042E6F" w:rsidRDefault="001C0F3F" w:rsidP="00042E6F">
      <w:pPr>
        <w:rPr>
          <w:rFonts w:ascii="Times New Roman" w:hAnsi="Times New Roman"/>
        </w:rPr>
      </w:pPr>
      <w:r w:rsidRPr="00042E6F">
        <w:rPr>
          <w:rFonts w:ascii="Times New Roman" w:hAnsi="Times New Roman"/>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1C0F3F" w:rsidRPr="00042E6F" w:rsidRDefault="001C0F3F" w:rsidP="00042E6F">
      <w:pPr>
        <w:rPr>
          <w:rFonts w:ascii="Times New Roman" w:hAnsi="Times New Roman"/>
        </w:rPr>
      </w:pPr>
      <w:r w:rsidRPr="00042E6F">
        <w:rPr>
          <w:rFonts w:ascii="Times New Roman" w:hAnsi="Times New Roman"/>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.2.3.2.4. Формирование универсальных учебных регулятивных действий включает умения:</w:t>
      </w:r>
    </w:p>
    <w:p w:rsidR="001C0F3F" w:rsidRPr="00042E6F" w:rsidRDefault="001C0F3F" w:rsidP="00042E6F">
      <w:pPr>
        <w:rPr>
          <w:rFonts w:ascii="Times New Roman" w:hAnsi="Times New Roman"/>
        </w:rPr>
      </w:pPr>
      <w:r w:rsidRPr="00042E6F">
        <w:rPr>
          <w:rFonts w:ascii="Times New Roman" w:hAnsi="Times New Roman"/>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1C0F3F" w:rsidRPr="00042E6F" w:rsidRDefault="001C0F3F" w:rsidP="00042E6F">
      <w:pPr>
        <w:rPr>
          <w:rFonts w:ascii="Times New Roman" w:hAnsi="Times New Roman"/>
        </w:rPr>
      </w:pPr>
      <w:r w:rsidRPr="00042E6F">
        <w:rPr>
          <w:rFonts w:ascii="Times New Roman" w:hAnsi="Times New Roman"/>
        </w:rPr>
        <w:t>выполнять работу в условиях реального, виртуального и комбинированного взаимодействия;</w:t>
      </w:r>
    </w:p>
    <w:p w:rsidR="001C0F3F" w:rsidRPr="00042E6F" w:rsidRDefault="001C0F3F" w:rsidP="00042E6F">
      <w:pPr>
        <w:rPr>
          <w:rFonts w:ascii="Times New Roman" w:hAnsi="Times New Roman"/>
        </w:rPr>
      </w:pPr>
      <w:r w:rsidRPr="00042E6F">
        <w:rPr>
          <w:rFonts w:ascii="Times New Roman" w:hAnsi="Times New Roman"/>
        </w:rPr>
        <w:t>оказывать влияние на речевое поведение партнера (например, поощряя его продолжать поиск совместного решения поставленной задачи);</w:t>
      </w:r>
    </w:p>
    <w:p w:rsidR="001C0F3F" w:rsidRPr="00042E6F" w:rsidRDefault="001C0F3F" w:rsidP="00042E6F">
      <w:pPr>
        <w:rPr>
          <w:rFonts w:ascii="Times New Roman" w:hAnsi="Times New Roman"/>
        </w:rPr>
      </w:pPr>
      <w:r w:rsidRPr="00042E6F">
        <w:rPr>
          <w:rFonts w:ascii="Times New Roman" w:hAnsi="Times New Roman"/>
        </w:rPr>
        <w:t>корректировать совместную деятельность с учетом возникших трудностей, новых данных или информации;</w:t>
      </w:r>
    </w:p>
    <w:p w:rsidR="001C0F3F" w:rsidRPr="00042E6F" w:rsidRDefault="001C0F3F" w:rsidP="00042E6F">
      <w:pPr>
        <w:rPr>
          <w:rFonts w:ascii="Times New Roman" w:hAnsi="Times New Roman"/>
        </w:rPr>
      </w:pPr>
      <w:r w:rsidRPr="00042E6F">
        <w:rPr>
          <w:rFonts w:ascii="Times New Roman" w:hAnsi="Times New Roman"/>
        </w:rPr>
        <w:t>осуществлять взаимодействие в ситуациях общения, соблюдая этикетные нормы межкультурного общения.</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.2.3.3. Математика и информатика.</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.2.3.3.1. Формирование универсальных учебных познавательных действий включает базовые логические действия:</w:t>
      </w:r>
    </w:p>
    <w:p w:rsidR="001C0F3F" w:rsidRPr="00042E6F" w:rsidRDefault="001C0F3F" w:rsidP="00042E6F">
      <w:pPr>
        <w:rPr>
          <w:rFonts w:ascii="Times New Roman" w:hAnsi="Times New Roman"/>
        </w:rPr>
      </w:pPr>
      <w:r w:rsidRPr="00042E6F">
        <w:rPr>
          <w:rFonts w:ascii="Times New Roman" w:hAnsi="Times New Roman"/>
        </w:rPr>
        <w:t>выявлять качества, характеристики математических понятий и отношений между понятиями; формулировать определения понятий;</w:t>
      </w:r>
    </w:p>
    <w:p w:rsidR="001C0F3F" w:rsidRPr="00042E6F" w:rsidRDefault="001C0F3F" w:rsidP="00042E6F">
      <w:pPr>
        <w:rPr>
          <w:rFonts w:ascii="Times New Roman" w:hAnsi="Times New Roman"/>
        </w:rPr>
      </w:pPr>
      <w:r w:rsidRPr="00042E6F">
        <w:rPr>
          <w:rFonts w:ascii="Times New Roman" w:hAnsi="Times New Roman"/>
        </w:rPr>
        <w:t>устанавливать существенный признак классификации, основания для обобщения и сравнения, критерии проводимого анализа;</w:t>
      </w:r>
    </w:p>
    <w:p w:rsidR="001C0F3F" w:rsidRPr="00042E6F" w:rsidRDefault="001C0F3F" w:rsidP="00042E6F">
      <w:pPr>
        <w:rPr>
          <w:rFonts w:ascii="Times New Roman" w:hAnsi="Times New Roman"/>
        </w:rPr>
      </w:pPr>
      <w:r w:rsidRPr="00042E6F">
        <w:rPr>
          <w:rFonts w:ascii="Times New Roman" w:hAnsi="Times New Roman"/>
        </w:rPr>
        <w:lastRenderedPageBreak/>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1C0F3F" w:rsidRPr="00042E6F" w:rsidRDefault="001C0F3F" w:rsidP="00042E6F">
      <w:pPr>
        <w:rPr>
          <w:rFonts w:ascii="Times New Roman" w:hAnsi="Times New Roman"/>
        </w:rPr>
      </w:pPr>
      <w:r w:rsidRPr="00042E6F">
        <w:rPr>
          <w:rFonts w:ascii="Times New Roman" w:hAnsi="Times New Roman"/>
        </w:rPr>
        <w:t>воспринимать, формулировать и преобразовывать суждения: утвердительные и отрицательные, единичные, частные и общие; условные;</w:t>
      </w:r>
    </w:p>
    <w:p w:rsidR="001C0F3F" w:rsidRPr="00042E6F" w:rsidRDefault="001C0F3F" w:rsidP="00042E6F">
      <w:pPr>
        <w:rPr>
          <w:rFonts w:ascii="Times New Roman" w:hAnsi="Times New Roman"/>
        </w:rPr>
      </w:pPr>
      <w:r w:rsidRPr="00042E6F">
        <w:rPr>
          <w:rFonts w:ascii="Times New Roman" w:hAnsi="Times New Roman"/>
        </w:rPr>
        <w:t>делать выводы с использованием законов логики, дедуктивных и индуктивных умозаключений, умозаключений по аналогии;</w:t>
      </w:r>
    </w:p>
    <w:p w:rsidR="001C0F3F" w:rsidRPr="00042E6F" w:rsidRDefault="001C0F3F" w:rsidP="00042E6F">
      <w:pPr>
        <w:rPr>
          <w:rFonts w:ascii="Times New Roman" w:hAnsi="Times New Roman"/>
        </w:rPr>
      </w:pPr>
      <w:r w:rsidRPr="00042E6F">
        <w:rPr>
          <w:rFonts w:ascii="Times New Roman" w:hAnsi="Times New Roman"/>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1C0F3F" w:rsidRPr="00042E6F" w:rsidRDefault="001C0F3F" w:rsidP="00042E6F">
      <w:pPr>
        <w:rPr>
          <w:rFonts w:ascii="Times New Roman" w:hAnsi="Times New Roman"/>
        </w:rPr>
      </w:pPr>
      <w:r w:rsidRPr="00042E6F">
        <w:rPr>
          <w:rFonts w:ascii="Times New Roman" w:hAnsi="Times New Roman"/>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.2.3.3.2. Формирование универсальных учебных познавательных действий включает базовые исследовательские действия:</w:t>
      </w:r>
    </w:p>
    <w:p w:rsidR="001C0F3F" w:rsidRPr="00042E6F" w:rsidRDefault="001C0F3F" w:rsidP="00042E6F">
      <w:pPr>
        <w:rPr>
          <w:rFonts w:ascii="Times New Roman" w:hAnsi="Times New Roman"/>
        </w:rPr>
      </w:pPr>
      <w:r w:rsidRPr="00042E6F">
        <w:rPr>
          <w:rFonts w:ascii="Times New Roman" w:hAnsi="Times New Roman"/>
        </w:rPr>
        <w:t>использовать вопросы как исследовательский инструмент познания;</w:t>
      </w:r>
    </w:p>
    <w:p w:rsidR="001C0F3F" w:rsidRPr="00042E6F" w:rsidRDefault="001C0F3F" w:rsidP="00042E6F">
      <w:pPr>
        <w:rPr>
          <w:rFonts w:ascii="Times New Roman" w:hAnsi="Times New Roman"/>
        </w:rPr>
      </w:pPr>
      <w:r w:rsidRPr="00042E6F">
        <w:rPr>
          <w:rFonts w:ascii="Times New Roman" w:hAnsi="Times New Roman"/>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1C0F3F" w:rsidRPr="00042E6F" w:rsidRDefault="001C0F3F" w:rsidP="00042E6F">
      <w:pPr>
        <w:rPr>
          <w:rFonts w:ascii="Times New Roman" w:hAnsi="Times New Roman"/>
        </w:rPr>
      </w:pPr>
      <w:r w:rsidRPr="00042E6F">
        <w:rPr>
          <w:rFonts w:ascii="Times New Roman" w:hAnsi="Times New Roman"/>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1C0F3F" w:rsidRPr="00042E6F" w:rsidRDefault="001C0F3F" w:rsidP="00042E6F">
      <w:pPr>
        <w:rPr>
          <w:rFonts w:ascii="Times New Roman" w:hAnsi="Times New Roman"/>
        </w:rPr>
      </w:pPr>
      <w:r w:rsidRPr="00042E6F">
        <w:rPr>
          <w:rFonts w:ascii="Times New Roman" w:hAnsi="Times New Roman"/>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.2.3.3.3. Формирование универсальных учебных познавательных действий включает работу с информацией:</w:t>
      </w:r>
    </w:p>
    <w:p w:rsidR="001C0F3F" w:rsidRPr="00042E6F" w:rsidRDefault="001C0F3F" w:rsidP="00042E6F">
      <w:pPr>
        <w:rPr>
          <w:rFonts w:ascii="Times New Roman" w:hAnsi="Times New Roman"/>
        </w:rPr>
      </w:pPr>
      <w:r w:rsidRPr="00042E6F">
        <w:rPr>
          <w:rFonts w:ascii="Times New Roman" w:hAnsi="Times New Roman"/>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1C0F3F" w:rsidRPr="00042E6F" w:rsidRDefault="001C0F3F" w:rsidP="00042E6F">
      <w:pPr>
        <w:rPr>
          <w:rFonts w:ascii="Times New Roman" w:hAnsi="Times New Roman"/>
        </w:rPr>
      </w:pPr>
      <w:r w:rsidRPr="00042E6F">
        <w:rPr>
          <w:rFonts w:ascii="Times New Roman" w:hAnsi="Times New Roman"/>
        </w:rPr>
        <w:t>оценивать надежность информации по самостоятельно сформулированным критериям, воспринимать ее критически;</w:t>
      </w:r>
    </w:p>
    <w:p w:rsidR="001C0F3F" w:rsidRPr="00042E6F" w:rsidRDefault="001C0F3F" w:rsidP="00042E6F">
      <w:pPr>
        <w:rPr>
          <w:rFonts w:ascii="Times New Roman" w:hAnsi="Times New Roman"/>
        </w:rPr>
      </w:pPr>
      <w:r w:rsidRPr="00042E6F">
        <w:rPr>
          <w:rFonts w:ascii="Times New Roman" w:hAnsi="Times New Roman"/>
        </w:rPr>
        <w:t>выявлять дефициты информации, данных, необходимых для ответа на вопрос и для решения задачи;</w:t>
      </w:r>
    </w:p>
    <w:p w:rsidR="001C0F3F" w:rsidRPr="00042E6F" w:rsidRDefault="001C0F3F" w:rsidP="00042E6F">
      <w:pPr>
        <w:rPr>
          <w:rFonts w:ascii="Times New Roman" w:hAnsi="Times New Roman"/>
        </w:rPr>
      </w:pPr>
      <w:r w:rsidRPr="00042E6F">
        <w:rPr>
          <w:rFonts w:ascii="Times New Roman" w:hAnsi="Times New Roman"/>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1C0F3F" w:rsidRPr="00042E6F" w:rsidRDefault="001C0F3F" w:rsidP="00042E6F">
      <w:pPr>
        <w:rPr>
          <w:rFonts w:ascii="Times New Roman" w:hAnsi="Times New Roman"/>
        </w:rPr>
      </w:pPr>
      <w:r w:rsidRPr="00042E6F">
        <w:rPr>
          <w:rFonts w:ascii="Times New Roman" w:hAnsi="Times New Roman"/>
        </w:rPr>
        <w:t>формулировать прямые и обратные утверждения, отрицание, выводить следствия; распознавать неверные утверждения и находить в них ошибки;</w:t>
      </w:r>
    </w:p>
    <w:p w:rsidR="001C0F3F" w:rsidRPr="00042E6F" w:rsidRDefault="001C0F3F" w:rsidP="00042E6F">
      <w:pPr>
        <w:rPr>
          <w:rFonts w:ascii="Times New Roman" w:hAnsi="Times New Roman"/>
        </w:rPr>
      </w:pPr>
      <w:r w:rsidRPr="00042E6F">
        <w:rPr>
          <w:rFonts w:ascii="Times New Roman" w:hAnsi="Times New Roman"/>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1C0F3F" w:rsidRPr="00042E6F" w:rsidRDefault="001C0F3F" w:rsidP="00042E6F">
      <w:pPr>
        <w:rPr>
          <w:rFonts w:ascii="Times New Roman" w:hAnsi="Times New Roman"/>
        </w:rPr>
      </w:pPr>
      <w:r w:rsidRPr="00042E6F">
        <w:rPr>
          <w:rFonts w:ascii="Times New Roman" w:hAnsi="Times New Roman"/>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1C0F3F" w:rsidRPr="00042E6F" w:rsidRDefault="001C0F3F" w:rsidP="00042E6F">
      <w:pPr>
        <w:rPr>
          <w:rFonts w:ascii="Times New Roman" w:hAnsi="Times New Roman"/>
        </w:rPr>
      </w:pPr>
      <w:r w:rsidRPr="00042E6F">
        <w:rPr>
          <w:rFonts w:ascii="Times New Roman" w:hAnsi="Times New Roman"/>
        </w:rPr>
        <w:lastRenderedPageBreak/>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.2.3.3.4. Формирование универсальных учебных коммуникативных действий включает умения:</w:t>
      </w:r>
    </w:p>
    <w:p w:rsidR="001C0F3F" w:rsidRPr="00042E6F" w:rsidRDefault="001C0F3F" w:rsidP="00042E6F">
      <w:pPr>
        <w:rPr>
          <w:rFonts w:ascii="Times New Roman" w:hAnsi="Times New Roman"/>
        </w:rPr>
      </w:pPr>
      <w:r w:rsidRPr="00042E6F">
        <w:rPr>
          <w:rFonts w:ascii="Times New Roman" w:hAnsi="Times New Roman"/>
        </w:rPr>
        <w:t>воспринимать и формулировать суждения, ясно, точно, грамотно выражать свою точку зрения в устных и письменных текстах;</w:t>
      </w:r>
    </w:p>
    <w:p w:rsidR="001C0F3F" w:rsidRPr="00042E6F" w:rsidRDefault="001C0F3F" w:rsidP="00042E6F">
      <w:pPr>
        <w:rPr>
          <w:rFonts w:ascii="Times New Roman" w:hAnsi="Times New Roman"/>
        </w:rPr>
      </w:pPr>
      <w:r w:rsidRPr="00042E6F">
        <w:rPr>
          <w:rFonts w:ascii="Times New Roman" w:hAnsi="Times New Roman"/>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1C0F3F" w:rsidRPr="00042E6F" w:rsidRDefault="001C0F3F" w:rsidP="00042E6F">
      <w:pPr>
        <w:rPr>
          <w:rFonts w:ascii="Times New Roman" w:hAnsi="Times New Roman"/>
        </w:rPr>
      </w:pPr>
      <w:r w:rsidRPr="00042E6F">
        <w:rPr>
          <w:rFonts w:ascii="Times New Roman" w:hAnsi="Times New Roman"/>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1C0F3F" w:rsidRPr="00042E6F" w:rsidRDefault="001C0F3F" w:rsidP="00042E6F">
      <w:pPr>
        <w:rPr>
          <w:rFonts w:ascii="Times New Roman" w:hAnsi="Times New Roman"/>
        </w:rPr>
      </w:pPr>
      <w:r w:rsidRPr="00042E6F">
        <w:rPr>
          <w:rFonts w:ascii="Times New Roman" w:hAnsi="Times New Roman"/>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C0F3F" w:rsidRPr="00042E6F" w:rsidRDefault="001C0F3F" w:rsidP="00042E6F">
      <w:pPr>
        <w:rPr>
          <w:rFonts w:ascii="Times New Roman" w:hAnsi="Times New Roman"/>
        </w:rPr>
      </w:pPr>
      <w:r w:rsidRPr="00042E6F">
        <w:rPr>
          <w:rFonts w:ascii="Times New Roman" w:hAnsi="Times New Roman"/>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.2.3.3.5. Формирование универсальных учебных регулятивных действий включает умения:</w:t>
      </w:r>
    </w:p>
    <w:p w:rsidR="001C0F3F" w:rsidRPr="00042E6F" w:rsidRDefault="001C0F3F" w:rsidP="00042E6F">
      <w:pPr>
        <w:rPr>
          <w:rFonts w:ascii="Times New Roman" w:hAnsi="Times New Roman"/>
        </w:rPr>
      </w:pPr>
      <w:r w:rsidRPr="00042E6F">
        <w:rPr>
          <w:rFonts w:ascii="Times New Roman" w:hAnsi="Times New Roman"/>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1C0F3F" w:rsidRPr="00042E6F" w:rsidRDefault="001C0F3F" w:rsidP="00042E6F">
      <w:pPr>
        <w:rPr>
          <w:rFonts w:ascii="Times New Roman" w:hAnsi="Times New Roman"/>
        </w:rPr>
      </w:pPr>
      <w:r w:rsidRPr="00042E6F">
        <w:rPr>
          <w:rFonts w:ascii="Times New Roman" w:hAnsi="Times New Roman"/>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1C0F3F" w:rsidRPr="00042E6F" w:rsidRDefault="001C0F3F" w:rsidP="00042E6F">
      <w:pPr>
        <w:rPr>
          <w:rFonts w:ascii="Times New Roman" w:hAnsi="Times New Roman"/>
        </w:rPr>
      </w:pPr>
      <w:r w:rsidRPr="00042E6F">
        <w:rPr>
          <w:rFonts w:ascii="Times New Roman" w:hAnsi="Times New Roman"/>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1C0F3F" w:rsidRPr="00042E6F" w:rsidRDefault="001C0F3F" w:rsidP="00042E6F">
      <w:pPr>
        <w:rPr>
          <w:rFonts w:ascii="Times New Roman" w:hAnsi="Times New Roman"/>
        </w:rPr>
      </w:pPr>
      <w:r w:rsidRPr="00042E6F">
        <w:rPr>
          <w:rFonts w:ascii="Times New Roman" w:hAnsi="Times New Roman"/>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.2.3.4. Естественно-научные предметы.</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.2.3.4.1. Формирование универсальных учебных познавательных действий включает базовые логические действия:</w:t>
      </w:r>
    </w:p>
    <w:p w:rsidR="001C0F3F" w:rsidRPr="00042E6F" w:rsidRDefault="001C0F3F" w:rsidP="00042E6F">
      <w:pPr>
        <w:rPr>
          <w:rFonts w:ascii="Times New Roman" w:hAnsi="Times New Roman"/>
        </w:rPr>
      </w:pPr>
      <w:r w:rsidRPr="00042E6F">
        <w:rPr>
          <w:rFonts w:ascii="Times New Roman" w:hAnsi="Times New Roman"/>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1C0F3F" w:rsidRPr="00042E6F" w:rsidRDefault="001C0F3F" w:rsidP="00042E6F">
      <w:pPr>
        <w:rPr>
          <w:rFonts w:ascii="Times New Roman" w:hAnsi="Times New Roman"/>
        </w:rPr>
      </w:pPr>
      <w:r w:rsidRPr="00042E6F">
        <w:rPr>
          <w:rFonts w:ascii="Times New Roman" w:hAnsi="Times New Roman"/>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1C0F3F" w:rsidRPr="00042E6F" w:rsidRDefault="001C0F3F" w:rsidP="00042E6F">
      <w:pPr>
        <w:rPr>
          <w:rFonts w:ascii="Times New Roman" w:hAnsi="Times New Roman"/>
        </w:rPr>
      </w:pPr>
      <w:r w:rsidRPr="00042E6F">
        <w:rPr>
          <w:rFonts w:ascii="Times New Roman" w:hAnsi="Times New Roman"/>
        </w:rPr>
        <w:t>выбирать основания и критерии для классификации веществ и химических реакций;</w:t>
      </w:r>
    </w:p>
    <w:p w:rsidR="001C0F3F" w:rsidRPr="00042E6F" w:rsidRDefault="001C0F3F" w:rsidP="00042E6F">
      <w:pPr>
        <w:rPr>
          <w:rFonts w:ascii="Times New Roman" w:hAnsi="Times New Roman"/>
        </w:rPr>
      </w:pPr>
      <w:r w:rsidRPr="00042E6F">
        <w:rPr>
          <w:rFonts w:ascii="Times New Roman" w:hAnsi="Times New Roman"/>
        </w:rPr>
        <w:lastRenderedPageBreak/>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1C0F3F" w:rsidRPr="00042E6F" w:rsidRDefault="001C0F3F" w:rsidP="00042E6F">
      <w:pPr>
        <w:rPr>
          <w:rFonts w:ascii="Times New Roman" w:hAnsi="Times New Roman"/>
        </w:rPr>
      </w:pPr>
      <w:r w:rsidRPr="00042E6F">
        <w:rPr>
          <w:rFonts w:ascii="Times New Roman" w:hAnsi="Times New Roman"/>
        </w:rPr>
        <w:t>выбирать наиболее эффективный способ решения расчетных задач с учетом получения новых знаний о веществах и химических реакциях;</w:t>
      </w:r>
    </w:p>
    <w:p w:rsidR="001C0F3F" w:rsidRPr="00042E6F" w:rsidRDefault="001C0F3F" w:rsidP="00042E6F">
      <w:pPr>
        <w:rPr>
          <w:rFonts w:ascii="Times New Roman" w:hAnsi="Times New Roman"/>
        </w:rPr>
      </w:pPr>
      <w:r w:rsidRPr="00042E6F">
        <w:rPr>
          <w:rFonts w:ascii="Times New Roman" w:hAnsi="Times New Roman"/>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1C0F3F" w:rsidRPr="00042E6F" w:rsidRDefault="001C0F3F" w:rsidP="00042E6F">
      <w:pPr>
        <w:rPr>
          <w:rFonts w:ascii="Times New Roman" w:hAnsi="Times New Roman"/>
        </w:rPr>
      </w:pPr>
      <w:r w:rsidRPr="00042E6F">
        <w:rPr>
          <w:rFonts w:ascii="Times New Roman" w:hAnsi="Times New Roman"/>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.2.3.4.2. Формирование универсальных учебных познавательных действий включает базовые исследовательские действия:</w:t>
      </w:r>
    </w:p>
    <w:p w:rsidR="001C0F3F" w:rsidRPr="00042E6F" w:rsidRDefault="001C0F3F" w:rsidP="00042E6F">
      <w:pPr>
        <w:rPr>
          <w:rFonts w:ascii="Times New Roman" w:hAnsi="Times New Roman"/>
        </w:rPr>
      </w:pPr>
      <w:r w:rsidRPr="00042E6F">
        <w:rPr>
          <w:rFonts w:ascii="Times New Roman" w:hAnsi="Times New Roman"/>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1C0F3F" w:rsidRPr="00042E6F" w:rsidRDefault="001C0F3F" w:rsidP="00042E6F">
      <w:pPr>
        <w:rPr>
          <w:rFonts w:ascii="Times New Roman" w:hAnsi="Times New Roman"/>
        </w:rPr>
      </w:pPr>
      <w:r w:rsidRPr="00042E6F">
        <w:rPr>
          <w:rFonts w:ascii="Times New Roman" w:hAnsi="Times New Roman"/>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1C0F3F" w:rsidRPr="00042E6F" w:rsidRDefault="001C0F3F" w:rsidP="00042E6F">
      <w:pPr>
        <w:rPr>
          <w:rFonts w:ascii="Times New Roman" w:hAnsi="Times New Roman"/>
        </w:rPr>
      </w:pPr>
      <w:r w:rsidRPr="00042E6F">
        <w:rPr>
          <w:rFonts w:ascii="Times New Roman" w:hAnsi="Times New Roman"/>
        </w:rP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1C0F3F" w:rsidRPr="00042E6F" w:rsidRDefault="001C0F3F" w:rsidP="00042E6F">
      <w:pPr>
        <w:rPr>
          <w:rFonts w:ascii="Times New Roman" w:hAnsi="Times New Roman"/>
        </w:rPr>
      </w:pPr>
      <w:r w:rsidRPr="00042E6F">
        <w:rPr>
          <w:rFonts w:ascii="Times New Roman" w:hAnsi="Times New Roman"/>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1C0F3F" w:rsidRPr="00042E6F" w:rsidRDefault="001C0F3F" w:rsidP="00042E6F">
      <w:pPr>
        <w:rPr>
          <w:rFonts w:ascii="Times New Roman" w:hAnsi="Times New Roman"/>
        </w:rPr>
      </w:pPr>
      <w:r w:rsidRPr="00042E6F">
        <w:rPr>
          <w:rFonts w:ascii="Times New Roman" w:hAnsi="Times New Roman"/>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1C0F3F" w:rsidRPr="00042E6F" w:rsidRDefault="001C0F3F" w:rsidP="00042E6F">
      <w:pPr>
        <w:rPr>
          <w:rFonts w:ascii="Times New Roman" w:hAnsi="Times New Roman"/>
        </w:rPr>
      </w:pPr>
      <w:r w:rsidRPr="00042E6F">
        <w:rPr>
          <w:rFonts w:ascii="Times New Roman" w:hAnsi="Times New Roman"/>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1C0F3F" w:rsidRPr="00042E6F" w:rsidRDefault="001C0F3F" w:rsidP="00042E6F">
      <w:pPr>
        <w:rPr>
          <w:rFonts w:ascii="Times New Roman" w:hAnsi="Times New Roman"/>
        </w:rPr>
      </w:pPr>
      <w:r w:rsidRPr="00042E6F">
        <w:rPr>
          <w:rFonts w:ascii="Times New Roman" w:hAnsi="Times New Roman"/>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1C0F3F" w:rsidRPr="00042E6F" w:rsidRDefault="001C0F3F" w:rsidP="00042E6F">
      <w:pPr>
        <w:rPr>
          <w:rFonts w:ascii="Times New Roman" w:hAnsi="Times New Roman"/>
        </w:rPr>
      </w:pPr>
      <w:r w:rsidRPr="00042E6F">
        <w:rPr>
          <w:rFonts w:ascii="Times New Roman" w:hAnsi="Times New Roman"/>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.2.3.4.3. Формирование универсальных учебных познавательных действий включает работу с информацией:</w:t>
      </w:r>
    </w:p>
    <w:p w:rsidR="001C0F3F" w:rsidRPr="00042E6F" w:rsidRDefault="001C0F3F" w:rsidP="00042E6F">
      <w:pPr>
        <w:rPr>
          <w:rFonts w:ascii="Times New Roman" w:hAnsi="Times New Roman"/>
        </w:rPr>
      </w:pPr>
      <w:r w:rsidRPr="00042E6F">
        <w:rPr>
          <w:rFonts w:ascii="Times New Roman" w:hAnsi="Times New Roman"/>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1C0F3F" w:rsidRPr="00042E6F" w:rsidRDefault="001C0F3F" w:rsidP="00042E6F">
      <w:pPr>
        <w:rPr>
          <w:rFonts w:ascii="Times New Roman" w:hAnsi="Times New Roman"/>
        </w:rPr>
      </w:pPr>
      <w:r w:rsidRPr="00042E6F">
        <w:rPr>
          <w:rFonts w:ascii="Times New Roman" w:hAnsi="Times New Roman"/>
        </w:rPr>
        <w:lastRenderedPageBreak/>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1C0F3F" w:rsidRPr="00042E6F" w:rsidRDefault="001C0F3F" w:rsidP="00042E6F">
      <w:pPr>
        <w:rPr>
          <w:rFonts w:ascii="Times New Roman" w:hAnsi="Times New Roman"/>
        </w:rPr>
      </w:pPr>
      <w:r w:rsidRPr="00042E6F">
        <w:rPr>
          <w:rFonts w:ascii="Times New Roman" w:hAnsi="Times New Roman"/>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.2.3.4.4. Формирование универсальных учебных коммуникативных действий включает умения:</w:t>
      </w:r>
    </w:p>
    <w:p w:rsidR="001C0F3F" w:rsidRPr="00042E6F" w:rsidRDefault="001C0F3F" w:rsidP="00042E6F">
      <w:pPr>
        <w:rPr>
          <w:rFonts w:ascii="Times New Roman" w:hAnsi="Times New Roman"/>
        </w:rPr>
      </w:pPr>
      <w:r w:rsidRPr="00042E6F">
        <w:rPr>
          <w:rFonts w:ascii="Times New Roman" w:hAnsi="Times New Roman"/>
        </w:rPr>
        <w:t>аргументированно вести диалог, развернуто и логично излагать свою точку зрения;</w:t>
      </w:r>
    </w:p>
    <w:p w:rsidR="001C0F3F" w:rsidRPr="00042E6F" w:rsidRDefault="001C0F3F" w:rsidP="00042E6F">
      <w:pPr>
        <w:rPr>
          <w:rFonts w:ascii="Times New Roman" w:hAnsi="Times New Roman"/>
        </w:rPr>
      </w:pPr>
      <w:r w:rsidRPr="00042E6F">
        <w:rPr>
          <w:rFonts w:ascii="Times New Roman" w:hAnsi="Times New Roman"/>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1C0F3F" w:rsidRPr="00042E6F" w:rsidRDefault="001C0F3F" w:rsidP="00042E6F">
      <w:pPr>
        <w:rPr>
          <w:rFonts w:ascii="Times New Roman" w:hAnsi="Times New Roman"/>
        </w:rPr>
      </w:pPr>
      <w:r w:rsidRPr="00042E6F">
        <w:rPr>
          <w:rFonts w:ascii="Times New Roman" w:hAnsi="Times New Roman"/>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.2.3.4.5. Формирование универсальных учебных регулятивных действий включает умения:</w:t>
      </w:r>
    </w:p>
    <w:p w:rsidR="001C0F3F" w:rsidRPr="00042E6F" w:rsidRDefault="001C0F3F" w:rsidP="00042E6F">
      <w:pPr>
        <w:rPr>
          <w:rFonts w:ascii="Times New Roman" w:hAnsi="Times New Roman"/>
        </w:rPr>
      </w:pPr>
      <w:r w:rsidRPr="00042E6F">
        <w:rPr>
          <w:rFonts w:ascii="Times New Roman" w:hAnsi="Times New Roman"/>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1C0F3F" w:rsidRPr="00042E6F" w:rsidRDefault="001C0F3F" w:rsidP="00042E6F">
      <w:pPr>
        <w:rPr>
          <w:rFonts w:ascii="Times New Roman" w:hAnsi="Times New Roman"/>
        </w:rPr>
      </w:pPr>
      <w:r w:rsidRPr="00042E6F">
        <w:rPr>
          <w:rFonts w:ascii="Times New Roman" w:hAnsi="Times New Roman"/>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1C0F3F" w:rsidRPr="00042E6F" w:rsidRDefault="001C0F3F" w:rsidP="00042E6F">
      <w:pPr>
        <w:rPr>
          <w:rFonts w:ascii="Times New Roman" w:hAnsi="Times New Roman"/>
        </w:rPr>
      </w:pPr>
      <w:r w:rsidRPr="00042E6F">
        <w:rPr>
          <w:rFonts w:ascii="Times New Roman" w:hAnsi="Times New Roman"/>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1C0F3F" w:rsidRPr="00042E6F" w:rsidRDefault="001C0F3F" w:rsidP="00042E6F">
      <w:pPr>
        <w:rPr>
          <w:rFonts w:ascii="Times New Roman" w:hAnsi="Times New Roman"/>
        </w:rPr>
      </w:pPr>
      <w:r w:rsidRPr="00042E6F">
        <w:rPr>
          <w:rFonts w:ascii="Times New Roman" w:hAnsi="Times New Roman"/>
        </w:rPr>
        <w:t>использовать приемы рефлексии для оценки ситуации, выбора верного решения при решении качественных и расчетных задач;</w:t>
      </w:r>
    </w:p>
    <w:p w:rsidR="001C0F3F" w:rsidRPr="00042E6F" w:rsidRDefault="001C0F3F" w:rsidP="00042E6F">
      <w:pPr>
        <w:rPr>
          <w:rFonts w:ascii="Times New Roman" w:hAnsi="Times New Roman"/>
        </w:rPr>
      </w:pPr>
      <w:r w:rsidRPr="00042E6F">
        <w:rPr>
          <w:rFonts w:ascii="Times New Roman" w:hAnsi="Times New Roman"/>
        </w:rPr>
        <w:t>принимать мотивы и аргументы других участников при анализе и обсуждении результатов учебных исследований или решения физических задач.</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.2.3.5. Общественно-научные предметы.</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.2.3.5.1. Формирование универсальных учебных познавательных действий включает базовые логические действия:</w:t>
      </w:r>
    </w:p>
    <w:p w:rsidR="001C0F3F" w:rsidRPr="00042E6F" w:rsidRDefault="001C0F3F" w:rsidP="00042E6F">
      <w:pPr>
        <w:rPr>
          <w:rFonts w:ascii="Times New Roman" w:hAnsi="Times New Roman"/>
        </w:rPr>
      </w:pPr>
      <w:r w:rsidRPr="00042E6F">
        <w:rPr>
          <w:rFonts w:ascii="Times New Roman" w:hAnsi="Times New Roman"/>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1C0F3F" w:rsidRPr="00042E6F" w:rsidRDefault="001C0F3F" w:rsidP="00042E6F">
      <w:pPr>
        <w:rPr>
          <w:rFonts w:ascii="Times New Roman" w:hAnsi="Times New Roman"/>
        </w:rPr>
      </w:pPr>
      <w:r w:rsidRPr="00042E6F">
        <w:rPr>
          <w:rFonts w:ascii="Times New Roman" w:hAnsi="Times New Roman"/>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1C0F3F" w:rsidRPr="00042E6F" w:rsidRDefault="001C0F3F" w:rsidP="00042E6F">
      <w:pPr>
        <w:rPr>
          <w:rFonts w:ascii="Times New Roman" w:hAnsi="Times New Roman"/>
        </w:rPr>
      </w:pPr>
      <w:r w:rsidRPr="00042E6F">
        <w:rPr>
          <w:rFonts w:ascii="Times New Roman" w:hAnsi="Times New Roman"/>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1C0F3F" w:rsidRPr="00042E6F" w:rsidRDefault="001C0F3F" w:rsidP="00042E6F">
      <w:pPr>
        <w:rPr>
          <w:rFonts w:ascii="Times New Roman" w:hAnsi="Times New Roman"/>
        </w:rPr>
      </w:pPr>
      <w:r w:rsidRPr="00042E6F">
        <w:rPr>
          <w:rFonts w:ascii="Times New Roman" w:hAnsi="Times New Roman"/>
        </w:rPr>
        <w:lastRenderedPageBreak/>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1C0F3F" w:rsidRPr="00042E6F" w:rsidRDefault="001C0F3F" w:rsidP="00042E6F">
      <w:pPr>
        <w:rPr>
          <w:rFonts w:ascii="Times New Roman" w:hAnsi="Times New Roman"/>
        </w:rPr>
      </w:pPr>
      <w:r w:rsidRPr="00042E6F">
        <w:rPr>
          <w:rFonts w:ascii="Times New Roman" w:hAnsi="Times New Roman"/>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1C0F3F" w:rsidRPr="00042E6F" w:rsidRDefault="001C0F3F" w:rsidP="00042E6F">
      <w:pPr>
        <w:rPr>
          <w:rFonts w:ascii="Times New Roman" w:hAnsi="Times New Roman"/>
        </w:rPr>
      </w:pPr>
      <w:r w:rsidRPr="00042E6F">
        <w:rPr>
          <w:rFonts w:ascii="Times New Roman" w:hAnsi="Times New Roman"/>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.2.3.5.2. Формирование универсальных учебных познавательных действий включает базовые исследовательские действия:</w:t>
      </w:r>
    </w:p>
    <w:p w:rsidR="001C0F3F" w:rsidRPr="00042E6F" w:rsidRDefault="001C0F3F" w:rsidP="00042E6F">
      <w:pPr>
        <w:rPr>
          <w:rFonts w:ascii="Times New Roman" w:hAnsi="Times New Roman"/>
        </w:rPr>
      </w:pPr>
      <w:r w:rsidRPr="00042E6F">
        <w:rPr>
          <w:rFonts w:ascii="Times New Roman" w:hAnsi="Times New Roman"/>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1C0F3F" w:rsidRPr="00042E6F" w:rsidRDefault="001C0F3F" w:rsidP="00042E6F">
      <w:pPr>
        <w:rPr>
          <w:rFonts w:ascii="Times New Roman" w:hAnsi="Times New Roman"/>
        </w:rPr>
      </w:pPr>
      <w:r w:rsidRPr="00042E6F">
        <w:rPr>
          <w:rFonts w:ascii="Times New Roman" w:hAnsi="Times New Roman"/>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1C0F3F" w:rsidRPr="00042E6F" w:rsidRDefault="001C0F3F" w:rsidP="00042E6F">
      <w:pPr>
        <w:rPr>
          <w:rFonts w:ascii="Times New Roman" w:hAnsi="Times New Roman"/>
        </w:rPr>
      </w:pPr>
      <w:r w:rsidRPr="00042E6F">
        <w:rPr>
          <w:rFonts w:ascii="Times New Roman" w:hAnsi="Times New Roman"/>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1C0F3F" w:rsidRPr="00042E6F" w:rsidRDefault="001C0F3F" w:rsidP="00042E6F">
      <w:pPr>
        <w:rPr>
          <w:rFonts w:ascii="Times New Roman" w:hAnsi="Times New Roman"/>
        </w:rPr>
      </w:pPr>
      <w:r w:rsidRPr="00042E6F">
        <w:rPr>
          <w:rFonts w:ascii="Times New Roman" w:hAnsi="Times New Roman"/>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rsidR="001C0F3F" w:rsidRPr="00042E6F" w:rsidRDefault="001C0F3F" w:rsidP="00042E6F">
      <w:pPr>
        <w:rPr>
          <w:rFonts w:ascii="Times New Roman" w:hAnsi="Times New Roman"/>
        </w:rPr>
      </w:pPr>
      <w:r w:rsidRPr="00042E6F">
        <w:rPr>
          <w:rFonts w:ascii="Times New Roman" w:hAnsi="Times New Roman"/>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.2.3.5.3. Формирование универсальных учебных познавательных действий включает работу с информацией:</w:t>
      </w:r>
    </w:p>
    <w:p w:rsidR="001C0F3F" w:rsidRPr="00042E6F" w:rsidRDefault="001C0F3F" w:rsidP="00042E6F">
      <w:pPr>
        <w:rPr>
          <w:rFonts w:ascii="Times New Roman" w:hAnsi="Times New Roman"/>
        </w:rPr>
      </w:pPr>
      <w:r w:rsidRPr="00042E6F">
        <w:rPr>
          <w:rFonts w:ascii="Times New Roman" w:hAnsi="Times New Roman"/>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1C0F3F" w:rsidRPr="00042E6F" w:rsidRDefault="001C0F3F" w:rsidP="00042E6F">
      <w:pPr>
        <w:rPr>
          <w:rFonts w:ascii="Times New Roman" w:hAnsi="Times New Roman"/>
        </w:rPr>
      </w:pPr>
      <w:r w:rsidRPr="00042E6F">
        <w:rPr>
          <w:rFonts w:ascii="Times New Roman" w:hAnsi="Times New Roman"/>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1C0F3F" w:rsidRPr="00042E6F" w:rsidRDefault="001C0F3F" w:rsidP="00042E6F">
      <w:pPr>
        <w:rPr>
          <w:rFonts w:ascii="Times New Roman" w:hAnsi="Times New Roman"/>
        </w:rPr>
      </w:pPr>
      <w:r w:rsidRPr="00042E6F">
        <w:rPr>
          <w:rFonts w:ascii="Times New Roman" w:hAnsi="Times New Roman"/>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C0F3F" w:rsidRPr="00042E6F" w:rsidRDefault="001C0F3F" w:rsidP="00042E6F">
      <w:pPr>
        <w:rPr>
          <w:rFonts w:ascii="Times New Roman" w:hAnsi="Times New Roman"/>
        </w:rPr>
      </w:pPr>
      <w:r w:rsidRPr="00042E6F">
        <w:rPr>
          <w:rFonts w:ascii="Times New Roman" w:hAnsi="Times New Roman"/>
        </w:rPr>
        <w:lastRenderedPageBreak/>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.2.3.5.4. Формирование универсальных учебных коммуникативных действий включает умения:</w:t>
      </w:r>
    </w:p>
    <w:p w:rsidR="001C0F3F" w:rsidRPr="00042E6F" w:rsidRDefault="001C0F3F" w:rsidP="00042E6F">
      <w:pPr>
        <w:rPr>
          <w:rFonts w:ascii="Times New Roman" w:hAnsi="Times New Roman"/>
        </w:rPr>
      </w:pPr>
      <w:r w:rsidRPr="00042E6F">
        <w:rPr>
          <w:rFonts w:ascii="Times New Roman" w:hAnsi="Times New Roman"/>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C0F3F" w:rsidRPr="00042E6F" w:rsidRDefault="001C0F3F" w:rsidP="00042E6F">
      <w:pPr>
        <w:rPr>
          <w:rFonts w:ascii="Times New Roman" w:hAnsi="Times New Roman"/>
        </w:rPr>
      </w:pPr>
      <w:r w:rsidRPr="00042E6F">
        <w:rPr>
          <w:rFonts w:ascii="Times New Roman" w:hAnsi="Times New Roman"/>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1C0F3F" w:rsidRPr="00042E6F" w:rsidRDefault="001C0F3F" w:rsidP="00042E6F">
      <w:pPr>
        <w:rPr>
          <w:rFonts w:ascii="Times New Roman" w:hAnsi="Times New Roman"/>
        </w:rPr>
      </w:pPr>
      <w:r w:rsidRPr="00042E6F">
        <w:rPr>
          <w:rFonts w:ascii="Times New Roman" w:hAnsi="Times New Roman"/>
        </w:rPr>
        <w:t>ориентироваться в направлениях профессиональной деятельности, связанных с социально-гуманитарной подготовкой.</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.2.3.5.5. Формирование универсальных учебных регулятивных действий включает умения:</w:t>
      </w:r>
    </w:p>
    <w:p w:rsidR="001C0F3F" w:rsidRPr="00042E6F" w:rsidRDefault="001C0F3F" w:rsidP="00042E6F">
      <w:pPr>
        <w:rPr>
          <w:rFonts w:ascii="Times New Roman" w:hAnsi="Times New Roman"/>
        </w:rPr>
      </w:pPr>
      <w:r w:rsidRPr="00042E6F">
        <w:rPr>
          <w:rFonts w:ascii="Times New Roman" w:hAnsi="Times New Roman"/>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C0F3F" w:rsidRPr="00042E6F" w:rsidRDefault="001C0F3F" w:rsidP="00042E6F">
      <w:pPr>
        <w:rPr>
          <w:rFonts w:ascii="Times New Roman" w:hAnsi="Times New Roman"/>
        </w:rPr>
      </w:pPr>
      <w:r w:rsidRPr="00042E6F">
        <w:rPr>
          <w:rFonts w:ascii="Times New Roman" w:hAnsi="Times New Roman"/>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.2.4.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 xml:space="preserve">.2.4.1. </w:t>
      </w:r>
      <w:hyperlink r:id="rId60" w:history="1">
        <w:r w:rsidR="001C0F3F" w:rsidRPr="00042E6F">
          <w:rPr>
            <w:rStyle w:val="ad"/>
            <w:rFonts w:ascii="Times New Roman" w:hAnsi="Times New Roman"/>
          </w:rPr>
          <w:t>ФГОС СОО</w:t>
        </w:r>
      </w:hyperlink>
      <w:r w:rsidR="001C0F3F" w:rsidRPr="00042E6F">
        <w:rPr>
          <w:rFonts w:ascii="Times New Roman" w:hAnsi="Times New Roman"/>
        </w:rPr>
        <w:t xml:space="preserve">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.2.4.2. Результаты выполнения индивидуального проекта должны отражать:</w:t>
      </w:r>
    </w:p>
    <w:p w:rsidR="001C0F3F" w:rsidRPr="00042E6F" w:rsidRDefault="001C0F3F" w:rsidP="00042E6F">
      <w:pPr>
        <w:rPr>
          <w:rFonts w:ascii="Times New Roman" w:hAnsi="Times New Roman"/>
        </w:rPr>
      </w:pPr>
      <w:r w:rsidRPr="00042E6F">
        <w:rPr>
          <w:rFonts w:ascii="Times New Roman" w:hAnsi="Times New Roman"/>
        </w:rPr>
        <w:t>сформированность навыков коммуникативной, учебно-исследовательской деятельности, критического мышления;</w:t>
      </w:r>
    </w:p>
    <w:p w:rsidR="001C0F3F" w:rsidRPr="00042E6F" w:rsidRDefault="001C0F3F" w:rsidP="00042E6F">
      <w:pPr>
        <w:rPr>
          <w:rFonts w:ascii="Times New Roman" w:hAnsi="Times New Roman"/>
        </w:rPr>
      </w:pPr>
      <w:r w:rsidRPr="00042E6F">
        <w:rPr>
          <w:rFonts w:ascii="Times New Roman" w:hAnsi="Times New Roman"/>
        </w:rPr>
        <w:t>способность к инновационной, аналитической, творческой, интеллектуальной деятельности;</w:t>
      </w:r>
    </w:p>
    <w:p w:rsidR="001C0F3F" w:rsidRPr="00042E6F" w:rsidRDefault="001C0F3F" w:rsidP="00042E6F">
      <w:pPr>
        <w:rPr>
          <w:rFonts w:ascii="Times New Roman" w:hAnsi="Times New Roman"/>
        </w:rPr>
      </w:pPr>
      <w:r w:rsidRPr="00042E6F">
        <w:rPr>
          <w:rFonts w:ascii="Times New Roman" w:hAnsi="Times New Roman"/>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1C0F3F" w:rsidRPr="00042E6F" w:rsidRDefault="001C0F3F" w:rsidP="00042E6F">
      <w:pPr>
        <w:rPr>
          <w:rFonts w:ascii="Times New Roman" w:hAnsi="Times New Roman"/>
        </w:rPr>
      </w:pPr>
      <w:r w:rsidRPr="00042E6F">
        <w:rPr>
          <w:rFonts w:ascii="Times New Roman" w:hAnsi="Times New Roman"/>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.2.4.3. 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 xml:space="preserve">.2.4.4. 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w:t>
      </w:r>
      <w:r w:rsidR="001C0F3F" w:rsidRPr="00042E6F">
        <w:rPr>
          <w:rFonts w:ascii="Times New Roman" w:hAnsi="Times New Roman"/>
        </w:rPr>
        <w:lastRenderedPageBreak/>
        <w:t>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.2.4.5. 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.2.4.6. 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.2.4.7. 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.2.4.8. 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.2.4.9. 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.2.4.10. 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.2.4.11. 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w:t>
      </w:r>
    </w:p>
    <w:p w:rsidR="001C0F3F" w:rsidRPr="00042E6F" w:rsidRDefault="001C0F3F" w:rsidP="00042E6F">
      <w:pPr>
        <w:rPr>
          <w:rFonts w:ascii="Times New Roman" w:hAnsi="Times New Roman"/>
        </w:rPr>
      </w:pPr>
      <w:r w:rsidRPr="00042E6F">
        <w:rPr>
          <w:rFonts w:ascii="Times New Roman" w:hAnsi="Times New Roman"/>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1C0F3F" w:rsidRPr="00042E6F" w:rsidRDefault="001C0F3F" w:rsidP="00042E6F">
      <w:pPr>
        <w:rPr>
          <w:rFonts w:ascii="Times New Roman" w:hAnsi="Times New Roman"/>
        </w:rPr>
      </w:pPr>
      <w:r w:rsidRPr="00042E6F">
        <w:rPr>
          <w:rFonts w:ascii="Times New Roman" w:hAnsi="Times New Roman"/>
        </w:rPr>
        <w:t>публично обсудить результаты деятельности со школьниками, педагогами, родителями, специалистами-экспертами, организациями-партнерами;</w:t>
      </w:r>
    </w:p>
    <w:p w:rsidR="001C0F3F" w:rsidRPr="00042E6F" w:rsidRDefault="001C0F3F" w:rsidP="00042E6F">
      <w:pPr>
        <w:rPr>
          <w:rFonts w:ascii="Times New Roman" w:hAnsi="Times New Roman"/>
        </w:rPr>
      </w:pPr>
      <w:r w:rsidRPr="00042E6F">
        <w:rPr>
          <w:rFonts w:ascii="Times New Roman" w:hAnsi="Times New Roman"/>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1C0F3F" w:rsidRPr="00042E6F" w:rsidRDefault="001C0F3F" w:rsidP="00042E6F">
      <w:pPr>
        <w:rPr>
          <w:rFonts w:ascii="Times New Roman" w:hAnsi="Times New Roman"/>
        </w:rPr>
      </w:pPr>
      <w:r w:rsidRPr="00042E6F">
        <w:rPr>
          <w:rFonts w:ascii="Times New Roman" w:hAnsi="Times New Roman"/>
        </w:rPr>
        <w:t xml:space="preserve">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w:t>
      </w:r>
      <w:r w:rsidRPr="00042E6F">
        <w:rPr>
          <w:rFonts w:ascii="Times New Roman" w:hAnsi="Times New Roman"/>
        </w:rPr>
        <w:lastRenderedPageBreak/>
        <w:t>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1C0F3F" w:rsidRPr="00042E6F" w:rsidRDefault="001C0F3F" w:rsidP="00042E6F">
      <w:pPr>
        <w:rPr>
          <w:rFonts w:ascii="Times New Roman" w:hAnsi="Times New Roman"/>
        </w:rPr>
      </w:pP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.3. Организационный раздел.</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.3.1. 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.3.2. Условия реализации программы формирования УУД включают:</w:t>
      </w:r>
    </w:p>
    <w:p w:rsidR="001C0F3F" w:rsidRPr="00042E6F" w:rsidRDefault="001C0F3F" w:rsidP="00042E6F">
      <w:pPr>
        <w:rPr>
          <w:rFonts w:ascii="Times New Roman" w:hAnsi="Times New Roman"/>
        </w:rPr>
      </w:pPr>
      <w:r w:rsidRPr="00042E6F">
        <w:rPr>
          <w:rFonts w:ascii="Times New Roman" w:hAnsi="Times New Roman"/>
        </w:rPr>
        <w:t>укомплектованность образовательной организации педагогическими, руководящими и иными работниками;</w:t>
      </w:r>
    </w:p>
    <w:p w:rsidR="001C0F3F" w:rsidRPr="00042E6F" w:rsidRDefault="001C0F3F" w:rsidP="00042E6F">
      <w:pPr>
        <w:rPr>
          <w:rFonts w:ascii="Times New Roman" w:hAnsi="Times New Roman"/>
        </w:rPr>
      </w:pPr>
      <w:r w:rsidRPr="00042E6F">
        <w:rPr>
          <w:rFonts w:ascii="Times New Roman" w:hAnsi="Times New Roman"/>
        </w:rPr>
        <w:t>уровень квалификации педагогических и иных работников образовательной организации;</w:t>
      </w:r>
    </w:p>
    <w:p w:rsidR="001C0F3F" w:rsidRPr="00042E6F" w:rsidRDefault="001C0F3F" w:rsidP="00042E6F">
      <w:pPr>
        <w:rPr>
          <w:rFonts w:ascii="Times New Roman" w:hAnsi="Times New Roman"/>
        </w:rPr>
      </w:pPr>
      <w:r w:rsidRPr="00042E6F">
        <w:rPr>
          <w:rFonts w:ascii="Times New Roman" w:hAnsi="Times New Roman"/>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.3.3. Педагогические кадры должны иметь необходимый уровень подготовки для реализации программы формирования УУД, что может включать следующее:</w:t>
      </w:r>
    </w:p>
    <w:p w:rsidR="001C0F3F" w:rsidRPr="00042E6F" w:rsidRDefault="001C0F3F" w:rsidP="00042E6F">
      <w:pPr>
        <w:rPr>
          <w:rFonts w:ascii="Times New Roman" w:hAnsi="Times New Roman"/>
        </w:rPr>
      </w:pPr>
      <w:r w:rsidRPr="00042E6F">
        <w:rPr>
          <w:rFonts w:ascii="Times New Roman" w:hAnsi="Times New Roman"/>
        </w:rPr>
        <w:t>педагоги владеют представлениями о возрастных особенностях обучающихся начальной, основной и старшей школы;</w:t>
      </w:r>
    </w:p>
    <w:p w:rsidR="001C0F3F" w:rsidRPr="00042E6F" w:rsidRDefault="001C0F3F" w:rsidP="00042E6F">
      <w:pPr>
        <w:rPr>
          <w:rFonts w:ascii="Times New Roman" w:hAnsi="Times New Roman"/>
        </w:rPr>
      </w:pPr>
      <w:r w:rsidRPr="00042E6F">
        <w:rPr>
          <w:rFonts w:ascii="Times New Roman" w:hAnsi="Times New Roman"/>
        </w:rPr>
        <w:t xml:space="preserve">педагоги прошли курсы повышения квалификации, посвященные </w:t>
      </w:r>
      <w:hyperlink r:id="rId61" w:history="1">
        <w:r w:rsidRPr="00042E6F">
          <w:rPr>
            <w:rStyle w:val="ad"/>
            <w:rFonts w:ascii="Times New Roman" w:hAnsi="Times New Roman"/>
          </w:rPr>
          <w:t>ФГОС СОО</w:t>
        </w:r>
      </w:hyperlink>
      <w:r w:rsidRPr="00042E6F">
        <w:rPr>
          <w:rFonts w:ascii="Times New Roman" w:hAnsi="Times New Roman"/>
        </w:rPr>
        <w:t>;</w:t>
      </w:r>
    </w:p>
    <w:p w:rsidR="001C0F3F" w:rsidRPr="00042E6F" w:rsidRDefault="001C0F3F" w:rsidP="00042E6F">
      <w:pPr>
        <w:rPr>
          <w:rFonts w:ascii="Times New Roman" w:hAnsi="Times New Roman"/>
        </w:rPr>
      </w:pPr>
      <w:r w:rsidRPr="00042E6F">
        <w:rPr>
          <w:rFonts w:ascii="Times New Roman" w:hAnsi="Times New Roman"/>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1C0F3F" w:rsidRPr="00042E6F" w:rsidRDefault="001C0F3F" w:rsidP="00042E6F">
      <w:pPr>
        <w:rPr>
          <w:rFonts w:ascii="Times New Roman" w:hAnsi="Times New Roman"/>
        </w:rPr>
      </w:pPr>
      <w:r w:rsidRPr="00042E6F">
        <w:rPr>
          <w:rFonts w:ascii="Times New Roman" w:hAnsi="Times New Roman"/>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1C0F3F" w:rsidRPr="00042E6F" w:rsidRDefault="001C0F3F" w:rsidP="00042E6F">
      <w:pPr>
        <w:rPr>
          <w:rFonts w:ascii="Times New Roman" w:hAnsi="Times New Roman"/>
        </w:rPr>
      </w:pPr>
      <w:r w:rsidRPr="00042E6F">
        <w:rPr>
          <w:rFonts w:ascii="Times New Roman" w:hAnsi="Times New Roman"/>
        </w:rPr>
        <w:t>педагоги осуществляют формирование УУД в рамках проектной, исследовательской деятельности;</w:t>
      </w:r>
    </w:p>
    <w:p w:rsidR="001C0F3F" w:rsidRPr="00042E6F" w:rsidRDefault="001C0F3F" w:rsidP="00042E6F">
      <w:pPr>
        <w:rPr>
          <w:rFonts w:ascii="Times New Roman" w:hAnsi="Times New Roman"/>
        </w:rPr>
      </w:pPr>
      <w:r w:rsidRPr="00042E6F">
        <w:rPr>
          <w:rFonts w:ascii="Times New Roman" w:hAnsi="Times New Roman"/>
        </w:rPr>
        <w:t>педагоги владеют методиками формирующего оценивания;</w:t>
      </w:r>
    </w:p>
    <w:p w:rsidR="001C0F3F" w:rsidRPr="00042E6F" w:rsidRDefault="001C0F3F" w:rsidP="00042E6F">
      <w:pPr>
        <w:rPr>
          <w:rFonts w:ascii="Times New Roman" w:hAnsi="Times New Roman"/>
        </w:rPr>
      </w:pPr>
      <w:r w:rsidRPr="00042E6F">
        <w:rPr>
          <w:rFonts w:ascii="Times New Roman" w:hAnsi="Times New Roman"/>
        </w:rPr>
        <w:t>педагоги умеют применять инструментарий для оценки качества формирования УУД в рамках одного или нескольких предметов.</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.3.4. 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1C0F3F" w:rsidRPr="00042E6F" w:rsidRDefault="001C0F3F" w:rsidP="00042E6F">
      <w:pPr>
        <w:rPr>
          <w:rFonts w:ascii="Times New Roman" w:hAnsi="Times New Roman"/>
        </w:rPr>
      </w:pPr>
      <w:r w:rsidRPr="00042E6F">
        <w:rPr>
          <w:rFonts w:ascii="Times New Roman" w:hAnsi="Times New Roman"/>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1C0F3F" w:rsidRPr="00042E6F" w:rsidRDefault="001C0F3F" w:rsidP="00042E6F">
      <w:pPr>
        <w:rPr>
          <w:rFonts w:ascii="Times New Roman" w:hAnsi="Times New Roman"/>
        </w:rPr>
      </w:pPr>
      <w:r w:rsidRPr="00042E6F">
        <w:rPr>
          <w:rFonts w:ascii="Times New Roman" w:hAnsi="Times New Roman"/>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1C0F3F" w:rsidRPr="00042E6F" w:rsidRDefault="001C0F3F" w:rsidP="00042E6F">
      <w:pPr>
        <w:rPr>
          <w:rFonts w:ascii="Times New Roman" w:hAnsi="Times New Roman"/>
        </w:rPr>
      </w:pPr>
      <w:r w:rsidRPr="00042E6F">
        <w:rPr>
          <w:rFonts w:ascii="Times New Roman" w:hAnsi="Times New Roman"/>
        </w:rPr>
        <w:t>использование дистанционных форм получения образования как элемента индивидуальной образовательной траектории обучающихся;</w:t>
      </w:r>
    </w:p>
    <w:p w:rsidR="001C0F3F" w:rsidRPr="00042E6F" w:rsidRDefault="001C0F3F" w:rsidP="00042E6F">
      <w:pPr>
        <w:rPr>
          <w:rFonts w:ascii="Times New Roman" w:hAnsi="Times New Roman"/>
        </w:rPr>
      </w:pPr>
      <w:r w:rsidRPr="00042E6F">
        <w:rPr>
          <w:rFonts w:ascii="Times New Roman" w:hAnsi="Times New Roman"/>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1C0F3F" w:rsidRPr="00042E6F" w:rsidRDefault="001C0F3F" w:rsidP="00042E6F">
      <w:pPr>
        <w:rPr>
          <w:rFonts w:ascii="Times New Roman" w:hAnsi="Times New Roman"/>
        </w:rPr>
      </w:pPr>
      <w:r w:rsidRPr="00042E6F">
        <w:rPr>
          <w:rFonts w:ascii="Times New Roman" w:hAnsi="Times New Roman"/>
        </w:rPr>
        <w:t>обеспечение возможности вовлечения обучающихся в разнообразную исследовательскую деятельность;</w:t>
      </w:r>
    </w:p>
    <w:p w:rsidR="001C0F3F" w:rsidRPr="00042E6F" w:rsidRDefault="001C0F3F" w:rsidP="00042E6F">
      <w:pPr>
        <w:rPr>
          <w:rFonts w:ascii="Times New Roman" w:hAnsi="Times New Roman"/>
        </w:rPr>
      </w:pPr>
      <w:r w:rsidRPr="00042E6F">
        <w:rPr>
          <w:rFonts w:ascii="Times New Roman" w:hAnsi="Times New Roman"/>
        </w:rPr>
        <w:lastRenderedPageBreak/>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1C0F3F" w:rsidRPr="00042E6F" w:rsidRDefault="00446511" w:rsidP="00042E6F">
      <w:pPr>
        <w:rPr>
          <w:rFonts w:ascii="Times New Roman" w:hAnsi="Times New Roman"/>
        </w:rPr>
      </w:pPr>
      <w:r w:rsidRPr="00042E6F">
        <w:rPr>
          <w:rFonts w:ascii="Times New Roman" w:hAnsi="Times New Roman"/>
        </w:rPr>
        <w:t>13</w:t>
      </w:r>
      <w:r w:rsidR="001C0F3F" w:rsidRPr="00042E6F">
        <w:rPr>
          <w:rFonts w:ascii="Times New Roman" w:hAnsi="Times New Roman"/>
        </w:rPr>
        <w:t>.3.5.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1C0F3F" w:rsidRPr="00042E6F" w:rsidRDefault="001C0F3F" w:rsidP="00042E6F">
      <w:pPr>
        <w:rPr>
          <w:rFonts w:ascii="Times New Roman" w:hAnsi="Times New Roman"/>
        </w:rPr>
      </w:pPr>
    </w:p>
    <w:p w:rsidR="001C0F3F" w:rsidRPr="00042E6F" w:rsidRDefault="00446511" w:rsidP="00042E6F">
      <w:pPr>
        <w:rPr>
          <w:rFonts w:ascii="Times New Roman" w:hAnsi="Times New Roman"/>
        </w:rPr>
      </w:pPr>
      <w:r w:rsidRPr="00042E6F">
        <w:rPr>
          <w:rFonts w:ascii="Times New Roman" w:hAnsi="Times New Roman"/>
        </w:rPr>
        <w:t>14</w:t>
      </w:r>
      <w:r w:rsidR="001C0F3F" w:rsidRPr="00042E6F">
        <w:rPr>
          <w:rFonts w:ascii="Times New Roman" w:hAnsi="Times New Roman"/>
        </w:rPr>
        <w:t xml:space="preserve">. </w:t>
      </w:r>
      <w:r w:rsidR="00235132" w:rsidRPr="00042E6F">
        <w:rPr>
          <w:rFonts w:ascii="Times New Roman" w:hAnsi="Times New Roman"/>
        </w:rPr>
        <w:t>Р</w:t>
      </w:r>
      <w:r w:rsidR="001C0F3F" w:rsidRPr="00042E6F">
        <w:rPr>
          <w:rFonts w:ascii="Times New Roman" w:hAnsi="Times New Roman"/>
        </w:rPr>
        <w:t>абочая программа воспитания.</w:t>
      </w:r>
    </w:p>
    <w:p w:rsidR="001C0F3F" w:rsidRPr="00042E6F" w:rsidRDefault="001C0F3F" w:rsidP="00042E6F">
      <w:pPr>
        <w:rPr>
          <w:rFonts w:ascii="Times New Roman" w:hAnsi="Times New Roman"/>
        </w:rPr>
      </w:pPr>
    </w:p>
    <w:p w:rsidR="001C0F3F" w:rsidRPr="00042E6F" w:rsidRDefault="00446511" w:rsidP="00042E6F">
      <w:pPr>
        <w:rPr>
          <w:rFonts w:ascii="Times New Roman" w:hAnsi="Times New Roman"/>
        </w:rPr>
      </w:pPr>
      <w:r w:rsidRPr="00042E6F">
        <w:rPr>
          <w:rFonts w:ascii="Times New Roman" w:hAnsi="Times New Roman"/>
        </w:rPr>
        <w:t>14</w:t>
      </w:r>
      <w:r w:rsidR="001C0F3F" w:rsidRPr="00042E6F">
        <w:rPr>
          <w:rFonts w:ascii="Times New Roman" w:hAnsi="Times New Roman"/>
        </w:rPr>
        <w:t>.1. Пояснительная записка.</w:t>
      </w:r>
    </w:p>
    <w:p w:rsidR="001C0F3F" w:rsidRPr="00042E6F" w:rsidRDefault="00446511" w:rsidP="00042E6F">
      <w:pPr>
        <w:rPr>
          <w:rFonts w:ascii="Times New Roman" w:hAnsi="Times New Roman"/>
        </w:rPr>
      </w:pPr>
      <w:r w:rsidRPr="00042E6F">
        <w:rPr>
          <w:rFonts w:ascii="Times New Roman" w:hAnsi="Times New Roman"/>
        </w:rPr>
        <w:t>14</w:t>
      </w:r>
      <w:r w:rsidR="001C0F3F" w:rsidRPr="00042E6F">
        <w:rPr>
          <w:rFonts w:ascii="Times New Roman" w:hAnsi="Times New Roman"/>
        </w:rPr>
        <w:t>.1.1.</w:t>
      </w:r>
      <w:r w:rsidR="00235132" w:rsidRPr="00042E6F">
        <w:rPr>
          <w:rFonts w:ascii="Times New Roman" w:hAnsi="Times New Roman"/>
        </w:rPr>
        <w:t>Рабочая программа воспитания СОО составлена на основе</w:t>
      </w:r>
      <w:r w:rsidR="001C0F3F" w:rsidRPr="00042E6F">
        <w:rPr>
          <w:rFonts w:ascii="Times New Roman" w:hAnsi="Times New Roman"/>
        </w:rPr>
        <w:t xml:space="preserve"> Федеральн</w:t>
      </w:r>
      <w:r w:rsidR="00235132" w:rsidRPr="00042E6F">
        <w:rPr>
          <w:rFonts w:ascii="Times New Roman" w:hAnsi="Times New Roman"/>
        </w:rPr>
        <w:t>ой</w:t>
      </w:r>
      <w:r w:rsidR="001C0F3F" w:rsidRPr="00042E6F">
        <w:rPr>
          <w:rFonts w:ascii="Times New Roman" w:hAnsi="Times New Roman"/>
        </w:rPr>
        <w:t xml:space="preserve"> рабоч</w:t>
      </w:r>
      <w:r w:rsidR="00235132" w:rsidRPr="00042E6F">
        <w:rPr>
          <w:rFonts w:ascii="Times New Roman" w:hAnsi="Times New Roman"/>
        </w:rPr>
        <w:t>ей</w:t>
      </w:r>
      <w:r w:rsidR="001C0F3F" w:rsidRPr="00042E6F">
        <w:rPr>
          <w:rFonts w:ascii="Times New Roman" w:hAnsi="Times New Roman"/>
        </w:rPr>
        <w:t xml:space="preserve"> программ</w:t>
      </w:r>
      <w:r w:rsidR="00235132" w:rsidRPr="00042E6F">
        <w:rPr>
          <w:rFonts w:ascii="Times New Roman" w:hAnsi="Times New Roman"/>
        </w:rPr>
        <w:t>е</w:t>
      </w:r>
      <w:r w:rsidR="001C0F3F" w:rsidRPr="00042E6F">
        <w:rPr>
          <w:rFonts w:ascii="Times New Roman" w:hAnsi="Times New Roman"/>
        </w:rPr>
        <w:t xml:space="preserve"> воспитания для образовательных организаций (далее - Программа воспитания).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1C0F3F" w:rsidRPr="00042E6F" w:rsidRDefault="00446511" w:rsidP="00042E6F">
      <w:pPr>
        <w:rPr>
          <w:rFonts w:ascii="Times New Roman" w:hAnsi="Times New Roman"/>
        </w:rPr>
      </w:pPr>
      <w:r w:rsidRPr="00042E6F">
        <w:rPr>
          <w:rFonts w:ascii="Times New Roman" w:hAnsi="Times New Roman"/>
        </w:rPr>
        <w:t>14</w:t>
      </w:r>
      <w:r w:rsidR="001C0F3F" w:rsidRPr="00042E6F">
        <w:rPr>
          <w:rFonts w:ascii="Times New Roman" w:hAnsi="Times New Roman"/>
        </w:rPr>
        <w:t>.1.2. Программа воспитания:</w:t>
      </w:r>
    </w:p>
    <w:p w:rsidR="001C0F3F" w:rsidRPr="00042E6F" w:rsidRDefault="00235132" w:rsidP="00042E6F">
      <w:pPr>
        <w:rPr>
          <w:rFonts w:ascii="Times New Roman" w:hAnsi="Times New Roman"/>
        </w:rPr>
      </w:pPr>
      <w:r w:rsidRPr="00042E6F">
        <w:rPr>
          <w:rFonts w:ascii="Times New Roman" w:hAnsi="Times New Roman"/>
        </w:rPr>
        <w:t>является</w:t>
      </w:r>
      <w:r w:rsidR="001C0F3F" w:rsidRPr="00042E6F">
        <w:rPr>
          <w:rFonts w:ascii="Times New Roman" w:hAnsi="Times New Roman"/>
        </w:rPr>
        <w:t xml:space="preserve"> системной воспитательной деятельности в образовательной организации;</w:t>
      </w:r>
    </w:p>
    <w:p w:rsidR="001C0F3F" w:rsidRPr="00042E6F" w:rsidRDefault="001C0F3F" w:rsidP="00042E6F">
      <w:pPr>
        <w:rPr>
          <w:rFonts w:ascii="Times New Roman" w:hAnsi="Times New Roman"/>
        </w:rPr>
      </w:pPr>
      <w:r w:rsidRPr="00042E6F">
        <w:rPr>
          <w:rFonts w:ascii="Times New Roman" w:hAnsi="Times New Roman"/>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1C0F3F" w:rsidRPr="00042E6F" w:rsidRDefault="001C0F3F" w:rsidP="00042E6F">
      <w:pPr>
        <w:rPr>
          <w:rFonts w:ascii="Times New Roman" w:hAnsi="Times New Roman"/>
        </w:rPr>
      </w:pPr>
      <w:r w:rsidRPr="00042E6F">
        <w:rPr>
          <w:rFonts w:ascii="Times New Roman" w:hAnsi="Times New Roman"/>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1C0F3F" w:rsidRPr="00042E6F" w:rsidRDefault="001C0F3F" w:rsidP="00042E6F">
      <w:pPr>
        <w:rPr>
          <w:rFonts w:ascii="Times New Roman" w:hAnsi="Times New Roman"/>
        </w:rPr>
      </w:pPr>
      <w:r w:rsidRPr="00042E6F">
        <w:rPr>
          <w:rFonts w:ascii="Times New Roman" w:hAnsi="Times New Roman"/>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1C0F3F" w:rsidRPr="00042E6F" w:rsidRDefault="001C0F3F" w:rsidP="00042E6F">
      <w:pPr>
        <w:rPr>
          <w:rFonts w:ascii="Times New Roman" w:hAnsi="Times New Roman"/>
        </w:rPr>
      </w:pPr>
      <w:r w:rsidRPr="00042E6F">
        <w:rPr>
          <w:rFonts w:ascii="Times New Roman" w:hAnsi="Times New Roman"/>
        </w:rPr>
        <w:t>предусматривает историческое просвещение, формирование российской культурной и гражданской идентичности обучающихся.</w:t>
      </w:r>
    </w:p>
    <w:p w:rsidR="001C0F3F" w:rsidRPr="00042E6F" w:rsidRDefault="00446511" w:rsidP="00042E6F">
      <w:pPr>
        <w:rPr>
          <w:rFonts w:ascii="Times New Roman" w:hAnsi="Times New Roman"/>
        </w:rPr>
      </w:pPr>
      <w:r w:rsidRPr="00042E6F">
        <w:rPr>
          <w:rFonts w:ascii="Times New Roman" w:hAnsi="Times New Roman"/>
        </w:rPr>
        <w:t>14</w:t>
      </w:r>
      <w:r w:rsidR="001C0F3F" w:rsidRPr="00042E6F">
        <w:rPr>
          <w:rFonts w:ascii="Times New Roman" w:hAnsi="Times New Roman"/>
        </w:rPr>
        <w:t xml:space="preserve">.1.3. Программа воспитания включает три раздела: </w:t>
      </w:r>
      <w:hyperlink w:anchor="Par2452" w:tooltip="26.2. Целевой раздел." w:history="1">
        <w:r w:rsidR="001C0F3F" w:rsidRPr="00042E6F">
          <w:rPr>
            <w:rStyle w:val="ad"/>
            <w:rFonts w:ascii="Times New Roman" w:hAnsi="Times New Roman"/>
          </w:rPr>
          <w:t>целевой</w:t>
        </w:r>
      </w:hyperlink>
      <w:r w:rsidR="001C0F3F" w:rsidRPr="00042E6F">
        <w:rPr>
          <w:rFonts w:ascii="Times New Roman" w:hAnsi="Times New Roman"/>
        </w:rPr>
        <w:t xml:space="preserve">, </w:t>
      </w:r>
      <w:hyperlink w:anchor="Par2524" w:tooltip="26.3. Содержательный раздел." w:history="1">
        <w:r w:rsidR="001C0F3F" w:rsidRPr="00042E6F">
          <w:rPr>
            <w:rStyle w:val="ad"/>
            <w:rFonts w:ascii="Times New Roman" w:hAnsi="Times New Roman"/>
          </w:rPr>
          <w:t>содержательный</w:t>
        </w:r>
      </w:hyperlink>
      <w:r w:rsidR="001C0F3F" w:rsidRPr="00042E6F">
        <w:rPr>
          <w:rFonts w:ascii="Times New Roman" w:hAnsi="Times New Roman"/>
        </w:rPr>
        <w:t xml:space="preserve">, </w:t>
      </w:r>
      <w:hyperlink w:anchor="Par2668" w:tooltip="26.4. Организационный раздел." w:history="1">
        <w:r w:rsidR="001C0F3F" w:rsidRPr="00042E6F">
          <w:rPr>
            <w:rStyle w:val="ad"/>
            <w:rFonts w:ascii="Times New Roman" w:hAnsi="Times New Roman"/>
          </w:rPr>
          <w:t>организационный</w:t>
        </w:r>
      </w:hyperlink>
      <w:r w:rsidR="001C0F3F" w:rsidRPr="00042E6F">
        <w:rPr>
          <w:rFonts w:ascii="Times New Roman" w:hAnsi="Times New Roman"/>
        </w:rPr>
        <w:t>.</w:t>
      </w:r>
    </w:p>
    <w:p w:rsidR="001C0F3F" w:rsidRPr="00042E6F" w:rsidRDefault="00446511" w:rsidP="00042E6F">
      <w:pPr>
        <w:rPr>
          <w:rFonts w:ascii="Times New Roman" w:hAnsi="Times New Roman"/>
        </w:rPr>
      </w:pPr>
      <w:r w:rsidRPr="00042E6F">
        <w:rPr>
          <w:rFonts w:ascii="Times New Roman" w:hAnsi="Times New Roman"/>
        </w:rPr>
        <w:t>14</w:t>
      </w:r>
      <w:r w:rsidR="001C0F3F" w:rsidRPr="00042E6F">
        <w:rPr>
          <w:rFonts w:ascii="Times New Roman" w:hAnsi="Times New Roman"/>
        </w:rPr>
        <w:t xml:space="preserve">.1.4. </w:t>
      </w:r>
      <w:r w:rsidR="00235132" w:rsidRPr="00042E6F">
        <w:rPr>
          <w:rFonts w:ascii="Times New Roman" w:hAnsi="Times New Roman"/>
        </w:rPr>
        <w:t>П</w:t>
      </w:r>
      <w:r w:rsidR="001C0F3F" w:rsidRPr="00042E6F">
        <w:rPr>
          <w:rFonts w:ascii="Times New Roman" w:hAnsi="Times New Roman"/>
        </w:rPr>
        <w:t>рограмм</w:t>
      </w:r>
      <w:r w:rsidR="00235132" w:rsidRPr="00042E6F">
        <w:rPr>
          <w:rFonts w:ascii="Times New Roman" w:hAnsi="Times New Roman"/>
        </w:rPr>
        <w:t>а</w:t>
      </w:r>
      <w:r w:rsidR="001C0F3F" w:rsidRPr="00042E6F">
        <w:rPr>
          <w:rFonts w:ascii="Times New Roman" w:hAnsi="Times New Roman"/>
        </w:rPr>
        <w:t xml:space="preserve"> воспитания </w:t>
      </w:r>
      <w:r w:rsidR="00235132" w:rsidRPr="00042E6F">
        <w:rPr>
          <w:rFonts w:ascii="Times New Roman" w:hAnsi="Times New Roman"/>
        </w:rPr>
        <w:t xml:space="preserve">и </w:t>
      </w:r>
      <w:r w:rsidR="001C0F3F" w:rsidRPr="00042E6F">
        <w:rPr>
          <w:rFonts w:ascii="Times New Roman" w:hAnsi="Times New Roman"/>
        </w:rPr>
        <w:t xml:space="preserve">ее содержание, за исключением целевого </w:t>
      </w:r>
      <w:hyperlink w:anchor="Par2452" w:tooltip="26.2. Целевой раздел." w:history="1">
        <w:r w:rsidR="001C0F3F" w:rsidRPr="00042E6F">
          <w:rPr>
            <w:rStyle w:val="ad"/>
            <w:rFonts w:ascii="Times New Roman" w:hAnsi="Times New Roman"/>
          </w:rPr>
          <w:t>раздела</w:t>
        </w:r>
      </w:hyperlink>
      <w:r w:rsidR="001C0F3F" w:rsidRPr="00042E6F">
        <w:rPr>
          <w:rFonts w:ascii="Times New Roman" w:hAnsi="Times New Roman"/>
        </w:rPr>
        <w:t xml:space="preserve">, </w:t>
      </w:r>
      <w:r w:rsidR="00235132" w:rsidRPr="00042E6F">
        <w:rPr>
          <w:rFonts w:ascii="Times New Roman" w:hAnsi="Times New Roman"/>
        </w:rPr>
        <w:t>разработана</w:t>
      </w:r>
      <w:r w:rsidR="001C0F3F" w:rsidRPr="00042E6F">
        <w:rPr>
          <w:rFonts w:ascii="Times New Roman" w:hAnsi="Times New Roman"/>
        </w:rPr>
        <w:t xml:space="preserve"> в соответствии с особенностями </w:t>
      </w:r>
      <w:r w:rsidR="00235132" w:rsidRPr="00042E6F">
        <w:rPr>
          <w:rFonts w:ascii="Times New Roman" w:hAnsi="Times New Roman"/>
        </w:rPr>
        <w:t>МКОУ «Кононовской Сш имени Героя России А.А.Рыжикова»</w:t>
      </w:r>
      <w:r w:rsidR="001C0F3F" w:rsidRPr="00042E6F">
        <w:rPr>
          <w:rFonts w:ascii="Times New Roman" w:hAnsi="Times New Roman"/>
        </w:rPr>
        <w:t>: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1C0F3F" w:rsidRPr="00042E6F" w:rsidRDefault="001C0F3F" w:rsidP="00042E6F">
      <w:pPr>
        <w:rPr>
          <w:rFonts w:ascii="Times New Roman" w:hAnsi="Times New Roman"/>
        </w:rPr>
      </w:pPr>
    </w:p>
    <w:p w:rsidR="001C0F3F" w:rsidRPr="00042E6F" w:rsidRDefault="00446511" w:rsidP="00042E6F">
      <w:pPr>
        <w:rPr>
          <w:rFonts w:ascii="Times New Roman" w:hAnsi="Times New Roman"/>
        </w:rPr>
      </w:pPr>
      <w:bookmarkStart w:id="25" w:name="Par2452"/>
      <w:bookmarkEnd w:id="25"/>
      <w:r w:rsidRPr="00042E6F">
        <w:rPr>
          <w:rFonts w:ascii="Times New Roman" w:hAnsi="Times New Roman"/>
        </w:rPr>
        <w:t>14</w:t>
      </w:r>
      <w:r w:rsidR="001C0F3F" w:rsidRPr="00042E6F">
        <w:rPr>
          <w:rFonts w:ascii="Times New Roman" w:hAnsi="Times New Roman"/>
        </w:rPr>
        <w:t>.2. Целевой раздел.</w:t>
      </w:r>
    </w:p>
    <w:p w:rsidR="001C0F3F" w:rsidRPr="00042E6F" w:rsidRDefault="00446511" w:rsidP="00042E6F">
      <w:pPr>
        <w:rPr>
          <w:rFonts w:ascii="Times New Roman" w:hAnsi="Times New Roman"/>
        </w:rPr>
      </w:pPr>
      <w:r w:rsidRPr="00042E6F">
        <w:rPr>
          <w:rFonts w:ascii="Times New Roman" w:hAnsi="Times New Roman"/>
        </w:rPr>
        <w:t>14</w:t>
      </w:r>
      <w:r w:rsidR="001C0F3F" w:rsidRPr="00042E6F">
        <w:rPr>
          <w:rFonts w:ascii="Times New Roman" w:hAnsi="Times New Roman"/>
        </w:rPr>
        <w:t xml:space="preserve">.2.1.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hyperlink r:id="rId62" w:history="1">
        <w:r w:rsidR="001C0F3F" w:rsidRPr="00042E6F">
          <w:rPr>
            <w:rStyle w:val="ad"/>
            <w:rFonts w:ascii="Times New Roman" w:hAnsi="Times New Roman"/>
          </w:rPr>
          <w:t>Конституции</w:t>
        </w:r>
      </w:hyperlink>
      <w:r w:rsidR="001C0F3F" w:rsidRPr="00042E6F">
        <w:rPr>
          <w:rFonts w:ascii="Times New Roman" w:hAnsi="Times New Roman"/>
        </w:rPr>
        <w:t xml:space="preserve">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1C0F3F" w:rsidRPr="00042E6F" w:rsidRDefault="00446511" w:rsidP="00042E6F">
      <w:pPr>
        <w:rPr>
          <w:rFonts w:ascii="Times New Roman" w:hAnsi="Times New Roman"/>
        </w:rPr>
      </w:pPr>
      <w:r w:rsidRPr="00042E6F">
        <w:rPr>
          <w:rFonts w:ascii="Times New Roman" w:hAnsi="Times New Roman"/>
        </w:rPr>
        <w:t>14</w:t>
      </w:r>
      <w:r w:rsidR="001C0F3F" w:rsidRPr="00042E6F">
        <w:rPr>
          <w:rFonts w:ascii="Times New Roman" w:hAnsi="Times New Roman"/>
        </w:rPr>
        <w:t xml:space="preserve">.2.2.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w:t>
      </w:r>
      <w:r w:rsidR="001C0F3F" w:rsidRPr="00042E6F">
        <w:rPr>
          <w:rFonts w:ascii="Times New Roman" w:hAnsi="Times New Roman"/>
        </w:rPr>
        <w:lastRenderedPageBreak/>
        <w:t>способной реализовать свой потенциал в условиях современного общества, готовой к мирному созиданию и защите Родины.</w:t>
      </w:r>
    </w:p>
    <w:p w:rsidR="001C0F3F" w:rsidRPr="00042E6F" w:rsidRDefault="00446511" w:rsidP="00042E6F">
      <w:pPr>
        <w:rPr>
          <w:rFonts w:ascii="Times New Roman" w:hAnsi="Times New Roman"/>
        </w:rPr>
      </w:pPr>
      <w:r w:rsidRPr="00042E6F">
        <w:rPr>
          <w:rFonts w:ascii="Times New Roman" w:hAnsi="Times New Roman"/>
        </w:rPr>
        <w:t>14</w:t>
      </w:r>
      <w:r w:rsidR="001C0F3F" w:rsidRPr="00042E6F">
        <w:rPr>
          <w:rFonts w:ascii="Times New Roman" w:hAnsi="Times New Roman"/>
        </w:rPr>
        <w:t>.2.3. Цель и задачи воспитания обучающихся.</w:t>
      </w:r>
    </w:p>
    <w:p w:rsidR="001C0F3F" w:rsidRPr="00042E6F" w:rsidRDefault="00933B6D" w:rsidP="00042E6F">
      <w:pPr>
        <w:rPr>
          <w:rFonts w:ascii="Times New Roman" w:hAnsi="Times New Roman"/>
        </w:rPr>
      </w:pPr>
      <w:r w:rsidRPr="00042E6F">
        <w:rPr>
          <w:rFonts w:ascii="Times New Roman" w:hAnsi="Times New Roman"/>
        </w:rPr>
        <w:t xml:space="preserve">  </w:t>
      </w:r>
      <w:r w:rsidR="001C0F3F" w:rsidRPr="00042E6F">
        <w:rPr>
          <w:rFonts w:ascii="Times New Roman" w:hAnsi="Times New Roman"/>
        </w:rPr>
        <w:t xml:space="preserve"> Цель воспитания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 а также принятых в российском обществе правил и норм поведения в интересах человека, семьи, общества и государства.</w:t>
      </w:r>
    </w:p>
    <w:p w:rsidR="001C0F3F" w:rsidRPr="00042E6F" w:rsidRDefault="00933B6D" w:rsidP="00042E6F">
      <w:pPr>
        <w:rPr>
          <w:rFonts w:ascii="Times New Roman" w:hAnsi="Times New Roman"/>
        </w:rPr>
      </w:pPr>
      <w:r w:rsidRPr="00042E6F">
        <w:rPr>
          <w:rFonts w:ascii="Times New Roman" w:hAnsi="Times New Roman"/>
        </w:rPr>
        <w:t xml:space="preserve">   </w:t>
      </w:r>
      <w:r w:rsidR="001C0F3F" w:rsidRPr="00042E6F">
        <w:rPr>
          <w:rFonts w:ascii="Times New Roman" w:hAnsi="Times New Roman"/>
        </w:rPr>
        <w:t xml:space="preserve"> Задачи воспитания обучающихся в образовательной организации:</w:t>
      </w:r>
    </w:p>
    <w:p w:rsidR="001C0F3F" w:rsidRPr="00042E6F" w:rsidRDefault="001C0F3F" w:rsidP="00042E6F">
      <w:pPr>
        <w:rPr>
          <w:rFonts w:ascii="Times New Roman" w:hAnsi="Times New Roman"/>
        </w:rPr>
      </w:pPr>
      <w:r w:rsidRPr="00042E6F">
        <w:rPr>
          <w:rFonts w:ascii="Times New Roman" w:hAnsi="Times New Roman"/>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1C0F3F" w:rsidRPr="00042E6F" w:rsidRDefault="001C0F3F" w:rsidP="00042E6F">
      <w:pPr>
        <w:rPr>
          <w:rFonts w:ascii="Times New Roman" w:hAnsi="Times New Roman"/>
        </w:rPr>
      </w:pPr>
      <w:r w:rsidRPr="00042E6F">
        <w:rPr>
          <w:rFonts w:ascii="Times New Roman" w:hAnsi="Times New Roman"/>
        </w:rPr>
        <w:t>формирование и развитие личностных отношений к этим нормам, ценностям, традициям (их освоение, принятие);</w:t>
      </w:r>
    </w:p>
    <w:p w:rsidR="001C0F3F" w:rsidRPr="00042E6F" w:rsidRDefault="001C0F3F" w:rsidP="00042E6F">
      <w:pPr>
        <w:rPr>
          <w:rFonts w:ascii="Times New Roman" w:hAnsi="Times New Roman"/>
        </w:rPr>
      </w:pPr>
      <w:r w:rsidRPr="00042E6F">
        <w:rPr>
          <w:rFonts w:ascii="Times New Roman" w:hAnsi="Times New Roman"/>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1C0F3F" w:rsidRPr="00042E6F" w:rsidRDefault="001C0F3F" w:rsidP="00042E6F">
      <w:pPr>
        <w:rPr>
          <w:rFonts w:ascii="Times New Roman" w:hAnsi="Times New Roman"/>
        </w:rPr>
      </w:pPr>
      <w:r w:rsidRPr="00042E6F">
        <w:rPr>
          <w:rFonts w:ascii="Times New Roman" w:hAnsi="Times New Roman"/>
        </w:rPr>
        <w:t xml:space="preserve">достижение личностных результатов освоения общеобразовательных программ в соответствии с </w:t>
      </w:r>
      <w:hyperlink r:id="rId63" w:history="1">
        <w:r w:rsidRPr="00042E6F">
          <w:rPr>
            <w:rStyle w:val="ad"/>
            <w:rFonts w:ascii="Times New Roman" w:hAnsi="Times New Roman"/>
          </w:rPr>
          <w:t>ФГОС СОО</w:t>
        </w:r>
      </w:hyperlink>
      <w:r w:rsidRPr="00042E6F">
        <w:rPr>
          <w:rFonts w:ascii="Times New Roman" w:hAnsi="Times New Roman"/>
        </w:rPr>
        <w:t>.</w:t>
      </w:r>
    </w:p>
    <w:p w:rsidR="001C0F3F" w:rsidRPr="00042E6F" w:rsidRDefault="00446511" w:rsidP="00042E6F">
      <w:pPr>
        <w:rPr>
          <w:rFonts w:ascii="Times New Roman" w:hAnsi="Times New Roman"/>
        </w:rPr>
      </w:pPr>
      <w:r w:rsidRPr="00042E6F">
        <w:rPr>
          <w:rFonts w:ascii="Times New Roman" w:hAnsi="Times New Roman"/>
        </w:rPr>
        <w:t>14</w:t>
      </w:r>
      <w:r w:rsidR="001C0F3F" w:rsidRPr="00042E6F">
        <w:rPr>
          <w:rFonts w:ascii="Times New Roman" w:hAnsi="Times New Roman"/>
        </w:rPr>
        <w:t>.2.</w:t>
      </w:r>
      <w:r w:rsidR="00933B6D" w:rsidRPr="00042E6F">
        <w:rPr>
          <w:rFonts w:ascii="Times New Roman" w:hAnsi="Times New Roman"/>
        </w:rPr>
        <w:t>4</w:t>
      </w:r>
      <w:r w:rsidR="001C0F3F" w:rsidRPr="00042E6F">
        <w:rPr>
          <w:rFonts w:ascii="Times New Roman" w:hAnsi="Times New Roman"/>
        </w:rPr>
        <w:t>. Личностные результаты освоения обучающимися образовательных программ включают:</w:t>
      </w:r>
    </w:p>
    <w:p w:rsidR="001C0F3F" w:rsidRPr="00042E6F" w:rsidRDefault="001C0F3F" w:rsidP="00042E6F">
      <w:pPr>
        <w:rPr>
          <w:rFonts w:ascii="Times New Roman" w:hAnsi="Times New Roman"/>
        </w:rPr>
      </w:pPr>
      <w:r w:rsidRPr="00042E6F">
        <w:rPr>
          <w:rFonts w:ascii="Times New Roman" w:hAnsi="Times New Roman"/>
        </w:rPr>
        <w:t>осознание российской гражданской идентичности;</w:t>
      </w:r>
    </w:p>
    <w:p w:rsidR="001C0F3F" w:rsidRPr="00042E6F" w:rsidRDefault="001C0F3F" w:rsidP="00042E6F">
      <w:pPr>
        <w:rPr>
          <w:rFonts w:ascii="Times New Roman" w:hAnsi="Times New Roman"/>
        </w:rPr>
      </w:pPr>
      <w:r w:rsidRPr="00042E6F">
        <w:rPr>
          <w:rFonts w:ascii="Times New Roman" w:hAnsi="Times New Roman"/>
        </w:rPr>
        <w:t>сформированность ценностей самостоятельности и инициативы;</w:t>
      </w:r>
    </w:p>
    <w:p w:rsidR="001C0F3F" w:rsidRPr="00042E6F" w:rsidRDefault="001C0F3F" w:rsidP="00042E6F">
      <w:pPr>
        <w:rPr>
          <w:rFonts w:ascii="Times New Roman" w:hAnsi="Times New Roman"/>
        </w:rPr>
      </w:pPr>
      <w:r w:rsidRPr="00042E6F">
        <w:rPr>
          <w:rFonts w:ascii="Times New Roman" w:hAnsi="Times New Roman"/>
        </w:rPr>
        <w:t>готовность обучающихся к саморазвитию, самостоятельности и личностному самоопределению;</w:t>
      </w:r>
    </w:p>
    <w:p w:rsidR="001C0F3F" w:rsidRPr="00042E6F" w:rsidRDefault="001C0F3F" w:rsidP="00042E6F">
      <w:pPr>
        <w:rPr>
          <w:rFonts w:ascii="Times New Roman" w:hAnsi="Times New Roman"/>
        </w:rPr>
      </w:pPr>
      <w:r w:rsidRPr="00042E6F">
        <w:rPr>
          <w:rFonts w:ascii="Times New Roman" w:hAnsi="Times New Roman"/>
        </w:rPr>
        <w:t>наличие мотивации к целенаправленной социально значимой деятельности;</w:t>
      </w:r>
    </w:p>
    <w:p w:rsidR="001C0F3F" w:rsidRPr="00042E6F" w:rsidRDefault="001C0F3F" w:rsidP="00042E6F">
      <w:pPr>
        <w:rPr>
          <w:rFonts w:ascii="Times New Roman" w:hAnsi="Times New Roman"/>
        </w:rPr>
      </w:pPr>
      <w:r w:rsidRPr="00042E6F">
        <w:rPr>
          <w:rFonts w:ascii="Times New Roman" w:hAnsi="Times New Roman"/>
        </w:rPr>
        <w:t>сформированность внутренней позиции личности как особого ценностного отношения к себе, окружающим людям и жизни в целом.</w:t>
      </w:r>
    </w:p>
    <w:p w:rsidR="001C0F3F" w:rsidRPr="00042E6F" w:rsidRDefault="001C0F3F" w:rsidP="00042E6F">
      <w:pPr>
        <w:rPr>
          <w:rFonts w:ascii="Times New Roman" w:hAnsi="Times New Roman"/>
        </w:rPr>
      </w:pPr>
      <w:r w:rsidRPr="00042E6F">
        <w:rPr>
          <w:rFonts w:ascii="Times New Roman" w:hAnsi="Times New Roman"/>
        </w:rPr>
        <w:t xml:space="preserve">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rsidR="001C0F3F" w:rsidRPr="00042E6F" w:rsidRDefault="00446511" w:rsidP="00042E6F">
      <w:pPr>
        <w:rPr>
          <w:rFonts w:ascii="Times New Roman" w:hAnsi="Times New Roman"/>
        </w:rPr>
      </w:pPr>
      <w:r w:rsidRPr="00042E6F">
        <w:rPr>
          <w:rFonts w:ascii="Times New Roman" w:hAnsi="Times New Roman"/>
        </w:rPr>
        <w:t>14</w:t>
      </w:r>
      <w:r w:rsidR="001C0F3F" w:rsidRPr="00042E6F">
        <w:rPr>
          <w:rFonts w:ascii="Times New Roman" w:hAnsi="Times New Roman"/>
        </w:rPr>
        <w:t>.2.</w:t>
      </w:r>
      <w:r w:rsidR="00933B6D" w:rsidRPr="00042E6F">
        <w:rPr>
          <w:rFonts w:ascii="Times New Roman" w:hAnsi="Times New Roman"/>
        </w:rPr>
        <w:t>4</w:t>
      </w:r>
      <w:r w:rsidR="001C0F3F" w:rsidRPr="00042E6F">
        <w:rPr>
          <w:rFonts w:ascii="Times New Roman" w:hAnsi="Times New Roman"/>
        </w:rPr>
        <w:t>. Направления воспитания.</w:t>
      </w:r>
    </w:p>
    <w:p w:rsidR="001C0F3F" w:rsidRPr="00042E6F" w:rsidRDefault="00446511" w:rsidP="00042E6F">
      <w:pPr>
        <w:rPr>
          <w:rFonts w:ascii="Times New Roman" w:hAnsi="Times New Roman"/>
        </w:rPr>
      </w:pPr>
      <w:r w:rsidRPr="00042E6F">
        <w:rPr>
          <w:rFonts w:ascii="Times New Roman" w:hAnsi="Times New Roman"/>
        </w:rPr>
        <w:t>14</w:t>
      </w:r>
      <w:r w:rsidR="001C0F3F" w:rsidRPr="00042E6F">
        <w:rPr>
          <w:rFonts w:ascii="Times New Roman" w:hAnsi="Times New Roman"/>
        </w:rPr>
        <w:t xml:space="preserve">.2.4.1.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hyperlink r:id="rId64" w:history="1">
        <w:r w:rsidR="001C0F3F" w:rsidRPr="00042E6F">
          <w:rPr>
            <w:rStyle w:val="ad"/>
            <w:rFonts w:ascii="Times New Roman" w:hAnsi="Times New Roman"/>
          </w:rPr>
          <w:t>ФГОС СОО</w:t>
        </w:r>
      </w:hyperlink>
      <w:r w:rsidR="001C0F3F" w:rsidRPr="00042E6F">
        <w:rPr>
          <w:rFonts w:ascii="Times New Roman" w:hAnsi="Times New Roman"/>
        </w:rP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1C0F3F" w:rsidRPr="00042E6F" w:rsidRDefault="00446511" w:rsidP="00042E6F">
      <w:pPr>
        <w:rPr>
          <w:rFonts w:ascii="Times New Roman" w:hAnsi="Times New Roman"/>
        </w:rPr>
      </w:pPr>
      <w:r w:rsidRPr="00042E6F">
        <w:rPr>
          <w:rFonts w:ascii="Times New Roman" w:hAnsi="Times New Roman"/>
        </w:rPr>
        <w:t>14</w:t>
      </w:r>
      <w:r w:rsidR="001C0F3F" w:rsidRPr="00042E6F">
        <w:rPr>
          <w:rFonts w:ascii="Times New Roman" w:hAnsi="Times New Roman"/>
        </w:rPr>
        <w:t>.2.4.1.1.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1C0F3F" w:rsidRPr="00042E6F" w:rsidRDefault="00446511" w:rsidP="00042E6F">
      <w:pPr>
        <w:rPr>
          <w:rFonts w:ascii="Times New Roman" w:hAnsi="Times New Roman"/>
        </w:rPr>
      </w:pPr>
      <w:r w:rsidRPr="00042E6F">
        <w:rPr>
          <w:rFonts w:ascii="Times New Roman" w:hAnsi="Times New Roman"/>
        </w:rPr>
        <w:t>14</w:t>
      </w:r>
      <w:r w:rsidR="001C0F3F" w:rsidRPr="00042E6F">
        <w:rPr>
          <w:rFonts w:ascii="Times New Roman" w:hAnsi="Times New Roman"/>
        </w:rPr>
        <w:t>.2.4.1.2.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1C0F3F" w:rsidRPr="00042E6F" w:rsidRDefault="00446511" w:rsidP="00042E6F">
      <w:pPr>
        <w:rPr>
          <w:rFonts w:ascii="Times New Roman" w:hAnsi="Times New Roman"/>
        </w:rPr>
      </w:pPr>
      <w:r w:rsidRPr="00042E6F">
        <w:rPr>
          <w:rFonts w:ascii="Times New Roman" w:hAnsi="Times New Roman"/>
        </w:rPr>
        <w:lastRenderedPageBreak/>
        <w:t>14</w:t>
      </w:r>
      <w:r w:rsidR="001C0F3F" w:rsidRPr="00042E6F">
        <w:rPr>
          <w:rFonts w:ascii="Times New Roman" w:hAnsi="Times New Roman"/>
        </w:rPr>
        <w:t>.2.4.1.3.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1C0F3F" w:rsidRPr="00042E6F" w:rsidRDefault="00446511" w:rsidP="00042E6F">
      <w:pPr>
        <w:rPr>
          <w:rFonts w:ascii="Times New Roman" w:hAnsi="Times New Roman"/>
        </w:rPr>
      </w:pPr>
      <w:r w:rsidRPr="00042E6F">
        <w:rPr>
          <w:rFonts w:ascii="Times New Roman" w:hAnsi="Times New Roman"/>
        </w:rPr>
        <w:t>14</w:t>
      </w:r>
      <w:r w:rsidR="001C0F3F" w:rsidRPr="00042E6F">
        <w:rPr>
          <w:rFonts w:ascii="Times New Roman" w:hAnsi="Times New Roman"/>
        </w:rPr>
        <w:t>.2.4.1.4.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C0F3F" w:rsidRPr="00042E6F" w:rsidRDefault="00446511" w:rsidP="00042E6F">
      <w:pPr>
        <w:rPr>
          <w:rFonts w:ascii="Times New Roman" w:hAnsi="Times New Roman"/>
        </w:rPr>
      </w:pPr>
      <w:r w:rsidRPr="00042E6F">
        <w:rPr>
          <w:rFonts w:ascii="Times New Roman" w:hAnsi="Times New Roman"/>
        </w:rPr>
        <w:t>14</w:t>
      </w:r>
      <w:r w:rsidR="001C0F3F" w:rsidRPr="00042E6F">
        <w:rPr>
          <w:rFonts w:ascii="Times New Roman" w:hAnsi="Times New Roman"/>
        </w:rPr>
        <w:t>.2.4.1.5.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1C0F3F" w:rsidRPr="00042E6F" w:rsidRDefault="00446511" w:rsidP="00042E6F">
      <w:pPr>
        <w:rPr>
          <w:rFonts w:ascii="Times New Roman" w:hAnsi="Times New Roman"/>
        </w:rPr>
      </w:pPr>
      <w:r w:rsidRPr="00042E6F">
        <w:rPr>
          <w:rFonts w:ascii="Times New Roman" w:hAnsi="Times New Roman"/>
        </w:rPr>
        <w:t>14</w:t>
      </w:r>
      <w:r w:rsidR="001C0F3F" w:rsidRPr="00042E6F">
        <w:rPr>
          <w:rFonts w:ascii="Times New Roman" w:hAnsi="Times New Roman"/>
        </w:rPr>
        <w:t>.2.4.1.6.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1C0F3F" w:rsidRPr="00042E6F" w:rsidRDefault="00446511" w:rsidP="00042E6F">
      <w:pPr>
        <w:rPr>
          <w:rFonts w:ascii="Times New Roman" w:hAnsi="Times New Roman"/>
        </w:rPr>
      </w:pPr>
      <w:r w:rsidRPr="00042E6F">
        <w:rPr>
          <w:rFonts w:ascii="Times New Roman" w:hAnsi="Times New Roman"/>
        </w:rPr>
        <w:t>14</w:t>
      </w:r>
      <w:r w:rsidR="001C0F3F" w:rsidRPr="00042E6F">
        <w:rPr>
          <w:rFonts w:ascii="Times New Roman" w:hAnsi="Times New Roman"/>
        </w:rPr>
        <w:t>.2.4.1.7.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1C0F3F" w:rsidRPr="00042E6F" w:rsidRDefault="00446511" w:rsidP="00042E6F">
      <w:pPr>
        <w:rPr>
          <w:rFonts w:ascii="Times New Roman" w:hAnsi="Times New Roman"/>
        </w:rPr>
      </w:pPr>
      <w:r w:rsidRPr="00042E6F">
        <w:rPr>
          <w:rFonts w:ascii="Times New Roman" w:hAnsi="Times New Roman"/>
        </w:rPr>
        <w:t>14</w:t>
      </w:r>
      <w:r w:rsidR="001C0F3F" w:rsidRPr="00042E6F">
        <w:rPr>
          <w:rFonts w:ascii="Times New Roman" w:hAnsi="Times New Roman"/>
        </w:rPr>
        <w:t>.2.4.1.8.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1C0F3F" w:rsidRPr="00042E6F" w:rsidRDefault="00446511" w:rsidP="00042E6F">
      <w:pPr>
        <w:rPr>
          <w:rFonts w:ascii="Times New Roman" w:hAnsi="Times New Roman"/>
        </w:rPr>
      </w:pPr>
      <w:r w:rsidRPr="00042E6F">
        <w:rPr>
          <w:rFonts w:ascii="Times New Roman" w:hAnsi="Times New Roman"/>
        </w:rPr>
        <w:t>14</w:t>
      </w:r>
      <w:r w:rsidR="001C0F3F" w:rsidRPr="00042E6F">
        <w:rPr>
          <w:rFonts w:ascii="Times New Roman" w:hAnsi="Times New Roman"/>
        </w:rPr>
        <w:t>.2.5. Целевые ориентиры результатов воспитания.</w:t>
      </w:r>
    </w:p>
    <w:p w:rsidR="001C0F3F" w:rsidRPr="00042E6F" w:rsidRDefault="00446511" w:rsidP="00042E6F">
      <w:pPr>
        <w:rPr>
          <w:rFonts w:ascii="Times New Roman" w:hAnsi="Times New Roman"/>
        </w:rPr>
      </w:pPr>
      <w:r w:rsidRPr="00042E6F">
        <w:rPr>
          <w:rFonts w:ascii="Times New Roman" w:hAnsi="Times New Roman"/>
        </w:rPr>
        <w:t>14</w:t>
      </w:r>
      <w:r w:rsidR="001C0F3F" w:rsidRPr="00042E6F">
        <w:rPr>
          <w:rFonts w:ascii="Times New Roman" w:hAnsi="Times New Roman"/>
        </w:rPr>
        <w:t xml:space="preserve">.2.5.1. Требования к личностным результатам освоения обучающимися ООП СОО установлены </w:t>
      </w:r>
      <w:hyperlink r:id="rId65" w:history="1">
        <w:r w:rsidR="001C0F3F" w:rsidRPr="00042E6F">
          <w:rPr>
            <w:rStyle w:val="ad"/>
            <w:rFonts w:ascii="Times New Roman" w:hAnsi="Times New Roman"/>
          </w:rPr>
          <w:t>ФГОС СОО</w:t>
        </w:r>
      </w:hyperlink>
      <w:r w:rsidR="001C0F3F" w:rsidRPr="00042E6F">
        <w:rPr>
          <w:rFonts w:ascii="Times New Roman" w:hAnsi="Times New Roman"/>
        </w:rPr>
        <w:t>.</w:t>
      </w:r>
    </w:p>
    <w:p w:rsidR="001C0F3F" w:rsidRPr="00042E6F" w:rsidRDefault="00446511" w:rsidP="00042E6F">
      <w:pPr>
        <w:rPr>
          <w:rFonts w:ascii="Times New Roman" w:hAnsi="Times New Roman"/>
        </w:rPr>
      </w:pPr>
      <w:r w:rsidRPr="00042E6F">
        <w:rPr>
          <w:rFonts w:ascii="Times New Roman" w:hAnsi="Times New Roman"/>
        </w:rPr>
        <w:t>14</w:t>
      </w:r>
      <w:r w:rsidR="001C0F3F" w:rsidRPr="00042E6F">
        <w:rPr>
          <w:rFonts w:ascii="Times New Roman" w:hAnsi="Times New Roman"/>
        </w:rPr>
        <w:t>.2.5.2.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1C0F3F" w:rsidRPr="00042E6F" w:rsidRDefault="00446511" w:rsidP="00042E6F">
      <w:pPr>
        <w:rPr>
          <w:rFonts w:ascii="Times New Roman" w:hAnsi="Times New Roman"/>
        </w:rPr>
      </w:pPr>
      <w:r w:rsidRPr="00042E6F">
        <w:rPr>
          <w:rFonts w:ascii="Times New Roman" w:hAnsi="Times New Roman"/>
        </w:rPr>
        <w:t>14</w:t>
      </w:r>
      <w:r w:rsidR="001C0F3F" w:rsidRPr="00042E6F">
        <w:rPr>
          <w:rFonts w:ascii="Times New Roman" w:hAnsi="Times New Roman"/>
        </w:rPr>
        <w:t>.2.5.3. Целевые ориентиры результатов воспитания на уровне основного общего образования.</w:t>
      </w:r>
    </w:p>
    <w:p w:rsidR="001C0F3F" w:rsidRPr="00042E6F" w:rsidRDefault="00446511" w:rsidP="00042E6F">
      <w:pPr>
        <w:rPr>
          <w:rFonts w:ascii="Times New Roman" w:hAnsi="Times New Roman"/>
        </w:rPr>
      </w:pPr>
      <w:r w:rsidRPr="00042E6F">
        <w:rPr>
          <w:rFonts w:ascii="Times New Roman" w:hAnsi="Times New Roman"/>
        </w:rPr>
        <w:t>14</w:t>
      </w:r>
      <w:r w:rsidR="001C0F3F" w:rsidRPr="00042E6F">
        <w:rPr>
          <w:rFonts w:ascii="Times New Roman" w:hAnsi="Times New Roman"/>
        </w:rPr>
        <w:t>.2.5.3.1. Гражданско-патриотическое воспитание:</w:t>
      </w:r>
    </w:p>
    <w:p w:rsidR="001C0F3F" w:rsidRPr="00042E6F" w:rsidRDefault="001C0F3F" w:rsidP="00042E6F">
      <w:pPr>
        <w:rPr>
          <w:rFonts w:ascii="Times New Roman" w:hAnsi="Times New Roman"/>
        </w:rPr>
      </w:pPr>
      <w:r w:rsidRPr="00042E6F">
        <w:rPr>
          <w:rFonts w:ascii="Times New Roman" w:hAnsi="Times New Roman"/>
        </w:rPr>
        <w:t>знающий и любящий свою малую родину, свой край, имеющий представление о Родине - России, ее территории, расположении;</w:t>
      </w:r>
    </w:p>
    <w:p w:rsidR="001C0F3F" w:rsidRPr="00042E6F" w:rsidRDefault="001C0F3F" w:rsidP="00042E6F">
      <w:pPr>
        <w:rPr>
          <w:rFonts w:ascii="Times New Roman" w:hAnsi="Times New Roman"/>
        </w:rPr>
      </w:pPr>
      <w:r w:rsidRPr="00042E6F">
        <w:rPr>
          <w:rFonts w:ascii="Times New Roman" w:hAnsi="Times New Roman"/>
        </w:rPr>
        <w:t>сознающий принадлежность к своему народу и к общности граждан России, проявляющий уважение к своему и другим народам;</w:t>
      </w:r>
    </w:p>
    <w:p w:rsidR="001C0F3F" w:rsidRPr="00042E6F" w:rsidRDefault="001C0F3F" w:rsidP="00042E6F">
      <w:pPr>
        <w:rPr>
          <w:rFonts w:ascii="Times New Roman" w:hAnsi="Times New Roman"/>
        </w:rPr>
      </w:pPr>
      <w:r w:rsidRPr="00042E6F">
        <w:rPr>
          <w:rFonts w:ascii="Times New Roman" w:hAnsi="Times New Roman"/>
        </w:rPr>
        <w:t>понимающий свою сопричастность к прошлому, настоящему и будущему родного края, своей Родины - России, Российского государства;</w:t>
      </w:r>
    </w:p>
    <w:p w:rsidR="001C0F3F" w:rsidRPr="00042E6F" w:rsidRDefault="001C0F3F" w:rsidP="00042E6F">
      <w:pPr>
        <w:rPr>
          <w:rFonts w:ascii="Times New Roman" w:hAnsi="Times New Roman"/>
        </w:rPr>
      </w:pPr>
      <w:r w:rsidRPr="00042E6F">
        <w:rPr>
          <w:rFonts w:ascii="Times New Roman" w:hAnsi="Times New Roman"/>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1C0F3F" w:rsidRPr="00042E6F" w:rsidRDefault="001C0F3F" w:rsidP="00042E6F">
      <w:pPr>
        <w:rPr>
          <w:rFonts w:ascii="Times New Roman" w:hAnsi="Times New Roman"/>
        </w:rPr>
      </w:pPr>
      <w:r w:rsidRPr="00042E6F">
        <w:rPr>
          <w:rFonts w:ascii="Times New Roman" w:hAnsi="Times New Roman"/>
        </w:rPr>
        <w:t>имеющий первоначальные представления о правах и ответственности человека в обществе, гражданских правах и обязанностях;</w:t>
      </w:r>
    </w:p>
    <w:p w:rsidR="001C0F3F" w:rsidRPr="00042E6F" w:rsidRDefault="001C0F3F" w:rsidP="00042E6F">
      <w:pPr>
        <w:rPr>
          <w:rFonts w:ascii="Times New Roman" w:hAnsi="Times New Roman"/>
        </w:rPr>
      </w:pPr>
      <w:r w:rsidRPr="00042E6F">
        <w:rPr>
          <w:rFonts w:ascii="Times New Roman" w:hAnsi="Times New Roman"/>
        </w:rPr>
        <w:t>принимающий участие в жизни класса, общеобразовательной организации, в доступной по возрасту социально значимой деятельности.</w:t>
      </w:r>
    </w:p>
    <w:p w:rsidR="001C0F3F" w:rsidRPr="00042E6F" w:rsidRDefault="00446511" w:rsidP="00042E6F">
      <w:pPr>
        <w:rPr>
          <w:rFonts w:ascii="Times New Roman" w:hAnsi="Times New Roman"/>
        </w:rPr>
      </w:pPr>
      <w:r w:rsidRPr="00042E6F">
        <w:rPr>
          <w:rFonts w:ascii="Times New Roman" w:hAnsi="Times New Roman"/>
        </w:rPr>
        <w:t>14</w:t>
      </w:r>
      <w:r w:rsidR="001C0F3F" w:rsidRPr="00042E6F">
        <w:rPr>
          <w:rFonts w:ascii="Times New Roman" w:hAnsi="Times New Roman"/>
        </w:rPr>
        <w:t>.2.5.3.2. Духовно-нравственное воспитание:</w:t>
      </w:r>
    </w:p>
    <w:p w:rsidR="001C0F3F" w:rsidRPr="00042E6F" w:rsidRDefault="001C0F3F" w:rsidP="00042E6F">
      <w:pPr>
        <w:rPr>
          <w:rFonts w:ascii="Times New Roman" w:hAnsi="Times New Roman"/>
        </w:rPr>
      </w:pPr>
      <w:r w:rsidRPr="00042E6F">
        <w:rPr>
          <w:rFonts w:ascii="Times New Roman" w:hAnsi="Times New Roman"/>
        </w:rPr>
        <w:t>уважающий духовно-нравственную культуру своей семьи, своего народа, семейные ценности с учетом национальной, религиозной принадлежности;</w:t>
      </w:r>
    </w:p>
    <w:p w:rsidR="001C0F3F" w:rsidRPr="00042E6F" w:rsidRDefault="001C0F3F" w:rsidP="00042E6F">
      <w:pPr>
        <w:rPr>
          <w:rFonts w:ascii="Times New Roman" w:hAnsi="Times New Roman"/>
        </w:rPr>
      </w:pPr>
      <w:r w:rsidRPr="00042E6F">
        <w:rPr>
          <w:rFonts w:ascii="Times New Roman" w:hAnsi="Times New Roman"/>
        </w:rPr>
        <w:lastRenderedPageBreak/>
        <w:t>сознающий ценность каждой человеческой жизни, признающий индивидуальность и достоинство каждого человека;</w:t>
      </w:r>
    </w:p>
    <w:p w:rsidR="001C0F3F" w:rsidRPr="00042E6F" w:rsidRDefault="001C0F3F" w:rsidP="00042E6F">
      <w:pPr>
        <w:rPr>
          <w:rFonts w:ascii="Times New Roman" w:hAnsi="Times New Roman"/>
        </w:rPr>
      </w:pPr>
      <w:r w:rsidRPr="00042E6F">
        <w:rPr>
          <w:rFonts w:ascii="Times New Roman" w:hAnsi="Times New Roman"/>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1C0F3F" w:rsidRPr="00042E6F" w:rsidRDefault="001C0F3F" w:rsidP="00042E6F">
      <w:pPr>
        <w:rPr>
          <w:rFonts w:ascii="Times New Roman" w:hAnsi="Times New Roman"/>
        </w:rPr>
      </w:pPr>
      <w:r w:rsidRPr="00042E6F">
        <w:rPr>
          <w:rFonts w:ascii="Times New Roman" w:hAnsi="Times New Roman"/>
        </w:rPr>
        <w:t>Умеющий оценивать поступки с позиции их соответствия нравственным нормам, осознающий ответственность за свои поступки.</w:t>
      </w:r>
    </w:p>
    <w:p w:rsidR="001C0F3F" w:rsidRPr="00042E6F" w:rsidRDefault="001C0F3F" w:rsidP="00042E6F">
      <w:pPr>
        <w:rPr>
          <w:rFonts w:ascii="Times New Roman" w:hAnsi="Times New Roman"/>
        </w:rPr>
      </w:pPr>
      <w:r w:rsidRPr="00042E6F">
        <w:rPr>
          <w:rFonts w:ascii="Times New Roman" w:hAnsi="Times New Roman"/>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1C0F3F" w:rsidRPr="00042E6F" w:rsidRDefault="001C0F3F" w:rsidP="00042E6F">
      <w:pPr>
        <w:rPr>
          <w:rFonts w:ascii="Times New Roman" w:hAnsi="Times New Roman"/>
        </w:rPr>
      </w:pPr>
      <w:r w:rsidRPr="00042E6F">
        <w:rPr>
          <w:rFonts w:ascii="Times New Roman" w:hAnsi="Times New Roman"/>
        </w:rPr>
        <w:t>Сознающий нравственную и эстетическую ценность литературы, родного языка, русского языка, проявляющий интерес к чтению.</w:t>
      </w:r>
    </w:p>
    <w:p w:rsidR="001C0F3F" w:rsidRPr="00042E6F" w:rsidRDefault="00446511" w:rsidP="00042E6F">
      <w:pPr>
        <w:rPr>
          <w:rFonts w:ascii="Times New Roman" w:hAnsi="Times New Roman"/>
        </w:rPr>
      </w:pPr>
      <w:r w:rsidRPr="00042E6F">
        <w:rPr>
          <w:rFonts w:ascii="Times New Roman" w:hAnsi="Times New Roman"/>
        </w:rPr>
        <w:t>14</w:t>
      </w:r>
      <w:r w:rsidR="001C0F3F" w:rsidRPr="00042E6F">
        <w:rPr>
          <w:rFonts w:ascii="Times New Roman" w:hAnsi="Times New Roman"/>
        </w:rPr>
        <w:t>.2.5.3.3. Эстетическое воспитание:</w:t>
      </w:r>
    </w:p>
    <w:p w:rsidR="001C0F3F" w:rsidRPr="00042E6F" w:rsidRDefault="001C0F3F" w:rsidP="00042E6F">
      <w:pPr>
        <w:rPr>
          <w:rFonts w:ascii="Times New Roman" w:hAnsi="Times New Roman"/>
        </w:rPr>
      </w:pPr>
      <w:r w:rsidRPr="00042E6F">
        <w:rPr>
          <w:rFonts w:ascii="Times New Roman" w:hAnsi="Times New Roman"/>
        </w:rPr>
        <w:t>способный воспринимать и чувствовать прекрасное в быту, природе, искусстве, творчестве людей;</w:t>
      </w:r>
    </w:p>
    <w:p w:rsidR="001C0F3F" w:rsidRPr="00042E6F" w:rsidRDefault="001C0F3F" w:rsidP="00042E6F">
      <w:pPr>
        <w:rPr>
          <w:rFonts w:ascii="Times New Roman" w:hAnsi="Times New Roman"/>
        </w:rPr>
      </w:pPr>
      <w:r w:rsidRPr="00042E6F">
        <w:rPr>
          <w:rFonts w:ascii="Times New Roman" w:hAnsi="Times New Roman"/>
        </w:rPr>
        <w:t>проявляющий интерес и уважение к отечественной и мировой художественной культуре;</w:t>
      </w:r>
    </w:p>
    <w:p w:rsidR="001C0F3F" w:rsidRPr="00042E6F" w:rsidRDefault="001C0F3F" w:rsidP="00042E6F">
      <w:pPr>
        <w:rPr>
          <w:rFonts w:ascii="Times New Roman" w:hAnsi="Times New Roman"/>
        </w:rPr>
      </w:pPr>
      <w:r w:rsidRPr="00042E6F">
        <w:rPr>
          <w:rFonts w:ascii="Times New Roman" w:hAnsi="Times New Roman"/>
        </w:rPr>
        <w:t>проявляющий стремление к самовыражению в разных видах художественной деятельности, искусстве.</w:t>
      </w:r>
    </w:p>
    <w:p w:rsidR="001C0F3F" w:rsidRPr="00042E6F" w:rsidRDefault="00446511" w:rsidP="00042E6F">
      <w:pPr>
        <w:rPr>
          <w:rFonts w:ascii="Times New Roman" w:hAnsi="Times New Roman"/>
        </w:rPr>
      </w:pPr>
      <w:r w:rsidRPr="00042E6F">
        <w:rPr>
          <w:rFonts w:ascii="Times New Roman" w:hAnsi="Times New Roman"/>
        </w:rPr>
        <w:t>14</w:t>
      </w:r>
      <w:r w:rsidR="001C0F3F" w:rsidRPr="00042E6F">
        <w:rPr>
          <w:rFonts w:ascii="Times New Roman" w:hAnsi="Times New Roman"/>
        </w:rPr>
        <w:t>.2.5.3.4. Физическое воспитание, формирование культуры здоровья и эмоционального благополучия:</w:t>
      </w:r>
    </w:p>
    <w:p w:rsidR="001C0F3F" w:rsidRPr="00042E6F" w:rsidRDefault="001C0F3F" w:rsidP="00042E6F">
      <w:pPr>
        <w:rPr>
          <w:rFonts w:ascii="Times New Roman" w:hAnsi="Times New Roman"/>
        </w:rPr>
      </w:pPr>
      <w:r w:rsidRPr="00042E6F">
        <w:rPr>
          <w:rFonts w:ascii="Times New Roman" w:hAnsi="Times New Roman"/>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1C0F3F" w:rsidRPr="00042E6F" w:rsidRDefault="001C0F3F" w:rsidP="00042E6F">
      <w:pPr>
        <w:rPr>
          <w:rFonts w:ascii="Times New Roman" w:hAnsi="Times New Roman"/>
        </w:rPr>
      </w:pPr>
      <w:r w:rsidRPr="00042E6F">
        <w:rPr>
          <w:rFonts w:ascii="Times New Roman" w:hAnsi="Times New Roman"/>
        </w:rPr>
        <w:t>владеющий основными навыками личной и общественной гигиены, безопасного поведения в быту, природе, обществе;</w:t>
      </w:r>
    </w:p>
    <w:p w:rsidR="001C0F3F" w:rsidRPr="00042E6F" w:rsidRDefault="001C0F3F" w:rsidP="00042E6F">
      <w:pPr>
        <w:rPr>
          <w:rFonts w:ascii="Times New Roman" w:hAnsi="Times New Roman"/>
        </w:rPr>
      </w:pPr>
      <w:r w:rsidRPr="00042E6F">
        <w:rPr>
          <w:rFonts w:ascii="Times New Roman" w:hAnsi="Times New Roman"/>
        </w:rPr>
        <w:t>ориентированный на физическое развитие с учетом возможностей здоровья, занятия физкультурой и спортом;</w:t>
      </w:r>
    </w:p>
    <w:p w:rsidR="001C0F3F" w:rsidRPr="00042E6F" w:rsidRDefault="001C0F3F" w:rsidP="00042E6F">
      <w:pPr>
        <w:rPr>
          <w:rFonts w:ascii="Times New Roman" w:hAnsi="Times New Roman"/>
        </w:rPr>
      </w:pPr>
      <w:r w:rsidRPr="00042E6F">
        <w:rPr>
          <w:rFonts w:ascii="Times New Roman" w:hAnsi="Times New Roman"/>
        </w:rPr>
        <w:t>сознающий и принимающий свою половую принадлежность, соответствующие ей психофизические и поведенческие особенности с учетом возраста.</w:t>
      </w:r>
    </w:p>
    <w:p w:rsidR="001C0F3F" w:rsidRPr="00042E6F" w:rsidRDefault="00446511" w:rsidP="00042E6F">
      <w:pPr>
        <w:rPr>
          <w:rFonts w:ascii="Times New Roman" w:hAnsi="Times New Roman"/>
        </w:rPr>
      </w:pPr>
      <w:r w:rsidRPr="00042E6F">
        <w:rPr>
          <w:rFonts w:ascii="Times New Roman" w:hAnsi="Times New Roman"/>
        </w:rPr>
        <w:t>14</w:t>
      </w:r>
      <w:r w:rsidR="001C0F3F" w:rsidRPr="00042E6F">
        <w:rPr>
          <w:rFonts w:ascii="Times New Roman" w:hAnsi="Times New Roman"/>
        </w:rPr>
        <w:t>.2.5.3.5. Трудовое воспитание:</w:t>
      </w:r>
    </w:p>
    <w:p w:rsidR="001C0F3F" w:rsidRPr="00042E6F" w:rsidRDefault="001C0F3F" w:rsidP="00042E6F">
      <w:pPr>
        <w:rPr>
          <w:rFonts w:ascii="Times New Roman" w:hAnsi="Times New Roman"/>
        </w:rPr>
      </w:pPr>
      <w:r w:rsidRPr="00042E6F">
        <w:rPr>
          <w:rFonts w:ascii="Times New Roman" w:hAnsi="Times New Roman"/>
        </w:rPr>
        <w:t>сознающий ценность труда в жизни человека, семьи, общества;</w:t>
      </w:r>
    </w:p>
    <w:p w:rsidR="001C0F3F" w:rsidRPr="00042E6F" w:rsidRDefault="001C0F3F" w:rsidP="00042E6F">
      <w:pPr>
        <w:rPr>
          <w:rFonts w:ascii="Times New Roman" w:hAnsi="Times New Roman"/>
        </w:rPr>
      </w:pPr>
      <w:r w:rsidRPr="00042E6F">
        <w:rPr>
          <w:rFonts w:ascii="Times New Roman" w:hAnsi="Times New Roman"/>
        </w:rPr>
        <w:t>проявляющий уважение к труду, людям труда, бережное отношение к результатам труда, ответственное потребление;</w:t>
      </w:r>
    </w:p>
    <w:p w:rsidR="001C0F3F" w:rsidRPr="00042E6F" w:rsidRDefault="001C0F3F" w:rsidP="00042E6F">
      <w:pPr>
        <w:rPr>
          <w:rFonts w:ascii="Times New Roman" w:hAnsi="Times New Roman"/>
        </w:rPr>
      </w:pPr>
      <w:r w:rsidRPr="00042E6F">
        <w:rPr>
          <w:rFonts w:ascii="Times New Roman" w:hAnsi="Times New Roman"/>
        </w:rPr>
        <w:t>проявляющий интерес к разным профессиям;</w:t>
      </w:r>
    </w:p>
    <w:p w:rsidR="001C0F3F" w:rsidRPr="00042E6F" w:rsidRDefault="001C0F3F" w:rsidP="00042E6F">
      <w:pPr>
        <w:rPr>
          <w:rFonts w:ascii="Times New Roman" w:hAnsi="Times New Roman"/>
        </w:rPr>
      </w:pPr>
      <w:r w:rsidRPr="00042E6F">
        <w:rPr>
          <w:rFonts w:ascii="Times New Roman" w:hAnsi="Times New Roman"/>
        </w:rPr>
        <w:t>участвующий в различных видах доступного по возрасту труда, трудовой деятельности.</w:t>
      </w:r>
    </w:p>
    <w:p w:rsidR="001C0F3F" w:rsidRPr="00042E6F" w:rsidRDefault="00446511" w:rsidP="00042E6F">
      <w:pPr>
        <w:rPr>
          <w:rFonts w:ascii="Times New Roman" w:hAnsi="Times New Roman"/>
        </w:rPr>
      </w:pPr>
      <w:r w:rsidRPr="00042E6F">
        <w:rPr>
          <w:rFonts w:ascii="Times New Roman" w:hAnsi="Times New Roman"/>
        </w:rPr>
        <w:t>14</w:t>
      </w:r>
      <w:r w:rsidR="001C0F3F" w:rsidRPr="00042E6F">
        <w:rPr>
          <w:rFonts w:ascii="Times New Roman" w:hAnsi="Times New Roman"/>
        </w:rPr>
        <w:t>.2.5.3.6. Экологическое воспитание:</w:t>
      </w:r>
    </w:p>
    <w:p w:rsidR="001C0F3F" w:rsidRPr="00042E6F" w:rsidRDefault="001C0F3F" w:rsidP="00042E6F">
      <w:pPr>
        <w:rPr>
          <w:rFonts w:ascii="Times New Roman" w:hAnsi="Times New Roman"/>
        </w:rPr>
      </w:pPr>
      <w:r w:rsidRPr="00042E6F">
        <w:rPr>
          <w:rFonts w:ascii="Times New Roman" w:hAnsi="Times New Roman"/>
        </w:rPr>
        <w:t>понимающий ценность природы, зависимость жизни людей от природы, влияние людей на природу, окружающую среду;</w:t>
      </w:r>
    </w:p>
    <w:p w:rsidR="001C0F3F" w:rsidRPr="00042E6F" w:rsidRDefault="001C0F3F" w:rsidP="00042E6F">
      <w:pPr>
        <w:rPr>
          <w:rFonts w:ascii="Times New Roman" w:hAnsi="Times New Roman"/>
        </w:rPr>
      </w:pPr>
      <w:r w:rsidRPr="00042E6F">
        <w:rPr>
          <w:rFonts w:ascii="Times New Roman" w:hAnsi="Times New Roman"/>
        </w:rPr>
        <w:t>проявляющий любовь и бережное отношение к природе, неприятие действий, приносящих вред природе, особенно живым существам;</w:t>
      </w:r>
    </w:p>
    <w:p w:rsidR="001C0F3F" w:rsidRPr="00042E6F" w:rsidRDefault="001C0F3F" w:rsidP="00042E6F">
      <w:pPr>
        <w:rPr>
          <w:rFonts w:ascii="Times New Roman" w:hAnsi="Times New Roman"/>
        </w:rPr>
      </w:pPr>
      <w:r w:rsidRPr="00042E6F">
        <w:rPr>
          <w:rFonts w:ascii="Times New Roman" w:hAnsi="Times New Roman"/>
        </w:rPr>
        <w:t>выражающий готовность в своей деятельности придерживаться экологических норм.</w:t>
      </w:r>
    </w:p>
    <w:p w:rsidR="001C0F3F" w:rsidRPr="00042E6F" w:rsidRDefault="00446511" w:rsidP="00042E6F">
      <w:pPr>
        <w:rPr>
          <w:rFonts w:ascii="Times New Roman" w:hAnsi="Times New Roman"/>
        </w:rPr>
      </w:pPr>
      <w:r w:rsidRPr="00042E6F">
        <w:rPr>
          <w:rFonts w:ascii="Times New Roman" w:hAnsi="Times New Roman"/>
        </w:rPr>
        <w:t>14</w:t>
      </w:r>
      <w:r w:rsidR="001C0F3F" w:rsidRPr="00042E6F">
        <w:rPr>
          <w:rFonts w:ascii="Times New Roman" w:hAnsi="Times New Roman"/>
        </w:rPr>
        <w:t>.2.5.3.7. Ценности научного познания:</w:t>
      </w:r>
    </w:p>
    <w:p w:rsidR="001C0F3F" w:rsidRPr="00042E6F" w:rsidRDefault="001C0F3F" w:rsidP="00042E6F">
      <w:pPr>
        <w:rPr>
          <w:rFonts w:ascii="Times New Roman" w:hAnsi="Times New Roman"/>
        </w:rPr>
      </w:pPr>
      <w:r w:rsidRPr="00042E6F">
        <w:rPr>
          <w:rFonts w:ascii="Times New Roman" w:hAnsi="Times New Roman"/>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1C0F3F" w:rsidRPr="00042E6F" w:rsidRDefault="001C0F3F" w:rsidP="00042E6F">
      <w:pPr>
        <w:rPr>
          <w:rFonts w:ascii="Times New Roman" w:hAnsi="Times New Roman"/>
        </w:rPr>
      </w:pPr>
      <w:r w:rsidRPr="00042E6F">
        <w:rPr>
          <w:rFonts w:ascii="Times New Roman" w:hAnsi="Times New Roman"/>
        </w:rPr>
        <w:lastRenderedPageBreak/>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1C0F3F" w:rsidRPr="00042E6F" w:rsidRDefault="001C0F3F" w:rsidP="00042E6F">
      <w:pPr>
        <w:rPr>
          <w:rFonts w:ascii="Times New Roman" w:hAnsi="Times New Roman"/>
        </w:rPr>
      </w:pPr>
      <w:r w:rsidRPr="00042E6F">
        <w:rPr>
          <w:rFonts w:ascii="Times New Roman" w:hAnsi="Times New Roman"/>
        </w:rPr>
        <w:t>имеющий. первоначальные навыки наблюдений, систематизации и осмысления опыта в естественно-научной и гуманитарной областях знания.</w:t>
      </w:r>
    </w:p>
    <w:p w:rsidR="001C0F3F" w:rsidRPr="00042E6F" w:rsidRDefault="00446511" w:rsidP="00042E6F">
      <w:pPr>
        <w:rPr>
          <w:rFonts w:ascii="Times New Roman" w:hAnsi="Times New Roman"/>
        </w:rPr>
      </w:pPr>
      <w:bookmarkStart w:id="26" w:name="Par2524"/>
      <w:bookmarkEnd w:id="26"/>
      <w:r w:rsidRPr="00042E6F">
        <w:rPr>
          <w:rFonts w:ascii="Times New Roman" w:hAnsi="Times New Roman"/>
        </w:rPr>
        <w:t>14</w:t>
      </w:r>
      <w:r w:rsidR="001C0F3F" w:rsidRPr="00042E6F">
        <w:rPr>
          <w:rFonts w:ascii="Times New Roman" w:hAnsi="Times New Roman"/>
        </w:rPr>
        <w:t>.3. Содержательный раздел.</w:t>
      </w:r>
    </w:p>
    <w:p w:rsidR="00AB117C" w:rsidRPr="00042E6F" w:rsidRDefault="00AB117C" w:rsidP="00042E6F">
      <w:pPr>
        <w:rPr>
          <w:rFonts w:ascii="Times New Roman" w:hAnsi="Times New Roman"/>
        </w:rPr>
      </w:pPr>
      <w:r w:rsidRPr="00042E6F">
        <w:rPr>
          <w:rFonts w:ascii="Times New Roman" w:hAnsi="Times New Roman"/>
        </w:rPr>
        <w:t>Процесс воспитания в МКОУ «Кононовская средняя школа имени Героя России Александра Александровича Рыжикова»  (далее МКОУ «Кононовская СШ имени Героя России А.А.Рыжикова») организован в соответствии со спецификой школы. В школе  обучается 1</w:t>
      </w:r>
      <w:r w:rsidR="0059691D" w:rsidRPr="00042E6F">
        <w:rPr>
          <w:rFonts w:ascii="Times New Roman" w:hAnsi="Times New Roman"/>
        </w:rPr>
        <w:t>2</w:t>
      </w:r>
      <w:r w:rsidRPr="00042E6F">
        <w:rPr>
          <w:rFonts w:ascii="Times New Roman" w:hAnsi="Times New Roman"/>
        </w:rPr>
        <w:t xml:space="preserve"> детей, </w:t>
      </w:r>
      <w:r w:rsidR="00446511" w:rsidRPr="00042E6F">
        <w:rPr>
          <w:rFonts w:ascii="Times New Roman" w:hAnsi="Times New Roman"/>
        </w:rPr>
        <w:t>18</w:t>
      </w:r>
      <w:r w:rsidRPr="00042E6F">
        <w:rPr>
          <w:rFonts w:ascii="Times New Roman" w:hAnsi="Times New Roman"/>
        </w:rPr>
        <w:t xml:space="preserve">% обучающихся ежедневно приезжают из близлежащих сел, расположенных на расстоянии от 7 до </w:t>
      </w:r>
      <w:r w:rsidR="0059691D" w:rsidRPr="00042E6F">
        <w:rPr>
          <w:rFonts w:ascii="Times New Roman" w:hAnsi="Times New Roman"/>
        </w:rPr>
        <w:t>2</w:t>
      </w:r>
      <w:r w:rsidRPr="00042E6F">
        <w:rPr>
          <w:rFonts w:ascii="Times New Roman" w:hAnsi="Times New Roman"/>
        </w:rPr>
        <w:t xml:space="preserve"> километров от поселка Кононово. 68% от общего количества обучающихся образовательной организации проживают в  семьях, имеющих среднедушевой доход ниже установленного прожиточного минимума, 42% - в неполных семьях. Поселок Кононово расположен на берегу реки Енисей, в поселке отсутствуют предприятия, нет ни сельскохозяйственного, ни промышленного производства, только  бюджетные образовательные и культурные учреждения. Родители или один из родителей 55% обучающихся вынуждены работать вахтовым методом в других населенных пунктах.  </w:t>
      </w:r>
    </w:p>
    <w:p w:rsidR="00AB117C" w:rsidRPr="00042E6F" w:rsidRDefault="00AB117C" w:rsidP="00042E6F">
      <w:pPr>
        <w:rPr>
          <w:rFonts w:ascii="Times New Roman" w:hAnsi="Times New Roman"/>
        </w:rPr>
      </w:pPr>
      <w:r w:rsidRPr="00042E6F">
        <w:rPr>
          <w:rFonts w:ascii="Times New Roman" w:hAnsi="Times New Roman"/>
        </w:rPr>
        <w:t>Значимые партнеры школы:  организации,  с которыми  на договорной основе обеспечивают охрану: охранное агентство «Альянс» (видеонаблюдение, пожарная безопасность, ЕДДС); антитеррористическую защищенность здания школы: Отделение вневедомственной охраны по Большемуртинскому району-филиал ФГКУ «УВО ВНГ России по Красноярскому краю»; питание в школьной столовой: ИП «Косогорова Н.В.»; медицинское обслуживание: КГБУЗ «Сухобузимская РБ»; система безопасности движения транспорта: АО «ГЛОНАС»; информационную доступность: ПАО «Ростелеком».  Всего таких организаций – партнеров 6 .</w:t>
      </w:r>
    </w:p>
    <w:p w:rsidR="00AB117C" w:rsidRPr="00042E6F" w:rsidRDefault="00AB117C" w:rsidP="00042E6F">
      <w:pPr>
        <w:rPr>
          <w:rFonts w:ascii="Times New Roman" w:hAnsi="Times New Roman"/>
        </w:rPr>
      </w:pPr>
      <w:r w:rsidRPr="00042E6F">
        <w:rPr>
          <w:rFonts w:ascii="Times New Roman" w:hAnsi="Times New Roman"/>
        </w:rPr>
        <w:t xml:space="preserve"> Процесс воспитания в образовательной организации основывается на следующих принципах взаимодействия педагогов и школьников:</w:t>
      </w:r>
    </w:p>
    <w:p w:rsidR="00AB117C" w:rsidRPr="00042E6F" w:rsidRDefault="00AB117C" w:rsidP="00042E6F">
      <w:pPr>
        <w:rPr>
          <w:rFonts w:ascii="Times New Roman" w:hAnsi="Times New Roman"/>
        </w:rPr>
      </w:pPr>
      <w:r w:rsidRPr="00042E6F">
        <w:rPr>
          <w:rFonts w:ascii="Times New Roman" w:hAnsi="Times New Roman"/>
        </w:rPr>
        <w:t>- неукоснительное соблюдение законности и прав семьи и ребенка, соблюдение конфиденциальности информации о ребенке и семье, приоритета безопасности ребенка при нахождении в образовательной организации;</w:t>
      </w:r>
    </w:p>
    <w:p w:rsidR="00AB117C" w:rsidRPr="00042E6F" w:rsidRDefault="00AB117C" w:rsidP="00042E6F">
      <w:pPr>
        <w:rPr>
          <w:rFonts w:ascii="Times New Roman" w:hAnsi="Times New Roman"/>
        </w:rPr>
      </w:pPr>
      <w:r w:rsidRPr="00042E6F">
        <w:rPr>
          <w:rFonts w:ascii="Times New Roman" w:hAnsi="Times New Roman"/>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AB117C" w:rsidRPr="00042E6F" w:rsidRDefault="00AB117C" w:rsidP="00042E6F">
      <w:pPr>
        <w:rPr>
          <w:rFonts w:ascii="Times New Roman" w:hAnsi="Times New Roman"/>
        </w:rPr>
      </w:pPr>
      <w:r w:rsidRPr="00042E6F">
        <w:rPr>
          <w:rFonts w:ascii="Times New Roman" w:hAnsi="Times New Roman"/>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AB117C" w:rsidRPr="00042E6F" w:rsidRDefault="00AB117C" w:rsidP="00042E6F">
      <w:pPr>
        <w:rPr>
          <w:rFonts w:ascii="Times New Roman" w:hAnsi="Times New Roman"/>
        </w:rPr>
      </w:pPr>
      <w:r w:rsidRPr="00042E6F">
        <w:rPr>
          <w:rFonts w:ascii="Times New Roman" w:hAnsi="Times New Roman"/>
        </w:rPr>
        <w:t>- организация основных совместных дел школьников и педагогов как предмета совместной заботы и взрослых, и детей;</w:t>
      </w:r>
    </w:p>
    <w:p w:rsidR="00AB117C" w:rsidRPr="00042E6F" w:rsidRDefault="00AB117C" w:rsidP="00042E6F">
      <w:pPr>
        <w:rPr>
          <w:rFonts w:ascii="Times New Roman" w:hAnsi="Times New Roman"/>
        </w:rPr>
      </w:pPr>
      <w:r w:rsidRPr="00042E6F">
        <w:rPr>
          <w:rFonts w:ascii="Times New Roman" w:hAnsi="Times New Roman"/>
        </w:rPr>
        <w:t>- организация процесса воспитания, с учетом территориальной разрозненности проживания участников воспитательного процесса;</w:t>
      </w:r>
    </w:p>
    <w:p w:rsidR="00AB117C" w:rsidRPr="00042E6F" w:rsidRDefault="00AB117C" w:rsidP="00042E6F">
      <w:pPr>
        <w:rPr>
          <w:rFonts w:ascii="Times New Roman" w:hAnsi="Times New Roman"/>
        </w:rPr>
      </w:pPr>
      <w:r w:rsidRPr="00042E6F">
        <w:rPr>
          <w:rFonts w:ascii="Times New Roman" w:hAnsi="Times New Roman"/>
        </w:rPr>
        <w:t>- системность, целесообразность и нешаблонность воспитания как условий его эффективности.</w:t>
      </w:r>
    </w:p>
    <w:p w:rsidR="00AB117C" w:rsidRPr="00042E6F" w:rsidRDefault="00AB117C" w:rsidP="00042E6F">
      <w:pPr>
        <w:rPr>
          <w:rFonts w:ascii="Times New Roman" w:hAnsi="Times New Roman"/>
        </w:rPr>
      </w:pPr>
      <w:r w:rsidRPr="00042E6F">
        <w:rPr>
          <w:rFonts w:ascii="Times New Roman" w:hAnsi="Times New Roman"/>
        </w:rPr>
        <w:t xml:space="preserve">Основными традициями воспитания в образовательной организации являются следующие: </w:t>
      </w:r>
    </w:p>
    <w:p w:rsidR="00AB117C" w:rsidRPr="00042E6F" w:rsidRDefault="00AB117C" w:rsidP="00042E6F">
      <w:pPr>
        <w:rPr>
          <w:rFonts w:ascii="Times New Roman" w:hAnsi="Times New Roman"/>
        </w:rPr>
      </w:pPr>
      <w:r w:rsidRPr="00042E6F">
        <w:rPr>
          <w:rFonts w:ascii="Times New Roman" w:hAnsi="Times New Roman"/>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AB117C" w:rsidRPr="00042E6F" w:rsidRDefault="00AB117C" w:rsidP="00042E6F">
      <w:pPr>
        <w:rPr>
          <w:rFonts w:ascii="Times New Roman" w:hAnsi="Times New Roman"/>
        </w:rPr>
      </w:pPr>
      <w:r w:rsidRPr="00042E6F">
        <w:rPr>
          <w:rFonts w:ascii="Times New Roman" w:hAnsi="Times New Roman"/>
        </w:rPr>
        <w:t>- важной чертой каждого ключевого дела и большинства используемых для воспитания других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rsidR="00AB117C" w:rsidRPr="00042E6F" w:rsidRDefault="00AB117C" w:rsidP="00042E6F">
      <w:pPr>
        <w:rPr>
          <w:rFonts w:ascii="Times New Roman" w:hAnsi="Times New Roman"/>
        </w:rPr>
      </w:pPr>
      <w:r w:rsidRPr="00042E6F">
        <w:rPr>
          <w:rFonts w:ascii="Times New Roman" w:hAnsi="Times New Roman"/>
        </w:rPr>
        <w:t>- 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rsidR="00AB117C" w:rsidRPr="00042E6F" w:rsidRDefault="00AB117C" w:rsidP="00042E6F">
      <w:pPr>
        <w:rPr>
          <w:rFonts w:ascii="Times New Roman" w:hAnsi="Times New Roman"/>
        </w:rPr>
      </w:pPr>
      <w:r w:rsidRPr="00042E6F">
        <w:rPr>
          <w:rFonts w:ascii="Times New Roman" w:hAnsi="Times New Roman"/>
        </w:rPr>
        <w:lastRenderedPageBreak/>
        <w:t xml:space="preserve">- в проведении общешкольных дел отсутствует соревновательность между классами и максимально поощряется конструктивное межклассное и межвозрастное взаимодействие школьников; </w:t>
      </w:r>
    </w:p>
    <w:p w:rsidR="00AB117C" w:rsidRPr="00042E6F" w:rsidRDefault="00AB117C" w:rsidP="00042E6F">
      <w:pPr>
        <w:rPr>
          <w:rFonts w:ascii="Times New Roman" w:hAnsi="Times New Roman"/>
        </w:rPr>
      </w:pPr>
      <w:r w:rsidRPr="00042E6F">
        <w:rPr>
          <w:rFonts w:ascii="Times New Roman" w:hAnsi="Times New Roman"/>
        </w:rPr>
        <w:t>- педагоги школы ориентированы на формирование коллективов в рамках школьных классов, кружков, студий, секций, объединений по направлениям, на установление в них доброжелательных и товарищеских взаимоотношений;</w:t>
      </w:r>
    </w:p>
    <w:p w:rsidR="00AB117C" w:rsidRPr="00042E6F" w:rsidRDefault="00AB117C" w:rsidP="00042E6F">
      <w:pPr>
        <w:rPr>
          <w:rFonts w:ascii="Times New Roman" w:hAnsi="Times New Roman"/>
        </w:rPr>
      </w:pPr>
      <w:r w:rsidRPr="00042E6F">
        <w:rPr>
          <w:rFonts w:ascii="Times New Roman" w:hAnsi="Times New Roman"/>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AB117C" w:rsidRPr="00042E6F" w:rsidRDefault="00AB117C" w:rsidP="00042E6F">
      <w:pPr>
        <w:rPr>
          <w:rFonts w:ascii="Times New Roman" w:hAnsi="Times New Roman"/>
        </w:rPr>
      </w:pPr>
      <w:r w:rsidRPr="00042E6F">
        <w:rPr>
          <w:rFonts w:ascii="Times New Roman" w:hAnsi="Times New Roman"/>
        </w:rPr>
        <w:t xml:space="preserve">Источники положительного или отрицательного влияния на детей. Команда администрации – квалифицированные, имеющие достаточно большой управленческий опыт руководители, в педагогическом составе - стажисты высшей и первой категории. В педагогической команде 60% квалифицированных специалистов, необходимых для сопровождения всех категорий обучающихся в школе. Педагоги – основной источник положительного влияния на детей, грамотно организуют образовательный процесс, о чем свидетельствуют позитивная динамика результатов деятельности по качеству обеспечиваемого образования МКОУ « Кононоввская СШ имени Героя России А.А. Рыжикова» . </w:t>
      </w:r>
    </w:p>
    <w:p w:rsidR="00AB117C" w:rsidRPr="00042E6F" w:rsidRDefault="00AB117C" w:rsidP="00042E6F">
      <w:pPr>
        <w:rPr>
          <w:rFonts w:ascii="Times New Roman" w:hAnsi="Times New Roman"/>
        </w:rPr>
      </w:pPr>
      <w:r w:rsidRPr="00042E6F">
        <w:rPr>
          <w:rFonts w:ascii="Times New Roman" w:hAnsi="Times New Roman"/>
        </w:rPr>
        <w:t>Возможные отрицательные источники влияния на детей – социальные сети, компьютерные игры, а также отдельные родители с низким воспитательным ресурсом (3,7%), неспособные грамотно управлять развитием и организацией досуга своего ребёнка.</w:t>
      </w:r>
    </w:p>
    <w:p w:rsidR="00AB117C" w:rsidRPr="00042E6F" w:rsidRDefault="00AB117C" w:rsidP="00042E6F">
      <w:pPr>
        <w:rPr>
          <w:rFonts w:ascii="Times New Roman" w:hAnsi="Times New Roman"/>
        </w:rPr>
      </w:pPr>
      <w:r w:rsidRPr="00042E6F">
        <w:rPr>
          <w:rFonts w:ascii="Times New Roman" w:hAnsi="Times New Roman"/>
        </w:rPr>
        <w:t xml:space="preserve">В последние годы число обучающихся в 10-11 классах менее 10 человек,  исходя из этого программа воспитания среднего и старшего звена была объединена. </w:t>
      </w:r>
    </w:p>
    <w:p w:rsidR="001C0F3F" w:rsidRPr="00042E6F" w:rsidRDefault="001C0F3F" w:rsidP="00042E6F">
      <w:pPr>
        <w:rPr>
          <w:rFonts w:ascii="Times New Roman" w:hAnsi="Times New Roman"/>
        </w:rPr>
      </w:pPr>
      <w:r w:rsidRPr="00042E6F">
        <w:rPr>
          <w:rFonts w:ascii="Times New Roman" w:hAnsi="Times New Roman"/>
        </w:rPr>
        <w:t xml:space="preserve"> Виды, формы и содержание воспитательной деятельности.</w:t>
      </w:r>
    </w:p>
    <w:p w:rsidR="00933B6D" w:rsidRPr="00042E6F" w:rsidRDefault="00933B6D" w:rsidP="00042E6F">
      <w:pPr>
        <w:rPr>
          <w:rFonts w:ascii="Times New Roman" w:hAnsi="Times New Roman"/>
        </w:rPr>
      </w:pPr>
      <w:r w:rsidRPr="00042E6F">
        <w:rPr>
          <w:rFonts w:ascii="Times New Roman" w:hAnsi="Times New Roman"/>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933B6D" w:rsidRPr="00042E6F" w:rsidRDefault="00933B6D" w:rsidP="00042E6F">
      <w:pPr>
        <w:rPr>
          <w:rFonts w:ascii="Times New Roman" w:hAnsi="Times New Roman"/>
        </w:rPr>
      </w:pPr>
      <w:r w:rsidRPr="00042E6F">
        <w:rPr>
          <w:rFonts w:ascii="Times New Roman" w:hAnsi="Times New Roman"/>
        </w:rPr>
        <w:t>1. Модуль «Ключевые общешкольные дела»</w:t>
      </w:r>
    </w:p>
    <w:p w:rsidR="00933B6D" w:rsidRPr="00042E6F" w:rsidRDefault="00933B6D" w:rsidP="00042E6F">
      <w:pPr>
        <w:rPr>
          <w:rFonts w:ascii="Times New Roman" w:eastAsia="№Е" w:hAnsi="Times New Roman"/>
        </w:rPr>
      </w:pPr>
      <w:r w:rsidRPr="00042E6F">
        <w:rPr>
          <w:rFonts w:ascii="Times New Roman" w:hAnsi="Times New Roman"/>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объединяющий их вместе с педагогами в единый коллектив. Ключевые дела </w:t>
      </w:r>
      <w:r w:rsidRPr="00042E6F">
        <w:rPr>
          <w:rFonts w:ascii="Times New Roman" w:eastAsia="№Е" w:hAnsi="Times New Roman"/>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933B6D" w:rsidRPr="00042E6F" w:rsidRDefault="00933B6D" w:rsidP="00042E6F">
      <w:pPr>
        <w:rPr>
          <w:rFonts w:ascii="Times New Roman" w:hAnsi="Times New Roman"/>
        </w:rPr>
      </w:pPr>
      <w:r w:rsidRPr="00042E6F">
        <w:rPr>
          <w:rFonts w:ascii="Times New Roman" w:hAnsi="Times New Roman"/>
        </w:rPr>
        <w:t>Используются следующие формы работы:</w:t>
      </w:r>
    </w:p>
    <w:p w:rsidR="00933B6D" w:rsidRPr="00042E6F" w:rsidRDefault="00933B6D" w:rsidP="00042E6F">
      <w:pPr>
        <w:rPr>
          <w:rFonts w:ascii="Times New Roman" w:hAnsi="Times New Roman"/>
        </w:rPr>
      </w:pPr>
      <w:r w:rsidRPr="00042E6F">
        <w:rPr>
          <w:rFonts w:ascii="Times New Roman" w:hAnsi="Times New Roman"/>
        </w:rPr>
        <w:t>На внешкольном уровне:</w:t>
      </w:r>
    </w:p>
    <w:p w:rsidR="00933B6D" w:rsidRPr="00042E6F" w:rsidRDefault="00933B6D" w:rsidP="00042E6F">
      <w:pPr>
        <w:rPr>
          <w:rFonts w:ascii="Times New Roman" w:hAnsi="Times New Roman"/>
        </w:rPr>
      </w:pPr>
      <w:r w:rsidRPr="00042E6F">
        <w:rPr>
          <w:rFonts w:ascii="Times New Roman" w:hAnsi="Times New Roman"/>
        </w:rPr>
        <w:t xml:space="preserve"> с</w:t>
      </w:r>
      <w:r w:rsidRPr="00042E6F">
        <w:rPr>
          <w:rFonts w:ascii="Times New Roman" w:eastAsia="№Е" w:hAnsi="Times New Roman"/>
        </w:rPr>
        <w:t xml:space="preserve">оциальные проекты – ежегодные совместно разрабатываемые и реализуемые школьниками и педагогами комплексы дел, ориентированные на преобразование окружающего школу социума. </w:t>
      </w:r>
    </w:p>
    <w:p w:rsidR="00933B6D" w:rsidRPr="00042E6F" w:rsidRDefault="00933B6D" w:rsidP="00042E6F">
      <w:pPr>
        <w:rPr>
          <w:rFonts w:ascii="Times New Roman" w:hAnsi="Times New Roman"/>
        </w:rPr>
      </w:pPr>
      <w:r w:rsidRPr="00042E6F">
        <w:rPr>
          <w:rFonts w:ascii="Times New Roman" w:hAnsi="Times New Roman"/>
        </w:rPr>
        <w:t>Участие во всероссийских акциях:</w:t>
      </w:r>
    </w:p>
    <w:p w:rsidR="00933B6D" w:rsidRPr="00042E6F" w:rsidRDefault="00933B6D" w:rsidP="00042E6F">
      <w:pPr>
        <w:rPr>
          <w:rFonts w:ascii="Times New Roman" w:hAnsi="Times New Roman"/>
        </w:rPr>
      </w:pPr>
      <w:r w:rsidRPr="00042E6F">
        <w:rPr>
          <w:rFonts w:ascii="Times New Roman" w:hAnsi="Times New Roman"/>
        </w:rPr>
        <w:t>-патриотическая акция «Бессмертный полк» ( ежегодное участие в шествие Бессмертного полка медиа проектах Окна Победы, Сад Победы и др.);</w:t>
      </w:r>
    </w:p>
    <w:p w:rsidR="00933B6D" w:rsidRPr="00042E6F" w:rsidRDefault="00933B6D" w:rsidP="00042E6F">
      <w:pPr>
        <w:rPr>
          <w:rFonts w:ascii="Times New Roman" w:hAnsi="Times New Roman"/>
        </w:rPr>
      </w:pPr>
      <w:r w:rsidRPr="00042E6F">
        <w:rPr>
          <w:rFonts w:ascii="Times New Roman" w:hAnsi="Times New Roman"/>
        </w:rPr>
        <w:t>-экологическая акция «Зеленый кошелек» (сбор макулатуры.);</w:t>
      </w:r>
    </w:p>
    <w:p w:rsidR="00933B6D" w:rsidRPr="00042E6F" w:rsidRDefault="00933B6D" w:rsidP="00042E6F">
      <w:pPr>
        <w:rPr>
          <w:rFonts w:ascii="Times New Roman" w:hAnsi="Times New Roman"/>
        </w:rPr>
      </w:pPr>
      <w:r w:rsidRPr="00042E6F">
        <w:rPr>
          <w:rFonts w:ascii="Times New Roman" w:hAnsi="Times New Roman"/>
        </w:rPr>
        <w:t>-экологическая акция «Зимняя планета детства» (творческие конкурсы по изготовлению поделок из  вторичных материалов);</w:t>
      </w:r>
    </w:p>
    <w:p w:rsidR="00933B6D" w:rsidRPr="00042E6F" w:rsidRDefault="00933B6D" w:rsidP="00042E6F">
      <w:pPr>
        <w:rPr>
          <w:rFonts w:ascii="Times New Roman" w:hAnsi="Times New Roman"/>
        </w:rPr>
      </w:pPr>
      <w:r w:rsidRPr="00042E6F">
        <w:rPr>
          <w:rFonts w:ascii="Times New Roman" w:hAnsi="Times New Roman"/>
        </w:rPr>
        <w:t>-экологическая акция «Сохраним птиц – сохраним леса»</w:t>
      </w:r>
    </w:p>
    <w:p w:rsidR="00933B6D" w:rsidRPr="00042E6F" w:rsidRDefault="00933B6D" w:rsidP="00042E6F">
      <w:pPr>
        <w:rPr>
          <w:rFonts w:ascii="Times New Roman" w:hAnsi="Times New Roman"/>
        </w:rPr>
      </w:pPr>
      <w:r w:rsidRPr="00042E6F">
        <w:rPr>
          <w:rFonts w:ascii="Times New Roman" w:hAnsi="Times New Roman"/>
        </w:rPr>
        <w:lastRenderedPageBreak/>
        <w:t>-акция «Письмо солдату» (накануне Дня защитника Отечества школьники готовят творчески оформленные письма и отправляют их по почте выпускникам школы, проходящим на данный момент срочную службу в Армии) и др.;</w:t>
      </w:r>
    </w:p>
    <w:p w:rsidR="00933B6D" w:rsidRPr="00042E6F" w:rsidRDefault="00933B6D" w:rsidP="00042E6F">
      <w:pPr>
        <w:rPr>
          <w:rFonts w:ascii="Times New Roman" w:hAnsi="Times New Roman"/>
        </w:rPr>
      </w:pPr>
      <w:r w:rsidRPr="00042E6F">
        <w:rPr>
          <w:rFonts w:ascii="Times New Roman" w:hAnsi="Times New Roman"/>
        </w:rPr>
        <w:t>-акция «Помоги пойти учиться» (оказание помощи семьям, находящимся в трудной жизненной ситуации, в подготовке детей к новому учебному году)</w:t>
      </w:r>
    </w:p>
    <w:p w:rsidR="00933B6D" w:rsidRPr="00042E6F" w:rsidRDefault="00933B6D" w:rsidP="00042E6F">
      <w:pPr>
        <w:rPr>
          <w:rFonts w:ascii="Times New Roman" w:hAnsi="Times New Roman"/>
        </w:rPr>
      </w:pPr>
      <w:r w:rsidRPr="00042E6F">
        <w:rPr>
          <w:rFonts w:ascii="Times New Roman" w:eastAsia="№Е" w:hAnsi="Times New Roman"/>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образовательных организаций,  представители власти, общественности, культуры, молодежного центра и в рамках которых обсуждаются насущные поведенческие, нравственные, социальные проблемы, касающиеся жизни школы, поселка, района, страны.</w:t>
      </w:r>
    </w:p>
    <w:p w:rsidR="00933B6D" w:rsidRPr="00042E6F" w:rsidRDefault="00933B6D" w:rsidP="00042E6F">
      <w:pPr>
        <w:rPr>
          <w:rFonts w:ascii="Times New Roman" w:hAnsi="Times New Roman"/>
        </w:rPr>
      </w:pPr>
      <w:r w:rsidRPr="00042E6F">
        <w:rPr>
          <w:rFonts w:ascii="Times New Roman" w:hAnsi="Times New Roman"/>
        </w:rPr>
        <w:t xml:space="preserve">проводимые для жителей поселка и организуемые </w:t>
      </w:r>
      <w:r w:rsidRPr="00042E6F">
        <w:rPr>
          <w:rFonts w:ascii="Times New Roman" w:eastAsia="№Е" w:hAnsi="Times New Roman"/>
        </w:rPr>
        <w:t>совместно</w:t>
      </w:r>
      <w:r w:rsidRPr="00042E6F">
        <w:rPr>
          <w:rFonts w:ascii="Times New Roman" w:hAnsi="Times New Roman"/>
        </w:rPr>
        <w:t xml:space="preserve"> с семьями обучающихся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933B6D" w:rsidRPr="00042E6F" w:rsidRDefault="00933B6D" w:rsidP="00042E6F">
      <w:pPr>
        <w:rPr>
          <w:rFonts w:ascii="Times New Roman" w:hAnsi="Times New Roman"/>
        </w:rPr>
      </w:pPr>
      <w:r w:rsidRPr="00042E6F">
        <w:rPr>
          <w:rFonts w:ascii="Times New Roman" w:hAnsi="Times New Roman"/>
        </w:rPr>
        <w:t xml:space="preserve">участие в праздничных митингах, патриотических, социальных акциях. </w:t>
      </w:r>
    </w:p>
    <w:p w:rsidR="00933B6D" w:rsidRPr="00042E6F" w:rsidRDefault="00933B6D" w:rsidP="00042E6F">
      <w:pPr>
        <w:rPr>
          <w:rFonts w:ascii="Times New Roman" w:hAnsi="Times New Roman"/>
        </w:rPr>
      </w:pPr>
      <w:r w:rsidRPr="00042E6F">
        <w:rPr>
          <w:rFonts w:ascii="Times New Roman" w:hAnsi="Times New Roman"/>
        </w:rPr>
        <w:t>На школьном уровне:</w:t>
      </w:r>
    </w:p>
    <w:p w:rsidR="00933B6D" w:rsidRPr="00042E6F" w:rsidRDefault="00933B6D" w:rsidP="00042E6F">
      <w:pPr>
        <w:rPr>
          <w:rFonts w:ascii="Times New Roman" w:hAnsi="Times New Roman"/>
        </w:rPr>
      </w:pPr>
      <w:r w:rsidRPr="00042E6F">
        <w:rPr>
          <w:rFonts w:ascii="Times New Roman" w:eastAsia="№Е" w:hAnsi="Times New Roman"/>
        </w:rPr>
        <w:t>общешкольные праздники – ежегодно проводимые творческие (театрализованные, музыкальные, литературные, исторические) дела, связанные со значимыми для детей и педагогов знаменательными датами и в которых участвуют все классы школы:</w:t>
      </w:r>
    </w:p>
    <w:p w:rsidR="00933B6D" w:rsidRPr="00042E6F" w:rsidRDefault="00933B6D" w:rsidP="00042E6F">
      <w:pPr>
        <w:rPr>
          <w:rFonts w:ascii="Times New Roman" w:hAnsi="Times New Roman"/>
        </w:rPr>
      </w:pPr>
      <w:r w:rsidRPr="00042E6F">
        <w:rPr>
          <w:rFonts w:ascii="Times New Roman" w:hAnsi="Times New Roman"/>
        </w:rPr>
        <w:t>-</w:t>
      </w:r>
      <w:r w:rsidRPr="00042E6F">
        <w:rPr>
          <w:rFonts w:ascii="Times New Roman" w:hAnsi="Times New Roman"/>
        </w:rPr>
        <w:tab/>
        <w:t>Торжественная линейка «День знаний»;</w:t>
      </w:r>
    </w:p>
    <w:p w:rsidR="00933B6D" w:rsidRPr="00042E6F" w:rsidRDefault="00933B6D" w:rsidP="00042E6F">
      <w:pPr>
        <w:rPr>
          <w:rFonts w:ascii="Times New Roman" w:hAnsi="Times New Roman"/>
        </w:rPr>
      </w:pPr>
      <w:r w:rsidRPr="00042E6F">
        <w:rPr>
          <w:rFonts w:ascii="Times New Roman" w:hAnsi="Times New Roman"/>
        </w:rPr>
        <w:t>-</w:t>
      </w:r>
      <w:r w:rsidRPr="00042E6F">
        <w:rPr>
          <w:rFonts w:ascii="Times New Roman" w:hAnsi="Times New Roman"/>
        </w:rPr>
        <w:tab/>
        <w:t>День Учителя (поздравление учителей, концертная программа, подготовленная обучающимися.);</w:t>
      </w:r>
    </w:p>
    <w:p w:rsidR="00933B6D" w:rsidRPr="00042E6F" w:rsidRDefault="00933B6D" w:rsidP="00042E6F">
      <w:pPr>
        <w:rPr>
          <w:rFonts w:ascii="Times New Roman" w:hAnsi="Times New Roman"/>
        </w:rPr>
      </w:pPr>
      <w:r w:rsidRPr="00042E6F">
        <w:rPr>
          <w:rFonts w:ascii="Times New Roman" w:hAnsi="Times New Roman"/>
        </w:rPr>
        <w:t>-День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933B6D" w:rsidRPr="00042E6F" w:rsidRDefault="00933B6D" w:rsidP="00042E6F">
      <w:pPr>
        <w:rPr>
          <w:rFonts w:ascii="Times New Roman" w:hAnsi="Times New Roman"/>
        </w:rPr>
      </w:pPr>
      <w:r w:rsidRPr="00042E6F">
        <w:rPr>
          <w:rFonts w:ascii="Times New Roman" w:hAnsi="Times New Roman"/>
        </w:rPr>
        <w:t>-</w:t>
      </w:r>
      <w:r w:rsidRPr="00042E6F">
        <w:rPr>
          <w:rFonts w:ascii="Times New Roman" w:hAnsi="Times New Roman"/>
        </w:rPr>
        <w:tab/>
        <w:t>традиционные школьные праздники: новогодние праздники, «Осенний бал», квест «Казачья удаль», квест «С днем рождения РДШ», «День матери», 8 Марта, День защитника Отечества, День Победы, «Выпускные вечера» и др.;</w:t>
      </w:r>
    </w:p>
    <w:p w:rsidR="00933B6D" w:rsidRPr="00042E6F" w:rsidRDefault="00933B6D" w:rsidP="00042E6F">
      <w:pPr>
        <w:rPr>
          <w:rFonts w:ascii="Times New Roman" w:hAnsi="Times New Roman"/>
        </w:rPr>
      </w:pPr>
      <w:r w:rsidRPr="00042E6F">
        <w:rPr>
          <w:rFonts w:ascii="Times New Roman" w:hAnsi="Times New Roman"/>
        </w:rPr>
        <w:t xml:space="preserve"> </w:t>
      </w:r>
    </w:p>
    <w:p w:rsidR="00933B6D" w:rsidRPr="00042E6F" w:rsidRDefault="00933B6D" w:rsidP="00042E6F">
      <w:pPr>
        <w:rPr>
          <w:rFonts w:ascii="Times New Roman" w:hAnsi="Times New Roman"/>
        </w:rPr>
      </w:pPr>
      <w:r w:rsidRPr="00042E6F">
        <w:rPr>
          <w:rFonts w:ascii="Times New Roman" w:hAnsi="Times New Roman"/>
        </w:rPr>
        <w:t>-Предметные недели (литературы, русского и английского языков; математики, физики, биологии и химии; истории, обществознания и географии,сскуства, начальных классов);</w:t>
      </w:r>
    </w:p>
    <w:p w:rsidR="00933B6D" w:rsidRPr="00042E6F" w:rsidRDefault="00933B6D" w:rsidP="00042E6F">
      <w:pPr>
        <w:rPr>
          <w:rFonts w:ascii="Times New Roman" w:hAnsi="Times New Roman"/>
        </w:rPr>
      </w:pPr>
      <w:r w:rsidRPr="00042E6F">
        <w:rPr>
          <w:rFonts w:ascii="Times New Roman" w:hAnsi="Times New Roman"/>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933B6D" w:rsidRPr="00042E6F" w:rsidRDefault="00933B6D" w:rsidP="00042E6F">
      <w:pPr>
        <w:rPr>
          <w:rFonts w:ascii="Times New Roman" w:hAnsi="Times New Roman"/>
        </w:rPr>
      </w:pPr>
      <w:r w:rsidRPr="00042E6F">
        <w:rPr>
          <w:rFonts w:ascii="Times New Roman" w:hAnsi="Times New Roman"/>
        </w:rPr>
        <w:t>- «Посвящение в первоклассники», «Посвящение в пятиклассники», «Посвящение в старшеклассники».</w:t>
      </w:r>
    </w:p>
    <w:p w:rsidR="00933B6D" w:rsidRPr="00042E6F" w:rsidRDefault="00933B6D" w:rsidP="00042E6F">
      <w:pPr>
        <w:rPr>
          <w:rFonts w:ascii="Times New Roman" w:hAnsi="Times New Roman"/>
        </w:rPr>
      </w:pPr>
      <w:r w:rsidRPr="00042E6F">
        <w:rPr>
          <w:rFonts w:ascii="Times New Roman" w:hAnsi="Times New Roman"/>
        </w:rPr>
        <w:t>- «Последний звонок».</w:t>
      </w:r>
    </w:p>
    <w:p w:rsidR="00933B6D" w:rsidRPr="00042E6F" w:rsidRDefault="00933B6D" w:rsidP="00042E6F">
      <w:pPr>
        <w:rPr>
          <w:rFonts w:ascii="Times New Roman" w:hAnsi="Times New Roman"/>
        </w:rPr>
      </w:pPr>
      <w:r w:rsidRPr="00042E6F">
        <w:rPr>
          <w:rFonts w:ascii="Times New Roman" w:hAnsi="Times New Roman"/>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933B6D" w:rsidRPr="00042E6F" w:rsidRDefault="00933B6D" w:rsidP="00042E6F">
      <w:pPr>
        <w:rPr>
          <w:rFonts w:ascii="Times New Roman" w:hAnsi="Times New Roman"/>
        </w:rPr>
      </w:pPr>
      <w:r w:rsidRPr="00042E6F">
        <w:rPr>
          <w:rFonts w:ascii="Times New Roman" w:hAnsi="Times New Roman"/>
        </w:rPr>
        <w:t>-  Общешкольные линейки с вручением грамот и благодарностей;</w:t>
      </w:r>
    </w:p>
    <w:p w:rsidR="00933B6D" w:rsidRPr="00042E6F" w:rsidRDefault="00933B6D" w:rsidP="00042E6F">
      <w:pPr>
        <w:rPr>
          <w:rFonts w:ascii="Times New Roman" w:hAnsi="Times New Roman"/>
        </w:rPr>
      </w:pPr>
      <w:r w:rsidRPr="00042E6F">
        <w:rPr>
          <w:rFonts w:ascii="Times New Roman" w:hAnsi="Times New Roman"/>
        </w:rPr>
        <w:t xml:space="preserve">- Итоговая торжественная линейка, на которой проходит награждение похвальными листами и грамотами обучающихся, </w:t>
      </w:r>
    </w:p>
    <w:p w:rsidR="00933B6D" w:rsidRPr="00042E6F" w:rsidRDefault="00933B6D" w:rsidP="00042E6F">
      <w:pPr>
        <w:rPr>
          <w:rFonts w:ascii="Times New Roman" w:eastAsia="№Е" w:hAnsi="Times New Roman"/>
        </w:rPr>
      </w:pPr>
      <w:r w:rsidRPr="00042E6F">
        <w:rPr>
          <w:rFonts w:ascii="Times New Roman" w:eastAsia="№Е" w:hAnsi="Times New Roman"/>
        </w:rPr>
        <w:t>торжественные р</w:t>
      </w:r>
      <w:r w:rsidRPr="00042E6F">
        <w:rPr>
          <w:rFonts w:ascii="Times New Roman" w:hAnsi="Times New Roman"/>
        </w:rPr>
        <w:t xml:space="preserve">итуалы посвящения, связанные с переходом обучающихся на </w:t>
      </w:r>
      <w:r w:rsidRPr="00042E6F">
        <w:rPr>
          <w:rFonts w:ascii="Times New Roman" w:eastAsia="№Е" w:hAnsi="Times New Roman"/>
        </w:rPr>
        <w:t>следующую</w:t>
      </w:r>
      <w:r w:rsidRPr="00042E6F">
        <w:rPr>
          <w:rFonts w:ascii="Times New Roman" w:hAnsi="Times New Roman"/>
        </w:rPr>
        <w:t xml:space="preserve"> ступень образования, символизирующие приобретение ими новых социальных статусов в школе и р</w:t>
      </w:r>
      <w:r w:rsidRPr="00042E6F">
        <w:rPr>
          <w:rFonts w:ascii="Times New Roman" w:eastAsia="№Е" w:hAnsi="Times New Roman"/>
        </w:rPr>
        <w:t>азвивающие школьную идентичность детей.</w:t>
      </w:r>
    </w:p>
    <w:p w:rsidR="00933B6D" w:rsidRPr="00042E6F" w:rsidRDefault="00933B6D" w:rsidP="00042E6F">
      <w:pPr>
        <w:rPr>
          <w:rFonts w:ascii="Times New Roman" w:eastAsia="№Е" w:hAnsi="Times New Roman"/>
        </w:rPr>
      </w:pPr>
      <w:r w:rsidRPr="00042E6F">
        <w:rPr>
          <w:rFonts w:ascii="Times New Roman" w:eastAsia="№Е" w:hAnsi="Times New Roman"/>
        </w:rPr>
        <w:lastRenderedPageBreak/>
        <w:t>клуб веселых и находчивых – выступления педагогов, родителей и школьников с элементами доброго юмора, пародий, импровизаций на темы жизни школьников и учителей, что создает в школе атмосферу творчества и неформального общения, способствует сплочению детского, педагогического и родительского сообщества школы.</w:t>
      </w:r>
    </w:p>
    <w:p w:rsidR="00933B6D" w:rsidRPr="00042E6F" w:rsidRDefault="00933B6D" w:rsidP="00042E6F">
      <w:pPr>
        <w:rPr>
          <w:rFonts w:ascii="Times New Roman" w:hAnsi="Times New Roman"/>
        </w:rPr>
      </w:pPr>
      <w:r w:rsidRPr="00042E6F">
        <w:rPr>
          <w:rFonts w:ascii="Times New Roman" w:hAnsi="Times New Roman"/>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933B6D" w:rsidRPr="00042E6F" w:rsidRDefault="00933B6D" w:rsidP="00042E6F">
      <w:pPr>
        <w:rPr>
          <w:rFonts w:ascii="Times New Roman" w:eastAsia="№Е" w:hAnsi="Times New Roman"/>
        </w:rPr>
      </w:pPr>
      <w:r w:rsidRPr="00042E6F">
        <w:rPr>
          <w:rFonts w:ascii="Times New Roman" w:hAnsi="Times New Roman"/>
        </w:rPr>
        <w:t>На уровне классов:</w:t>
      </w:r>
      <w:r w:rsidRPr="00042E6F">
        <w:rPr>
          <w:rFonts w:ascii="Times New Roman" w:eastAsia="№Е" w:hAnsi="Times New Roman"/>
        </w:rPr>
        <w:t xml:space="preserve"> </w:t>
      </w:r>
    </w:p>
    <w:p w:rsidR="00933B6D" w:rsidRPr="00042E6F" w:rsidRDefault="00933B6D" w:rsidP="00042E6F">
      <w:pPr>
        <w:rPr>
          <w:rFonts w:ascii="Times New Roman" w:eastAsia="№Е" w:hAnsi="Times New Roman"/>
        </w:rPr>
      </w:pPr>
      <w:r w:rsidRPr="00042E6F">
        <w:rPr>
          <w:rFonts w:ascii="Times New Roman" w:hAnsi="Times New Roman"/>
        </w:rPr>
        <w:t>выбор и делегирование представителей классов в общешкольный совет</w:t>
      </w:r>
      <w:r w:rsidRPr="00042E6F">
        <w:rPr>
          <w:rFonts w:ascii="Times New Roman" w:eastAsia="№Е" w:hAnsi="Times New Roman"/>
        </w:rPr>
        <w:t xml:space="preserve"> дел, ответственных за подготовку общешкольных ключевых дел;  </w:t>
      </w:r>
    </w:p>
    <w:p w:rsidR="00933B6D" w:rsidRPr="00042E6F" w:rsidRDefault="00933B6D" w:rsidP="00042E6F">
      <w:pPr>
        <w:rPr>
          <w:rFonts w:ascii="Times New Roman" w:eastAsia="№Е" w:hAnsi="Times New Roman"/>
        </w:rPr>
      </w:pPr>
      <w:r w:rsidRPr="00042E6F">
        <w:rPr>
          <w:rFonts w:ascii="Times New Roman" w:eastAsia="№Е" w:hAnsi="Times New Roman"/>
        </w:rPr>
        <w:t xml:space="preserve">участие школьных классов в реализации общешкольных ключевых дел; </w:t>
      </w:r>
    </w:p>
    <w:p w:rsidR="00933B6D" w:rsidRPr="00042E6F" w:rsidRDefault="00933B6D" w:rsidP="00042E6F">
      <w:pPr>
        <w:rPr>
          <w:rFonts w:ascii="Times New Roman" w:eastAsia="№Е" w:hAnsi="Times New Roman"/>
        </w:rPr>
      </w:pPr>
      <w:r w:rsidRPr="00042E6F">
        <w:rPr>
          <w:rFonts w:ascii="Times New Roman" w:eastAsia="№Е" w:hAnsi="Times New Roman"/>
        </w:rPr>
        <w:t>традиционные классные мероприятия, экскурсии, вечера;</w:t>
      </w:r>
    </w:p>
    <w:p w:rsidR="00933B6D" w:rsidRPr="00042E6F" w:rsidRDefault="00933B6D" w:rsidP="00042E6F">
      <w:pPr>
        <w:rPr>
          <w:rFonts w:ascii="Times New Roman" w:eastAsia="№Е" w:hAnsi="Times New Roman"/>
        </w:rPr>
      </w:pPr>
      <w:r w:rsidRPr="00042E6F">
        <w:rPr>
          <w:rFonts w:ascii="Times New Roman" w:eastAsia="№Е" w:hAnsi="Times New Roman"/>
        </w:rPr>
        <w:t xml:space="preserve">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933B6D" w:rsidRPr="00042E6F" w:rsidRDefault="00933B6D" w:rsidP="00042E6F">
      <w:pPr>
        <w:rPr>
          <w:rFonts w:ascii="Times New Roman" w:eastAsia="№Е" w:hAnsi="Times New Roman"/>
        </w:rPr>
      </w:pPr>
      <w:r w:rsidRPr="00042E6F">
        <w:rPr>
          <w:rFonts w:ascii="Times New Roman" w:hAnsi="Times New Roman"/>
        </w:rPr>
        <w:t>На индивидуальном уровне:</w:t>
      </w:r>
      <w:r w:rsidRPr="00042E6F">
        <w:rPr>
          <w:rFonts w:ascii="Times New Roman" w:eastAsia="№Е" w:hAnsi="Times New Roman"/>
        </w:rPr>
        <w:t xml:space="preserve"> </w:t>
      </w:r>
    </w:p>
    <w:p w:rsidR="00933B6D" w:rsidRPr="00042E6F" w:rsidRDefault="00933B6D" w:rsidP="00042E6F">
      <w:pPr>
        <w:rPr>
          <w:rFonts w:ascii="Times New Roman" w:hAnsi="Times New Roman"/>
        </w:rPr>
      </w:pPr>
      <w:r w:rsidRPr="00042E6F">
        <w:rPr>
          <w:rFonts w:ascii="Times New Roman" w:eastAsia="№Е" w:hAnsi="Times New Roman"/>
        </w:rPr>
        <w:t>вовлечение по возможности</w:t>
      </w:r>
      <w:r w:rsidRPr="00042E6F">
        <w:rPr>
          <w:rFonts w:ascii="Times New Roman" w:hAnsi="Times New Roman"/>
        </w:rPr>
        <w:t xml:space="preserve">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в средних и старших классах, помощников организатора, сценариста, постановщика в младших классах);</w:t>
      </w:r>
    </w:p>
    <w:p w:rsidR="00933B6D" w:rsidRPr="00042E6F" w:rsidRDefault="00933B6D" w:rsidP="00042E6F">
      <w:pPr>
        <w:rPr>
          <w:rFonts w:ascii="Times New Roman" w:eastAsia="№Е" w:hAnsi="Times New Roman"/>
        </w:rPr>
      </w:pPr>
      <w:r w:rsidRPr="00042E6F">
        <w:rPr>
          <w:rFonts w:ascii="Times New Roman" w:hAnsi="Times New Roman"/>
        </w:rPr>
        <w:t>индивидуальная помощь ребенку (</w:t>
      </w:r>
      <w:r w:rsidRPr="00042E6F">
        <w:rPr>
          <w:rFonts w:ascii="Times New Roman" w:eastAsia="№Е" w:hAnsi="Times New Roman"/>
        </w:rPr>
        <w:t xml:space="preserve">при необходимости) в освоении навыков </w:t>
      </w:r>
      <w:r w:rsidRPr="00042E6F">
        <w:rPr>
          <w:rFonts w:ascii="Times New Roman" w:hAnsi="Times New Roman"/>
        </w:rPr>
        <w:t>подготовки, проведения и анализа ключевых дел;</w:t>
      </w:r>
    </w:p>
    <w:p w:rsidR="00933B6D" w:rsidRPr="00042E6F" w:rsidRDefault="00933B6D" w:rsidP="00042E6F">
      <w:pPr>
        <w:rPr>
          <w:rFonts w:ascii="Times New Roman" w:eastAsia="№Е" w:hAnsi="Times New Roman"/>
        </w:rPr>
      </w:pPr>
      <w:r w:rsidRPr="00042E6F">
        <w:rPr>
          <w:rFonts w:ascii="Times New Roman" w:hAnsi="Times New Roman"/>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933B6D" w:rsidRPr="00042E6F" w:rsidRDefault="00933B6D" w:rsidP="00042E6F">
      <w:pPr>
        <w:rPr>
          <w:rFonts w:ascii="Times New Roman" w:eastAsia="№Е" w:hAnsi="Times New Roman"/>
        </w:rPr>
      </w:pPr>
      <w:r w:rsidRPr="00042E6F">
        <w:rPr>
          <w:rFonts w:ascii="Times New Roman" w:hAnsi="Times New Roman"/>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933B6D" w:rsidRPr="00042E6F" w:rsidRDefault="00933B6D" w:rsidP="00042E6F">
      <w:pPr>
        <w:rPr>
          <w:rFonts w:ascii="Times New Roman" w:hAnsi="Times New Roman"/>
        </w:rPr>
      </w:pPr>
      <w:r w:rsidRPr="00042E6F">
        <w:rPr>
          <w:rFonts w:ascii="Times New Roman" w:hAnsi="Times New Roman"/>
        </w:rPr>
        <w:t>2. Модуль «Классное руководство»</w:t>
      </w:r>
    </w:p>
    <w:p w:rsidR="00933B6D" w:rsidRPr="00042E6F" w:rsidRDefault="00933B6D" w:rsidP="00042E6F">
      <w:pPr>
        <w:rPr>
          <w:rFonts w:ascii="Times New Roman" w:eastAsia="Calibri" w:hAnsi="Times New Roman"/>
        </w:rPr>
      </w:pPr>
      <w:r w:rsidRPr="00042E6F">
        <w:rPr>
          <w:rFonts w:ascii="Times New Roman" w:eastAsia="Calibri" w:hAnsi="Times New Roman"/>
        </w:rPr>
        <w:t xml:space="preserve">Осуществляя классное руководство, педагог организует работу с коллективом класса; индивидуальную работу с обучающимися вверенного ему класса; работу с учителями, преподающими в данном классе; работу с родителями обучающихся или их законными представителями </w:t>
      </w:r>
    </w:p>
    <w:p w:rsidR="00933B6D" w:rsidRPr="00042E6F" w:rsidRDefault="00933B6D" w:rsidP="00042E6F">
      <w:pPr>
        <w:rPr>
          <w:rFonts w:ascii="Times New Roman" w:eastAsia="№Е" w:hAnsi="Times New Roman"/>
        </w:rPr>
      </w:pPr>
      <w:r w:rsidRPr="00042E6F">
        <w:rPr>
          <w:rFonts w:ascii="Times New Roman" w:eastAsia="№Е" w:hAnsi="Times New Roman"/>
        </w:rPr>
        <w:t>Работа с классным коллективом:</w:t>
      </w:r>
    </w:p>
    <w:p w:rsidR="00933B6D" w:rsidRPr="00042E6F" w:rsidRDefault="00933B6D" w:rsidP="00042E6F">
      <w:pPr>
        <w:rPr>
          <w:rFonts w:ascii="Times New Roman" w:eastAsia="№Е" w:hAnsi="Times New Roman"/>
        </w:rPr>
      </w:pPr>
      <w:r w:rsidRPr="00042E6F">
        <w:rPr>
          <w:rFonts w:ascii="Times New Roman" w:eastAsia="№Е" w:hAnsi="Times New Roman"/>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933B6D" w:rsidRPr="00042E6F" w:rsidRDefault="00933B6D" w:rsidP="00042E6F">
      <w:pPr>
        <w:rPr>
          <w:rFonts w:ascii="Times New Roman" w:eastAsia="№Е" w:hAnsi="Times New Roman"/>
        </w:rPr>
      </w:pPr>
      <w:r w:rsidRPr="00042E6F">
        <w:rPr>
          <w:rFonts w:ascii="Times New Roman" w:eastAsia="№Е" w:hAnsi="Times New Roman"/>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933B6D" w:rsidRPr="00042E6F" w:rsidRDefault="00933B6D" w:rsidP="00042E6F">
      <w:pPr>
        <w:rPr>
          <w:rFonts w:ascii="Times New Roman" w:eastAsia="№Е" w:hAnsi="Times New Roman"/>
        </w:rPr>
      </w:pPr>
      <w:r w:rsidRPr="00042E6F">
        <w:rPr>
          <w:rFonts w:ascii="Times New Roman" w:eastAsia="№Е" w:hAnsi="Times New Roman"/>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w:t>
      </w:r>
      <w:r w:rsidRPr="00042E6F">
        <w:rPr>
          <w:rFonts w:ascii="Times New Roman" w:eastAsia="№Е" w:hAnsi="Times New Roman"/>
        </w:rPr>
        <w:lastRenderedPageBreak/>
        <w:t xml:space="preserve">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933B6D" w:rsidRPr="00042E6F" w:rsidRDefault="00933B6D" w:rsidP="00042E6F">
      <w:pPr>
        <w:rPr>
          <w:rFonts w:ascii="Times New Roman" w:eastAsia="Tahoma" w:hAnsi="Times New Roman"/>
        </w:rPr>
      </w:pPr>
      <w:r w:rsidRPr="00042E6F">
        <w:rPr>
          <w:rFonts w:ascii="Times New Roman" w:eastAsia="№Е" w:hAnsi="Times New Roman"/>
        </w:rPr>
        <w:t xml:space="preserve">сплочение коллектива класса через: </w:t>
      </w:r>
      <w:r w:rsidRPr="00042E6F">
        <w:rPr>
          <w:rFonts w:ascii="Times New Roman" w:eastAsia="Tahoma" w:hAnsi="Times New Roman"/>
        </w:rPr>
        <w:t>и</w:t>
      </w:r>
      <w:r w:rsidRPr="00042E6F">
        <w:rPr>
          <w:rFonts w:ascii="Times New Roman" w:eastAsia="№Е" w:hAnsi="Times New Roman"/>
        </w:rPr>
        <w:t xml:space="preserve">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w:t>
      </w:r>
      <w:r w:rsidRPr="00042E6F">
        <w:rPr>
          <w:rFonts w:ascii="Times New Roman" w:eastAsia="Tahoma" w:hAnsi="Times New Roman"/>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rsidR="00933B6D" w:rsidRPr="00042E6F" w:rsidRDefault="00933B6D" w:rsidP="00042E6F">
      <w:pPr>
        <w:rPr>
          <w:rFonts w:ascii="Times New Roman" w:eastAsia="№Е" w:hAnsi="Times New Roman"/>
        </w:rPr>
      </w:pPr>
      <w:r w:rsidRPr="00042E6F">
        <w:rPr>
          <w:rFonts w:ascii="Times New Roman" w:eastAsia="№Е" w:hAnsi="Times New Roman"/>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933B6D" w:rsidRPr="00042E6F" w:rsidRDefault="00933B6D" w:rsidP="00042E6F">
      <w:pPr>
        <w:rPr>
          <w:rFonts w:ascii="Times New Roman" w:eastAsia="№Е" w:hAnsi="Times New Roman"/>
        </w:rPr>
      </w:pPr>
      <w:r w:rsidRPr="00042E6F">
        <w:rPr>
          <w:rFonts w:ascii="Times New Roman" w:eastAsia="№Е" w:hAnsi="Times New Roman"/>
        </w:rPr>
        <w:t>Индивидуальная работа с обучающимися:</w:t>
      </w:r>
    </w:p>
    <w:p w:rsidR="00933B6D" w:rsidRPr="00042E6F" w:rsidRDefault="00933B6D" w:rsidP="00042E6F">
      <w:pPr>
        <w:rPr>
          <w:rFonts w:ascii="Times New Roman" w:eastAsia="№Е" w:hAnsi="Times New Roman"/>
        </w:rPr>
      </w:pPr>
      <w:r w:rsidRPr="00042E6F">
        <w:rPr>
          <w:rFonts w:ascii="Times New Roman" w:eastAsia="№Е" w:hAnsi="Times New Roman"/>
        </w:rPr>
        <w:t xml:space="preserve">изучение особенностей личностного развития обучающихся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933B6D" w:rsidRPr="00042E6F" w:rsidRDefault="00933B6D" w:rsidP="00042E6F">
      <w:pPr>
        <w:rPr>
          <w:rFonts w:ascii="Times New Roman" w:eastAsia="№Е" w:hAnsi="Times New Roman"/>
        </w:rPr>
      </w:pPr>
      <w:r w:rsidRPr="00042E6F">
        <w:rPr>
          <w:rFonts w:ascii="Times New Roman" w:eastAsia="№Е" w:hAnsi="Times New Roman"/>
        </w:rPr>
        <w:t xml:space="preserve">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rsidR="00933B6D" w:rsidRPr="00042E6F" w:rsidRDefault="00933B6D" w:rsidP="00042E6F">
      <w:pPr>
        <w:rPr>
          <w:rFonts w:ascii="Times New Roman" w:eastAsia="№Е" w:hAnsi="Times New Roman"/>
        </w:rPr>
      </w:pPr>
      <w:r w:rsidRPr="00042E6F">
        <w:rPr>
          <w:rFonts w:ascii="Times New Roman" w:eastAsia="№Е" w:hAnsi="Times New Roman"/>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933B6D" w:rsidRPr="00042E6F" w:rsidRDefault="00933B6D" w:rsidP="00042E6F">
      <w:pPr>
        <w:rPr>
          <w:rFonts w:ascii="Times New Roman" w:eastAsia="№Е" w:hAnsi="Times New Roman"/>
        </w:rPr>
      </w:pPr>
      <w:r w:rsidRPr="00042E6F">
        <w:rPr>
          <w:rFonts w:ascii="Times New Roman" w:eastAsia="№Е" w:hAnsi="Times New Roman"/>
        </w:rPr>
        <w:t>коррекция поведения ребенка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933B6D" w:rsidRPr="00042E6F" w:rsidRDefault="00933B6D" w:rsidP="00042E6F">
      <w:pPr>
        <w:rPr>
          <w:rFonts w:ascii="Times New Roman" w:eastAsia="№Е" w:hAnsi="Times New Roman"/>
        </w:rPr>
      </w:pPr>
      <w:r w:rsidRPr="00042E6F">
        <w:rPr>
          <w:rFonts w:ascii="Times New Roman" w:eastAsia="№Е" w:hAnsi="Times New Roman"/>
        </w:rPr>
        <w:t>Работа с учителями, преподающими в классе:</w:t>
      </w:r>
    </w:p>
    <w:p w:rsidR="00933B6D" w:rsidRPr="00042E6F" w:rsidRDefault="00933B6D" w:rsidP="00042E6F">
      <w:pPr>
        <w:rPr>
          <w:rFonts w:ascii="Times New Roman" w:eastAsia="№Е" w:hAnsi="Times New Roman"/>
        </w:rPr>
      </w:pPr>
      <w:r w:rsidRPr="00042E6F">
        <w:rPr>
          <w:rFonts w:ascii="Times New Roman" w:eastAsia="№Е" w:hAnsi="Times New Roman"/>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w:t>
      </w:r>
    </w:p>
    <w:p w:rsidR="00933B6D" w:rsidRPr="00042E6F" w:rsidRDefault="00933B6D" w:rsidP="00042E6F">
      <w:pPr>
        <w:rPr>
          <w:rFonts w:ascii="Times New Roman" w:eastAsia="№Е" w:hAnsi="Times New Roman"/>
        </w:rPr>
      </w:pPr>
      <w:r w:rsidRPr="00042E6F">
        <w:rPr>
          <w:rFonts w:ascii="Times New Roman" w:eastAsia="№Е" w:hAnsi="Times New Roman"/>
        </w:rPr>
        <w:t>проведение мини-педсоветов, направленных на решение конкретных проблем класса и интеграцию воспитательных влияний на школьников;</w:t>
      </w:r>
    </w:p>
    <w:p w:rsidR="00933B6D" w:rsidRPr="00042E6F" w:rsidRDefault="00933B6D" w:rsidP="00042E6F">
      <w:pPr>
        <w:rPr>
          <w:rFonts w:ascii="Times New Roman" w:eastAsia="№Е" w:hAnsi="Times New Roman"/>
        </w:rPr>
      </w:pPr>
      <w:r w:rsidRPr="00042E6F">
        <w:rPr>
          <w:rFonts w:ascii="Times New Roman" w:eastAsia="№Е" w:hAnsi="Times New Roman"/>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933B6D" w:rsidRPr="00042E6F" w:rsidRDefault="00933B6D" w:rsidP="00042E6F">
      <w:pPr>
        <w:rPr>
          <w:rFonts w:ascii="Times New Roman" w:eastAsia="№Е" w:hAnsi="Times New Roman"/>
        </w:rPr>
      </w:pPr>
      <w:r w:rsidRPr="00042E6F">
        <w:rPr>
          <w:rFonts w:ascii="Times New Roman" w:eastAsia="№Е" w:hAnsi="Times New Roman"/>
        </w:rPr>
        <w:t>привлечение учителей к участию в родительских собраниях класса для объединения усилий в деле обучения и воспитания детей.</w:t>
      </w:r>
    </w:p>
    <w:p w:rsidR="00933B6D" w:rsidRPr="00042E6F" w:rsidRDefault="00933B6D" w:rsidP="00042E6F">
      <w:pPr>
        <w:rPr>
          <w:rFonts w:ascii="Times New Roman" w:eastAsia="№Е" w:hAnsi="Times New Roman"/>
        </w:rPr>
      </w:pPr>
      <w:r w:rsidRPr="00042E6F">
        <w:rPr>
          <w:rFonts w:ascii="Times New Roman" w:eastAsia="№Е" w:hAnsi="Times New Roman"/>
        </w:rPr>
        <w:t>Работа с родителями обучающихся или их законными представителями:</w:t>
      </w:r>
    </w:p>
    <w:p w:rsidR="00933B6D" w:rsidRPr="00042E6F" w:rsidRDefault="00933B6D" w:rsidP="00042E6F">
      <w:pPr>
        <w:rPr>
          <w:rFonts w:ascii="Times New Roman" w:eastAsia="№Е" w:hAnsi="Times New Roman"/>
        </w:rPr>
      </w:pPr>
      <w:r w:rsidRPr="00042E6F">
        <w:rPr>
          <w:rFonts w:ascii="Times New Roman" w:eastAsia="№Е" w:hAnsi="Times New Roman"/>
        </w:rPr>
        <w:t>регулярное информирование родителей о школьных успехах и проблемах их детей, о жизни класса в целом;</w:t>
      </w:r>
    </w:p>
    <w:p w:rsidR="00933B6D" w:rsidRPr="00042E6F" w:rsidRDefault="00933B6D" w:rsidP="00042E6F">
      <w:pPr>
        <w:rPr>
          <w:rFonts w:ascii="Times New Roman" w:eastAsia="№Е" w:hAnsi="Times New Roman"/>
        </w:rPr>
      </w:pPr>
      <w:r w:rsidRPr="00042E6F">
        <w:rPr>
          <w:rFonts w:ascii="Times New Roman" w:eastAsia="№Е" w:hAnsi="Times New Roman"/>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933B6D" w:rsidRPr="00042E6F" w:rsidRDefault="00933B6D" w:rsidP="00042E6F">
      <w:pPr>
        <w:rPr>
          <w:rFonts w:ascii="Times New Roman" w:eastAsia="№Е" w:hAnsi="Times New Roman"/>
        </w:rPr>
      </w:pPr>
      <w:r w:rsidRPr="00042E6F">
        <w:rPr>
          <w:rFonts w:ascii="Times New Roman" w:eastAsia="№Е" w:hAnsi="Times New Roman"/>
        </w:rPr>
        <w:t>организация родительских собраний, происходящих в режиме обсуждения наиболее острых проблем обучения и воспитания школьников;</w:t>
      </w:r>
    </w:p>
    <w:p w:rsidR="00933B6D" w:rsidRPr="00042E6F" w:rsidRDefault="00933B6D" w:rsidP="00042E6F">
      <w:pPr>
        <w:rPr>
          <w:rFonts w:ascii="Times New Roman" w:eastAsia="№Е" w:hAnsi="Times New Roman"/>
        </w:rPr>
      </w:pPr>
      <w:r w:rsidRPr="00042E6F">
        <w:rPr>
          <w:rFonts w:ascii="Times New Roman" w:eastAsia="№Е" w:hAnsi="Times New Roman"/>
        </w:rPr>
        <w:lastRenderedPageBreak/>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933B6D" w:rsidRPr="00042E6F" w:rsidRDefault="00933B6D" w:rsidP="00042E6F">
      <w:pPr>
        <w:rPr>
          <w:rFonts w:ascii="Times New Roman" w:eastAsia="№Е" w:hAnsi="Times New Roman"/>
        </w:rPr>
      </w:pPr>
      <w:r w:rsidRPr="00042E6F">
        <w:rPr>
          <w:rFonts w:ascii="Times New Roman" w:eastAsia="№Е" w:hAnsi="Times New Roman"/>
        </w:rPr>
        <w:t>привлечение членов семей школьников к организации и проведению дел класса;</w:t>
      </w:r>
    </w:p>
    <w:p w:rsidR="00933B6D" w:rsidRPr="00042E6F" w:rsidRDefault="00933B6D" w:rsidP="00042E6F">
      <w:pPr>
        <w:rPr>
          <w:rFonts w:ascii="Times New Roman" w:eastAsia="№Е" w:hAnsi="Times New Roman"/>
        </w:rPr>
      </w:pPr>
      <w:r w:rsidRPr="00042E6F">
        <w:rPr>
          <w:rFonts w:ascii="Times New Roman" w:eastAsia="№Е" w:hAnsi="Times New Roman"/>
        </w:rPr>
        <w:t>организация на базе класса семейных праздников, конкурсов, соревнований, направленных на сплочение семьи и школы.</w:t>
      </w:r>
    </w:p>
    <w:p w:rsidR="00933B6D" w:rsidRPr="00042E6F" w:rsidRDefault="00446511" w:rsidP="00042E6F">
      <w:pPr>
        <w:rPr>
          <w:rFonts w:ascii="Times New Roman" w:hAnsi="Times New Roman"/>
        </w:rPr>
      </w:pPr>
      <w:r w:rsidRPr="00042E6F">
        <w:rPr>
          <w:rFonts w:ascii="Times New Roman" w:hAnsi="Times New Roman"/>
        </w:rPr>
        <w:t xml:space="preserve">Модуль </w:t>
      </w:r>
      <w:r w:rsidR="00933B6D" w:rsidRPr="00042E6F">
        <w:rPr>
          <w:rFonts w:ascii="Times New Roman" w:hAnsi="Times New Roman"/>
        </w:rPr>
        <w:t xml:space="preserve">3. «Курсы внеурочной деятельности </w:t>
      </w:r>
    </w:p>
    <w:p w:rsidR="00933B6D" w:rsidRPr="00042E6F" w:rsidRDefault="00933B6D" w:rsidP="00042E6F">
      <w:pPr>
        <w:rPr>
          <w:rFonts w:ascii="Times New Roman" w:hAnsi="Times New Roman"/>
        </w:rPr>
      </w:pPr>
      <w:r w:rsidRPr="00042E6F">
        <w:rPr>
          <w:rFonts w:ascii="Times New Roman" w:hAnsi="Times New Roman"/>
        </w:rPr>
        <w:t>и дополнительного образования»</w:t>
      </w:r>
    </w:p>
    <w:p w:rsidR="00933B6D" w:rsidRPr="00042E6F" w:rsidRDefault="00933B6D" w:rsidP="00042E6F">
      <w:pPr>
        <w:rPr>
          <w:rFonts w:ascii="Times New Roman" w:hAnsi="Times New Roman"/>
        </w:rPr>
      </w:pPr>
      <w:r w:rsidRPr="00042E6F">
        <w:rPr>
          <w:rFonts w:ascii="Times New Roman" w:hAnsi="Times New Roman"/>
        </w:rPr>
        <w:t xml:space="preserve">Воспитание на занятиях школьных курсов внеурочной деятельности и дополнительного образования преимущественно осуществляется через: </w:t>
      </w:r>
    </w:p>
    <w:p w:rsidR="00933B6D" w:rsidRPr="00042E6F" w:rsidRDefault="00933B6D" w:rsidP="00042E6F">
      <w:pPr>
        <w:rPr>
          <w:rFonts w:ascii="Times New Roman" w:hAnsi="Times New Roman"/>
        </w:rPr>
      </w:pPr>
      <w:r w:rsidRPr="00042E6F">
        <w:rPr>
          <w:rFonts w:ascii="Times New Roman" w:hAnsi="Times New Roman"/>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33B6D" w:rsidRPr="00042E6F" w:rsidRDefault="00933B6D" w:rsidP="00042E6F">
      <w:pPr>
        <w:rPr>
          <w:rFonts w:ascii="Times New Roman" w:eastAsia="Batang" w:hAnsi="Times New Roman"/>
        </w:rPr>
      </w:pPr>
      <w:r w:rsidRPr="00042E6F">
        <w:rPr>
          <w:rFonts w:ascii="Times New Roman" w:eastAsia="Batang" w:hAnsi="Times New Roman"/>
        </w:rPr>
        <w:t xml:space="preserve">- формирование в </w:t>
      </w:r>
      <w:r w:rsidRPr="00042E6F">
        <w:rPr>
          <w:rFonts w:ascii="Times New Roman" w:hAnsi="Times New Roman"/>
        </w:rPr>
        <w:t>кружках, секциях, клубах, студиях и т.п. детско-взрослых общностей,</w:t>
      </w:r>
      <w:r w:rsidRPr="00042E6F">
        <w:rPr>
          <w:rFonts w:ascii="Times New Roman" w:eastAsia="Batang" w:hAnsi="Times New Roman"/>
        </w:rPr>
        <w:t xml:space="preserve"> которые </w:t>
      </w:r>
      <w:r w:rsidRPr="00042E6F">
        <w:rPr>
          <w:rFonts w:ascii="Times New Roman" w:hAnsi="Times New Roman"/>
        </w:rPr>
        <w:t xml:space="preserve">могли бы </w:t>
      </w:r>
      <w:r w:rsidRPr="00042E6F">
        <w:rPr>
          <w:rFonts w:ascii="Times New Roman" w:eastAsia="Batang" w:hAnsi="Times New Roman"/>
        </w:rPr>
        <w:t>объединять детей и педагогов общими позитивными эмоциями и доверительными отношениями друг к другу;</w:t>
      </w:r>
    </w:p>
    <w:p w:rsidR="00933B6D" w:rsidRPr="00042E6F" w:rsidRDefault="00933B6D" w:rsidP="00042E6F">
      <w:pPr>
        <w:rPr>
          <w:rFonts w:ascii="Times New Roman" w:hAnsi="Times New Roman"/>
        </w:rPr>
      </w:pPr>
      <w:r w:rsidRPr="00042E6F">
        <w:rPr>
          <w:rFonts w:ascii="Times New Roman" w:hAnsi="Times New Roman"/>
        </w:rPr>
        <w:t xml:space="preserve">- </w:t>
      </w:r>
      <w:r w:rsidRPr="00042E6F">
        <w:rPr>
          <w:rFonts w:ascii="Times New Roman" w:eastAsia="Batang" w:hAnsi="Times New Roman"/>
        </w:rPr>
        <w:t>создание в</w:t>
      </w:r>
      <w:r w:rsidRPr="00042E6F">
        <w:rPr>
          <w:rFonts w:ascii="Times New Roman" w:hAnsi="Times New Roman"/>
        </w:rPr>
        <w:t xml:space="preserve"> детских объединениях традиций, задающих их членам определенные социально значимые формы поведения;</w:t>
      </w:r>
    </w:p>
    <w:p w:rsidR="00933B6D" w:rsidRPr="00042E6F" w:rsidRDefault="00933B6D" w:rsidP="00042E6F">
      <w:pPr>
        <w:rPr>
          <w:rFonts w:ascii="Times New Roman" w:hAnsi="Times New Roman"/>
        </w:rPr>
      </w:pPr>
      <w:r w:rsidRPr="00042E6F">
        <w:rPr>
          <w:rFonts w:ascii="Times New Roman" w:hAnsi="Times New Roman"/>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933B6D" w:rsidRPr="00042E6F" w:rsidRDefault="00933B6D" w:rsidP="00042E6F">
      <w:pPr>
        <w:rPr>
          <w:rFonts w:ascii="Times New Roman" w:hAnsi="Times New Roman"/>
        </w:rPr>
      </w:pPr>
      <w:r w:rsidRPr="00042E6F">
        <w:rPr>
          <w:rFonts w:ascii="Times New Roman" w:hAnsi="Times New Roman"/>
        </w:rPr>
        <w:t xml:space="preserve">- поощрение педагогами детских инициатив и детского самоуправления. </w:t>
      </w:r>
    </w:p>
    <w:p w:rsidR="00933B6D" w:rsidRPr="00042E6F" w:rsidRDefault="00933B6D" w:rsidP="00042E6F">
      <w:pPr>
        <w:rPr>
          <w:rFonts w:ascii="Times New Roman" w:hAnsi="Times New Roman"/>
        </w:rPr>
      </w:pPr>
      <w:r w:rsidRPr="00042E6F">
        <w:rPr>
          <w:rFonts w:ascii="Times New Roman" w:eastAsia="№Е" w:hAnsi="Times New Roman"/>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r w:rsidRPr="00042E6F">
        <w:rPr>
          <w:rFonts w:ascii="Times New Roman" w:hAnsi="Times New Roman"/>
        </w:rPr>
        <w:t>.</w:t>
      </w:r>
    </w:p>
    <w:p w:rsidR="00933B6D" w:rsidRPr="00042E6F" w:rsidRDefault="00933B6D" w:rsidP="00042E6F">
      <w:pPr>
        <w:rPr>
          <w:rFonts w:ascii="Times New Roman" w:eastAsia="№Е" w:hAnsi="Times New Roman"/>
        </w:rPr>
      </w:pPr>
      <w:r w:rsidRPr="00042E6F">
        <w:rPr>
          <w:rFonts w:ascii="Times New Roman" w:eastAsia="№Е" w:hAnsi="Times New Roman"/>
        </w:rPr>
        <w:t xml:space="preserve">Познавательная деятельность. </w:t>
      </w:r>
      <w:r w:rsidRPr="00042E6F">
        <w:rPr>
          <w:rFonts w:ascii="Times New Roman" w:hAnsi="Times New Roman"/>
        </w:rPr>
        <w:t xml:space="preserve">Внеурочная деятельность и дополнительное образование, направленные на </w:t>
      </w:r>
      <w:r w:rsidRPr="00042E6F">
        <w:rPr>
          <w:rFonts w:ascii="Times New Roman" w:eastAsia="№Е" w:hAnsi="Times New Roman"/>
        </w:rPr>
        <w:t xml:space="preserve">передачу школьникам социально значимых знаний, развивающие их любознательность, позволяющие привлечь их внимание к </w:t>
      </w:r>
      <w:r w:rsidRPr="00042E6F">
        <w:rPr>
          <w:rFonts w:ascii="Times New Roman" w:hAnsi="Times New Roman"/>
        </w:rPr>
        <w:t xml:space="preserve">экономическим, политическим, экологическим, </w:t>
      </w:r>
      <w:r w:rsidRPr="00042E6F">
        <w:rPr>
          <w:rFonts w:ascii="Times New Roman" w:eastAsia="№Е" w:hAnsi="Times New Roman"/>
        </w:rPr>
        <w:t>гуманитарным  проблемам нашего общества, формирующие их гуманистическое мировоззрение и научную картину мира через проведение предметных тематических недель, проектную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847"/>
        <w:gridCol w:w="3333"/>
      </w:tblGrid>
      <w:tr w:rsidR="00933B6D" w:rsidRPr="00042E6F" w:rsidTr="002E6100">
        <w:tc>
          <w:tcPr>
            <w:tcW w:w="817" w:type="dxa"/>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w:t>
            </w:r>
          </w:p>
        </w:tc>
        <w:tc>
          <w:tcPr>
            <w:tcW w:w="5847" w:type="dxa"/>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Название программы внеурочной деятельности</w:t>
            </w:r>
          </w:p>
        </w:tc>
        <w:tc>
          <w:tcPr>
            <w:tcW w:w="3333" w:type="dxa"/>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классы</w:t>
            </w:r>
          </w:p>
        </w:tc>
      </w:tr>
      <w:tr w:rsidR="00933B6D" w:rsidRPr="00042E6F" w:rsidTr="002E6100">
        <w:tc>
          <w:tcPr>
            <w:tcW w:w="817" w:type="dxa"/>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5847" w:type="dxa"/>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«К-МЕДИА»</w:t>
            </w:r>
          </w:p>
        </w:tc>
        <w:tc>
          <w:tcPr>
            <w:tcW w:w="3333" w:type="dxa"/>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8-10</w:t>
            </w:r>
          </w:p>
        </w:tc>
      </w:tr>
    </w:tbl>
    <w:p w:rsidR="00933B6D" w:rsidRPr="00042E6F" w:rsidRDefault="00933B6D" w:rsidP="00042E6F">
      <w:pPr>
        <w:rPr>
          <w:rFonts w:ascii="Times New Roman" w:eastAsia="№Е" w:hAnsi="Times New Roman"/>
        </w:rPr>
      </w:pPr>
    </w:p>
    <w:p w:rsidR="00933B6D" w:rsidRPr="00042E6F" w:rsidRDefault="00933B6D" w:rsidP="00042E6F">
      <w:pPr>
        <w:rPr>
          <w:rFonts w:ascii="Times New Roman" w:eastAsia="№Е" w:hAnsi="Times New Roman"/>
        </w:rPr>
      </w:pPr>
      <w:r w:rsidRPr="00042E6F">
        <w:rPr>
          <w:rFonts w:ascii="Times New Roman" w:eastAsia="№Е" w:hAnsi="Times New Roman"/>
        </w:rPr>
        <w:t xml:space="preserve">Художественное творчество. </w:t>
      </w:r>
      <w:r w:rsidRPr="00042E6F">
        <w:rPr>
          <w:rFonts w:ascii="Times New Roman" w:hAnsi="Times New Roman"/>
        </w:rPr>
        <w:t xml:space="preserve">Программы дополнительного образования,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042E6F">
        <w:rPr>
          <w:rFonts w:ascii="Times New Roman" w:eastAsia="№Е" w:hAnsi="Times New Roman"/>
        </w:rPr>
        <w:t xml:space="preserve">общее духовно-нравственное развитие через кружки «Творчество без границ», «Умелые ручки».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847"/>
        <w:gridCol w:w="3333"/>
      </w:tblGrid>
      <w:tr w:rsidR="00933B6D" w:rsidRPr="00042E6F" w:rsidTr="002E6100">
        <w:tc>
          <w:tcPr>
            <w:tcW w:w="817" w:type="dxa"/>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w:t>
            </w:r>
          </w:p>
        </w:tc>
        <w:tc>
          <w:tcPr>
            <w:tcW w:w="5847" w:type="dxa"/>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Название программы внеурочной деятельности</w:t>
            </w:r>
          </w:p>
        </w:tc>
        <w:tc>
          <w:tcPr>
            <w:tcW w:w="3333" w:type="dxa"/>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классы</w:t>
            </w:r>
          </w:p>
        </w:tc>
      </w:tr>
      <w:tr w:rsidR="00933B6D" w:rsidRPr="00042E6F" w:rsidTr="002E6100">
        <w:tc>
          <w:tcPr>
            <w:tcW w:w="817" w:type="dxa"/>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5847" w:type="dxa"/>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«Умелые ручки »</w:t>
            </w:r>
          </w:p>
        </w:tc>
        <w:tc>
          <w:tcPr>
            <w:tcW w:w="3333" w:type="dxa"/>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3-7</w:t>
            </w:r>
          </w:p>
        </w:tc>
      </w:tr>
      <w:tr w:rsidR="00933B6D" w:rsidRPr="00042E6F" w:rsidTr="002E6100">
        <w:tc>
          <w:tcPr>
            <w:tcW w:w="817" w:type="dxa"/>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2</w:t>
            </w:r>
          </w:p>
        </w:tc>
        <w:tc>
          <w:tcPr>
            <w:tcW w:w="5847" w:type="dxa"/>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«Творчество без границ»</w:t>
            </w:r>
          </w:p>
        </w:tc>
        <w:tc>
          <w:tcPr>
            <w:tcW w:w="3333" w:type="dxa"/>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7-9</w:t>
            </w:r>
          </w:p>
        </w:tc>
      </w:tr>
    </w:tbl>
    <w:p w:rsidR="00933B6D" w:rsidRPr="00042E6F" w:rsidRDefault="00933B6D" w:rsidP="00042E6F">
      <w:pPr>
        <w:rPr>
          <w:rFonts w:ascii="Times New Roman" w:eastAsia="№Е" w:hAnsi="Times New Roman"/>
        </w:rPr>
      </w:pPr>
    </w:p>
    <w:p w:rsidR="00933B6D" w:rsidRPr="00042E6F" w:rsidRDefault="00933B6D" w:rsidP="00042E6F">
      <w:pPr>
        <w:rPr>
          <w:rFonts w:ascii="Times New Roman" w:hAnsi="Times New Roman"/>
        </w:rPr>
      </w:pPr>
      <w:r w:rsidRPr="00042E6F">
        <w:rPr>
          <w:rFonts w:ascii="Times New Roman" w:eastAsia="№Е" w:hAnsi="Times New Roman"/>
        </w:rPr>
        <w:lastRenderedPageBreak/>
        <w:t xml:space="preserve">Проблемно-ценностное общение. </w:t>
      </w:r>
      <w:r w:rsidRPr="00042E6F">
        <w:rPr>
          <w:rFonts w:ascii="Times New Roman" w:hAnsi="Times New Roman"/>
        </w:rPr>
        <w:t xml:space="preserve"> Внеурочная  деятельность и дополнительное образование,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042E6F">
        <w:rPr>
          <w:rFonts w:ascii="Times New Roman" w:eastAsia="Batang" w:hAnsi="Times New Roman"/>
        </w:rPr>
        <w:t>разнообразию взглядов людей, работать в команде через кружок «К-Медиа».</w:t>
      </w:r>
    </w:p>
    <w:p w:rsidR="00933B6D" w:rsidRPr="00042E6F" w:rsidRDefault="00933B6D" w:rsidP="00042E6F">
      <w:pPr>
        <w:rPr>
          <w:rFonts w:ascii="Times New Roman" w:eastAsia="№Е" w:hAnsi="Times New Roman"/>
        </w:rPr>
      </w:pPr>
      <w:r w:rsidRPr="00042E6F">
        <w:rPr>
          <w:rFonts w:ascii="Times New Roman" w:eastAsia="№Е" w:hAnsi="Times New Roman"/>
        </w:rPr>
        <w:t>Историко-краеведческая деятельность.</w:t>
      </w:r>
      <w:r w:rsidRPr="00042E6F">
        <w:rPr>
          <w:rFonts w:ascii="Times New Roman" w:hAnsi="Times New Roman"/>
        </w:rPr>
        <w:t xml:space="preserve"> Внеурочная деятельность, направленная </w:t>
      </w:r>
      <w:r w:rsidRPr="00042E6F">
        <w:rPr>
          <w:rFonts w:ascii="Times New Roman" w:eastAsia="№Е" w:hAnsi="Times New Roman"/>
        </w:rPr>
        <w:t xml:space="preserve">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через музейную деятельность. </w:t>
      </w:r>
    </w:p>
    <w:p w:rsidR="00933B6D" w:rsidRPr="00042E6F" w:rsidRDefault="00933B6D" w:rsidP="00042E6F">
      <w:pPr>
        <w:rPr>
          <w:rFonts w:ascii="Times New Roman" w:eastAsia="№Е" w:hAnsi="Times New Roman"/>
        </w:rPr>
      </w:pPr>
      <w:r w:rsidRPr="00042E6F">
        <w:rPr>
          <w:rFonts w:ascii="Times New Roman" w:eastAsia="№Е" w:hAnsi="Times New Roman"/>
        </w:rPr>
        <w:t xml:space="preserve">Спортивно-оздоровительная деятельность. </w:t>
      </w:r>
      <w:r w:rsidRPr="00042E6F">
        <w:rPr>
          <w:rFonts w:ascii="Times New Roman" w:hAnsi="Times New Roman"/>
        </w:rPr>
        <w:t xml:space="preserve">Курсы дополнительного образования, направленные </w:t>
      </w:r>
      <w:r w:rsidRPr="00042E6F">
        <w:rPr>
          <w:rFonts w:ascii="Times New Roman" w:eastAsia="№Е" w:hAnsi="Times New Roman"/>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через «Спортивный кружок».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847"/>
        <w:gridCol w:w="3333"/>
      </w:tblGrid>
      <w:tr w:rsidR="00933B6D" w:rsidRPr="00042E6F" w:rsidTr="002E6100">
        <w:tc>
          <w:tcPr>
            <w:tcW w:w="817" w:type="dxa"/>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w:t>
            </w:r>
          </w:p>
        </w:tc>
        <w:tc>
          <w:tcPr>
            <w:tcW w:w="5847" w:type="dxa"/>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Название программы внеурочной деятельности</w:t>
            </w:r>
          </w:p>
        </w:tc>
        <w:tc>
          <w:tcPr>
            <w:tcW w:w="3333" w:type="dxa"/>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классы</w:t>
            </w:r>
          </w:p>
        </w:tc>
      </w:tr>
      <w:tr w:rsidR="00933B6D" w:rsidRPr="00042E6F" w:rsidTr="002E6100">
        <w:tc>
          <w:tcPr>
            <w:tcW w:w="817" w:type="dxa"/>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5847" w:type="dxa"/>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«Спортивный кружок »</w:t>
            </w:r>
          </w:p>
        </w:tc>
        <w:tc>
          <w:tcPr>
            <w:tcW w:w="3333" w:type="dxa"/>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4-11</w:t>
            </w:r>
          </w:p>
        </w:tc>
      </w:tr>
    </w:tbl>
    <w:p w:rsidR="00933B6D" w:rsidRPr="00042E6F" w:rsidRDefault="00933B6D" w:rsidP="00042E6F">
      <w:pPr>
        <w:rPr>
          <w:rFonts w:ascii="Times New Roman" w:eastAsia="№Е" w:hAnsi="Times New Roman"/>
        </w:rPr>
      </w:pPr>
      <w:r w:rsidRPr="00042E6F">
        <w:rPr>
          <w:rFonts w:ascii="Times New Roman" w:eastAsia="№Е" w:hAnsi="Times New Roman"/>
        </w:rPr>
        <w:t xml:space="preserve">Трудовая деятельность. </w:t>
      </w:r>
      <w:r w:rsidRPr="00042E6F">
        <w:rPr>
          <w:rFonts w:ascii="Times New Roman" w:hAnsi="Times New Roman"/>
        </w:rPr>
        <w:t xml:space="preserve">Курсы дополнительного образования, направленные </w:t>
      </w:r>
      <w:r w:rsidRPr="00042E6F">
        <w:rPr>
          <w:rFonts w:ascii="Times New Roman" w:eastAsia="№Е" w:hAnsi="Times New Roman"/>
        </w:rPr>
        <w:t>на развитие творческих способностей школьников, воспитания у них трудолюбия и уважительного отношения к физическому труду через  кружок «Умелые ручки» и волонтерскую деятельность направления «Гражданская активность» Российского движения школьников.</w:t>
      </w:r>
    </w:p>
    <w:p w:rsidR="00933B6D" w:rsidRPr="00042E6F" w:rsidRDefault="00933B6D" w:rsidP="00042E6F">
      <w:pPr>
        <w:rPr>
          <w:rFonts w:ascii="Times New Roman" w:eastAsia="№Е" w:hAnsi="Times New Roman"/>
        </w:rPr>
      </w:pPr>
      <w:r w:rsidRPr="00042E6F">
        <w:rPr>
          <w:rFonts w:ascii="Times New Roman" w:eastAsia="№Е" w:hAnsi="Times New Roman"/>
        </w:rPr>
        <w:t>Военно-патриотическая деятельность. Курсы дополнительного образования, направленные на формирование дисциплины и выносливости, патриотизма у школьников через кружок «Патриотический клуб имени Героя России А.А.Рыжикова».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847"/>
        <w:gridCol w:w="3333"/>
      </w:tblGrid>
      <w:tr w:rsidR="00933B6D" w:rsidRPr="00042E6F" w:rsidTr="002E6100">
        <w:tc>
          <w:tcPr>
            <w:tcW w:w="817" w:type="dxa"/>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w:t>
            </w:r>
          </w:p>
        </w:tc>
        <w:tc>
          <w:tcPr>
            <w:tcW w:w="5847" w:type="dxa"/>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Название программы внеурочной деятельности</w:t>
            </w:r>
          </w:p>
        </w:tc>
        <w:tc>
          <w:tcPr>
            <w:tcW w:w="3333" w:type="dxa"/>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классы</w:t>
            </w:r>
          </w:p>
        </w:tc>
      </w:tr>
      <w:tr w:rsidR="00933B6D" w:rsidRPr="00042E6F" w:rsidTr="002E6100">
        <w:tc>
          <w:tcPr>
            <w:tcW w:w="817" w:type="dxa"/>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5847" w:type="dxa"/>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Патриотический клуб им А.А.Рыжикова</w:t>
            </w:r>
          </w:p>
        </w:tc>
        <w:tc>
          <w:tcPr>
            <w:tcW w:w="3333" w:type="dxa"/>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4-10</w:t>
            </w:r>
          </w:p>
        </w:tc>
      </w:tr>
    </w:tbl>
    <w:p w:rsidR="00933B6D" w:rsidRPr="00042E6F" w:rsidRDefault="00933B6D" w:rsidP="00042E6F">
      <w:pPr>
        <w:rPr>
          <w:rFonts w:ascii="Times New Roman" w:eastAsia="№Е" w:hAnsi="Times New Roman"/>
        </w:rPr>
      </w:pPr>
      <w:r w:rsidRPr="00042E6F">
        <w:rPr>
          <w:rFonts w:ascii="Times New Roman" w:eastAsia="№Е" w:hAnsi="Times New Roman"/>
        </w:rPr>
        <w:t>Игровая деятельность. Курсы внеурочной деятельности и дополнительного образования,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847"/>
        <w:gridCol w:w="3333"/>
      </w:tblGrid>
      <w:tr w:rsidR="00933B6D" w:rsidRPr="00042E6F" w:rsidTr="002E6100">
        <w:tc>
          <w:tcPr>
            <w:tcW w:w="817" w:type="dxa"/>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w:t>
            </w:r>
          </w:p>
        </w:tc>
        <w:tc>
          <w:tcPr>
            <w:tcW w:w="5847" w:type="dxa"/>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Название программы внеурочной деятельности</w:t>
            </w:r>
          </w:p>
        </w:tc>
        <w:tc>
          <w:tcPr>
            <w:tcW w:w="3333" w:type="dxa"/>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классы</w:t>
            </w:r>
          </w:p>
        </w:tc>
      </w:tr>
      <w:tr w:rsidR="00933B6D" w:rsidRPr="00042E6F" w:rsidTr="002E6100">
        <w:tc>
          <w:tcPr>
            <w:tcW w:w="817" w:type="dxa"/>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5847" w:type="dxa"/>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«Юный шахматист »</w:t>
            </w:r>
          </w:p>
        </w:tc>
        <w:tc>
          <w:tcPr>
            <w:tcW w:w="3333" w:type="dxa"/>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4-8</w:t>
            </w:r>
          </w:p>
        </w:tc>
      </w:tr>
    </w:tbl>
    <w:p w:rsidR="00933B6D" w:rsidRPr="00042E6F" w:rsidRDefault="00933B6D" w:rsidP="00042E6F">
      <w:pPr>
        <w:rPr>
          <w:rFonts w:ascii="Times New Roman" w:hAnsi="Times New Roman"/>
        </w:rPr>
      </w:pPr>
      <w:r w:rsidRPr="00042E6F">
        <w:rPr>
          <w:rFonts w:ascii="Times New Roman" w:hAnsi="Times New Roman"/>
        </w:rPr>
        <w:t xml:space="preserve">план внеурочной деятельности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9"/>
        <w:gridCol w:w="211"/>
        <w:gridCol w:w="72"/>
        <w:gridCol w:w="264"/>
        <w:gridCol w:w="870"/>
        <w:gridCol w:w="1276"/>
        <w:gridCol w:w="1418"/>
        <w:gridCol w:w="1134"/>
        <w:gridCol w:w="1559"/>
      </w:tblGrid>
      <w:tr w:rsidR="002E6100" w:rsidRPr="00042E6F" w:rsidTr="002E6100">
        <w:tc>
          <w:tcPr>
            <w:tcW w:w="2518" w:type="dxa"/>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управления внеурочной деятельности (название кружка, курса, клуба и т.д)</w:t>
            </w:r>
          </w:p>
        </w:tc>
        <w:tc>
          <w:tcPr>
            <w:tcW w:w="992" w:type="dxa"/>
            <w:gridSpan w:val="3"/>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1-5 кл</w:t>
            </w:r>
          </w:p>
          <w:p w:rsidR="00933B6D" w:rsidRPr="00042E6F" w:rsidRDefault="00933B6D" w:rsidP="00042E6F">
            <w:pPr>
              <w:rPr>
                <w:rFonts w:ascii="Times New Roman" w:eastAsia="Symbol" w:hAnsi="Times New Roman"/>
              </w:rPr>
            </w:pPr>
            <w:r w:rsidRPr="00042E6F">
              <w:rPr>
                <w:rFonts w:ascii="Times New Roman" w:eastAsia="Symbol" w:hAnsi="Times New Roman"/>
              </w:rPr>
              <w:t xml:space="preserve"> час</w:t>
            </w:r>
          </w:p>
        </w:tc>
        <w:tc>
          <w:tcPr>
            <w:tcW w:w="1134" w:type="dxa"/>
            <w:gridSpan w:val="2"/>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 xml:space="preserve">6 кл </w:t>
            </w:r>
          </w:p>
          <w:p w:rsidR="00933B6D" w:rsidRPr="00042E6F" w:rsidRDefault="00933B6D" w:rsidP="00042E6F">
            <w:pPr>
              <w:rPr>
                <w:rFonts w:ascii="Times New Roman" w:eastAsia="Symbol" w:hAnsi="Times New Roman"/>
              </w:rPr>
            </w:pPr>
            <w:r w:rsidRPr="00042E6F">
              <w:rPr>
                <w:rFonts w:ascii="Times New Roman" w:eastAsia="Symbol" w:hAnsi="Times New Roman"/>
              </w:rPr>
              <w:t>час</w:t>
            </w:r>
          </w:p>
        </w:tc>
        <w:tc>
          <w:tcPr>
            <w:tcW w:w="1276" w:type="dxa"/>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 xml:space="preserve">7 кл </w:t>
            </w:r>
          </w:p>
          <w:p w:rsidR="00933B6D" w:rsidRPr="00042E6F" w:rsidRDefault="00933B6D" w:rsidP="00042E6F">
            <w:pPr>
              <w:rPr>
                <w:rFonts w:ascii="Times New Roman" w:eastAsia="Symbol" w:hAnsi="Times New Roman"/>
              </w:rPr>
            </w:pPr>
            <w:r w:rsidRPr="00042E6F">
              <w:rPr>
                <w:rFonts w:ascii="Times New Roman" w:eastAsia="Symbol" w:hAnsi="Times New Roman"/>
              </w:rPr>
              <w:t>час</w:t>
            </w:r>
          </w:p>
        </w:tc>
        <w:tc>
          <w:tcPr>
            <w:tcW w:w="1418" w:type="dxa"/>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8 кл</w:t>
            </w:r>
          </w:p>
          <w:p w:rsidR="00933B6D" w:rsidRPr="00042E6F" w:rsidRDefault="00933B6D" w:rsidP="00042E6F">
            <w:pPr>
              <w:rPr>
                <w:rFonts w:ascii="Times New Roman" w:eastAsia="Symbol" w:hAnsi="Times New Roman"/>
              </w:rPr>
            </w:pPr>
            <w:r w:rsidRPr="00042E6F">
              <w:rPr>
                <w:rFonts w:ascii="Times New Roman" w:eastAsia="Symbol" w:hAnsi="Times New Roman"/>
              </w:rPr>
              <w:t xml:space="preserve"> час</w:t>
            </w:r>
          </w:p>
        </w:tc>
        <w:tc>
          <w:tcPr>
            <w:tcW w:w="1134" w:type="dxa"/>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9 кл час</w:t>
            </w:r>
          </w:p>
        </w:tc>
        <w:tc>
          <w:tcPr>
            <w:tcW w:w="1559" w:type="dxa"/>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Всего</w:t>
            </w:r>
          </w:p>
        </w:tc>
      </w:tr>
      <w:tr w:rsidR="00933B6D" w:rsidRPr="00042E6F" w:rsidTr="002E6100">
        <w:trPr>
          <w:trHeight w:val="147"/>
        </w:trPr>
        <w:tc>
          <w:tcPr>
            <w:tcW w:w="10031" w:type="dxa"/>
            <w:gridSpan w:val="10"/>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Спортивно-оздоровительное</w:t>
            </w:r>
          </w:p>
        </w:tc>
      </w:tr>
      <w:tr w:rsidR="002E6100" w:rsidRPr="00042E6F" w:rsidTr="002E6100">
        <w:trPr>
          <w:trHeight w:val="203"/>
        </w:trPr>
        <w:tc>
          <w:tcPr>
            <w:tcW w:w="2518"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Серия игр «Азбука здоровья»</w:t>
            </w:r>
          </w:p>
        </w:tc>
        <w:tc>
          <w:tcPr>
            <w:tcW w:w="992" w:type="dxa"/>
            <w:gridSpan w:val="3"/>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134" w:type="dxa"/>
            <w:gridSpan w:val="2"/>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276"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418"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134"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559"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5</w:t>
            </w:r>
          </w:p>
        </w:tc>
      </w:tr>
      <w:tr w:rsidR="002E6100" w:rsidRPr="00042E6F" w:rsidTr="002E6100">
        <w:trPr>
          <w:trHeight w:val="180"/>
        </w:trPr>
        <w:tc>
          <w:tcPr>
            <w:tcW w:w="2518"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Занятие  «Школа здоровья»</w:t>
            </w:r>
          </w:p>
        </w:tc>
        <w:tc>
          <w:tcPr>
            <w:tcW w:w="992" w:type="dxa"/>
            <w:gridSpan w:val="3"/>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134" w:type="dxa"/>
            <w:gridSpan w:val="2"/>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276"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418"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134"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559"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5</w:t>
            </w:r>
          </w:p>
        </w:tc>
      </w:tr>
      <w:tr w:rsidR="00933B6D" w:rsidRPr="00042E6F" w:rsidTr="002E6100">
        <w:trPr>
          <w:trHeight w:val="222"/>
        </w:trPr>
        <w:tc>
          <w:tcPr>
            <w:tcW w:w="10031" w:type="dxa"/>
            <w:gridSpan w:val="10"/>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Общекультурное (Художественно-эстетическое)</w:t>
            </w:r>
          </w:p>
        </w:tc>
      </w:tr>
      <w:tr w:rsidR="002E6100" w:rsidRPr="00042E6F" w:rsidTr="002E6100">
        <w:trPr>
          <w:trHeight w:val="162"/>
        </w:trPr>
        <w:tc>
          <w:tcPr>
            <w:tcW w:w="2518"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 xml:space="preserve"> конкурс «Как хорошо уметь читать»</w:t>
            </w:r>
          </w:p>
        </w:tc>
        <w:tc>
          <w:tcPr>
            <w:tcW w:w="992" w:type="dxa"/>
            <w:gridSpan w:val="3"/>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134" w:type="dxa"/>
            <w:gridSpan w:val="2"/>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276"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418"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134"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559"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5</w:t>
            </w:r>
          </w:p>
        </w:tc>
      </w:tr>
      <w:tr w:rsidR="002E6100" w:rsidRPr="00042E6F" w:rsidTr="002E6100">
        <w:trPr>
          <w:trHeight w:val="135"/>
        </w:trPr>
        <w:tc>
          <w:tcPr>
            <w:tcW w:w="2518"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 xml:space="preserve">Библиотечные уроки «В </w:t>
            </w:r>
            <w:r w:rsidRPr="00042E6F">
              <w:rPr>
                <w:rFonts w:ascii="Times New Roman" w:eastAsia="Symbol" w:hAnsi="Times New Roman"/>
              </w:rPr>
              <w:lastRenderedPageBreak/>
              <w:t>мире книг»</w:t>
            </w:r>
          </w:p>
        </w:tc>
        <w:tc>
          <w:tcPr>
            <w:tcW w:w="992" w:type="dxa"/>
            <w:gridSpan w:val="3"/>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lastRenderedPageBreak/>
              <w:t>1</w:t>
            </w:r>
          </w:p>
        </w:tc>
        <w:tc>
          <w:tcPr>
            <w:tcW w:w="1134" w:type="dxa"/>
            <w:gridSpan w:val="2"/>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276"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418"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134"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559"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5</w:t>
            </w:r>
          </w:p>
        </w:tc>
      </w:tr>
      <w:tr w:rsidR="002E6100" w:rsidRPr="00042E6F" w:rsidTr="002E6100">
        <w:trPr>
          <w:trHeight w:val="135"/>
        </w:trPr>
        <w:tc>
          <w:tcPr>
            <w:tcW w:w="2518"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lastRenderedPageBreak/>
              <w:t>Серия кл.часов«Культура общения»</w:t>
            </w:r>
          </w:p>
        </w:tc>
        <w:tc>
          <w:tcPr>
            <w:tcW w:w="992" w:type="dxa"/>
            <w:gridSpan w:val="3"/>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134" w:type="dxa"/>
            <w:gridSpan w:val="2"/>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276"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418"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134"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559"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5</w:t>
            </w:r>
          </w:p>
        </w:tc>
      </w:tr>
      <w:tr w:rsidR="002E6100" w:rsidRPr="00042E6F" w:rsidTr="002E6100">
        <w:trPr>
          <w:trHeight w:val="135"/>
        </w:trPr>
        <w:tc>
          <w:tcPr>
            <w:tcW w:w="2518"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Клуб «Быть человеком»</w:t>
            </w:r>
          </w:p>
        </w:tc>
        <w:tc>
          <w:tcPr>
            <w:tcW w:w="992" w:type="dxa"/>
            <w:gridSpan w:val="3"/>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134" w:type="dxa"/>
            <w:gridSpan w:val="2"/>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276"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418"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134"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559"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5</w:t>
            </w:r>
          </w:p>
        </w:tc>
      </w:tr>
      <w:tr w:rsidR="00933B6D" w:rsidRPr="00042E6F" w:rsidTr="002E6100">
        <w:trPr>
          <w:trHeight w:val="236"/>
        </w:trPr>
        <w:tc>
          <w:tcPr>
            <w:tcW w:w="10031" w:type="dxa"/>
            <w:gridSpan w:val="10"/>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Общеинтеллектуальное (Научно-познавательное)</w:t>
            </w:r>
          </w:p>
        </w:tc>
      </w:tr>
      <w:tr w:rsidR="002E6100" w:rsidRPr="00042E6F" w:rsidTr="002E6100">
        <w:trPr>
          <w:trHeight w:val="198"/>
        </w:trPr>
        <w:tc>
          <w:tcPr>
            <w:tcW w:w="2518"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Курс «Графика»</w:t>
            </w:r>
          </w:p>
        </w:tc>
        <w:tc>
          <w:tcPr>
            <w:tcW w:w="920" w:type="dxa"/>
            <w:gridSpan w:val="2"/>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p>
        </w:tc>
        <w:tc>
          <w:tcPr>
            <w:tcW w:w="336" w:type="dxa"/>
            <w:gridSpan w:val="2"/>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p>
        </w:tc>
        <w:tc>
          <w:tcPr>
            <w:tcW w:w="2146" w:type="dxa"/>
            <w:gridSpan w:val="2"/>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p>
        </w:tc>
        <w:tc>
          <w:tcPr>
            <w:tcW w:w="1418"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134"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559"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2</w:t>
            </w:r>
          </w:p>
        </w:tc>
      </w:tr>
      <w:tr w:rsidR="00933B6D" w:rsidRPr="00042E6F" w:rsidTr="002E6100">
        <w:trPr>
          <w:trHeight w:val="270"/>
        </w:trPr>
        <w:tc>
          <w:tcPr>
            <w:tcW w:w="10031" w:type="dxa"/>
            <w:gridSpan w:val="10"/>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Социальное (Общественно-полезная деятельность)</w:t>
            </w:r>
          </w:p>
        </w:tc>
      </w:tr>
      <w:tr w:rsidR="002E6100" w:rsidRPr="00042E6F" w:rsidTr="002E6100">
        <w:trPr>
          <w:trHeight w:val="225"/>
        </w:trPr>
        <w:tc>
          <w:tcPr>
            <w:tcW w:w="2518"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Марафон  «Я в окружающем мире»</w:t>
            </w:r>
          </w:p>
        </w:tc>
        <w:tc>
          <w:tcPr>
            <w:tcW w:w="709"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547" w:type="dxa"/>
            <w:gridSpan w:val="3"/>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2146" w:type="dxa"/>
            <w:gridSpan w:val="2"/>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418"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134"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559"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5</w:t>
            </w:r>
          </w:p>
        </w:tc>
      </w:tr>
      <w:tr w:rsidR="002E6100" w:rsidRPr="00042E6F" w:rsidTr="002E6100">
        <w:trPr>
          <w:trHeight w:val="275"/>
        </w:trPr>
        <w:tc>
          <w:tcPr>
            <w:tcW w:w="2518"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Игры  «Азбука безопасности»</w:t>
            </w:r>
          </w:p>
        </w:tc>
        <w:tc>
          <w:tcPr>
            <w:tcW w:w="709"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547" w:type="dxa"/>
            <w:gridSpan w:val="3"/>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2146" w:type="dxa"/>
            <w:gridSpan w:val="2"/>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418"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134"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559"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5</w:t>
            </w:r>
          </w:p>
        </w:tc>
      </w:tr>
      <w:tr w:rsidR="002E6100" w:rsidRPr="00042E6F" w:rsidTr="002E6100">
        <w:trPr>
          <w:trHeight w:val="275"/>
        </w:trPr>
        <w:tc>
          <w:tcPr>
            <w:tcW w:w="2518"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Курс «Школа безопасности»</w:t>
            </w:r>
          </w:p>
        </w:tc>
        <w:tc>
          <w:tcPr>
            <w:tcW w:w="709"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547" w:type="dxa"/>
            <w:gridSpan w:val="3"/>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2146" w:type="dxa"/>
            <w:gridSpan w:val="2"/>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418"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134"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559"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5</w:t>
            </w:r>
          </w:p>
        </w:tc>
      </w:tr>
      <w:tr w:rsidR="00933B6D" w:rsidRPr="00042E6F" w:rsidTr="002E6100">
        <w:trPr>
          <w:trHeight w:val="210"/>
        </w:trPr>
        <w:tc>
          <w:tcPr>
            <w:tcW w:w="10031" w:type="dxa"/>
            <w:gridSpan w:val="10"/>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Духовно-нравственное (Проектная деятельность)</w:t>
            </w:r>
          </w:p>
        </w:tc>
      </w:tr>
      <w:tr w:rsidR="002E6100" w:rsidRPr="00042E6F" w:rsidTr="002E6100">
        <w:trPr>
          <w:trHeight w:val="267"/>
        </w:trPr>
        <w:tc>
          <w:tcPr>
            <w:tcW w:w="2518"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Курс «Проектная деятельность»</w:t>
            </w:r>
          </w:p>
        </w:tc>
        <w:tc>
          <w:tcPr>
            <w:tcW w:w="709"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547" w:type="dxa"/>
            <w:gridSpan w:val="3"/>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2146" w:type="dxa"/>
            <w:gridSpan w:val="2"/>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418"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134"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559"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5</w:t>
            </w:r>
          </w:p>
        </w:tc>
      </w:tr>
      <w:tr w:rsidR="002E6100" w:rsidRPr="00042E6F" w:rsidTr="002E6100">
        <w:trPr>
          <w:trHeight w:val="270"/>
        </w:trPr>
        <w:tc>
          <w:tcPr>
            <w:tcW w:w="2518"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Курс «Учусь создавать проект»</w:t>
            </w:r>
          </w:p>
        </w:tc>
        <w:tc>
          <w:tcPr>
            <w:tcW w:w="709"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547" w:type="dxa"/>
            <w:gridSpan w:val="3"/>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p>
        </w:tc>
        <w:tc>
          <w:tcPr>
            <w:tcW w:w="2146" w:type="dxa"/>
            <w:gridSpan w:val="2"/>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p>
        </w:tc>
        <w:tc>
          <w:tcPr>
            <w:tcW w:w="1418"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p>
        </w:tc>
        <w:tc>
          <w:tcPr>
            <w:tcW w:w="1134"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p>
        </w:tc>
        <w:tc>
          <w:tcPr>
            <w:tcW w:w="1559"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r>
      <w:tr w:rsidR="002E6100" w:rsidRPr="00042E6F" w:rsidTr="002E6100">
        <w:trPr>
          <w:trHeight w:val="277"/>
        </w:trPr>
        <w:tc>
          <w:tcPr>
            <w:tcW w:w="2518"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Курс «Арт-проект»</w:t>
            </w:r>
          </w:p>
        </w:tc>
        <w:tc>
          <w:tcPr>
            <w:tcW w:w="709"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p>
        </w:tc>
        <w:tc>
          <w:tcPr>
            <w:tcW w:w="547" w:type="dxa"/>
            <w:gridSpan w:val="3"/>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2146" w:type="dxa"/>
            <w:gridSpan w:val="2"/>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p>
        </w:tc>
        <w:tc>
          <w:tcPr>
            <w:tcW w:w="1418"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p>
        </w:tc>
        <w:tc>
          <w:tcPr>
            <w:tcW w:w="1134"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p>
        </w:tc>
        <w:tc>
          <w:tcPr>
            <w:tcW w:w="1559"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r>
      <w:tr w:rsidR="002E6100" w:rsidRPr="00042E6F" w:rsidTr="002E6100">
        <w:trPr>
          <w:trHeight w:val="277"/>
        </w:trPr>
        <w:tc>
          <w:tcPr>
            <w:tcW w:w="2518"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Курс «Пирамида»</w:t>
            </w:r>
          </w:p>
        </w:tc>
        <w:tc>
          <w:tcPr>
            <w:tcW w:w="709"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p>
        </w:tc>
        <w:tc>
          <w:tcPr>
            <w:tcW w:w="547" w:type="dxa"/>
            <w:gridSpan w:val="3"/>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p>
        </w:tc>
        <w:tc>
          <w:tcPr>
            <w:tcW w:w="2146" w:type="dxa"/>
            <w:gridSpan w:val="2"/>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418"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134"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p>
        </w:tc>
        <w:tc>
          <w:tcPr>
            <w:tcW w:w="1559"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2</w:t>
            </w:r>
          </w:p>
        </w:tc>
      </w:tr>
      <w:tr w:rsidR="002E6100" w:rsidRPr="00042E6F" w:rsidTr="002E6100">
        <w:trPr>
          <w:trHeight w:val="277"/>
        </w:trPr>
        <w:tc>
          <w:tcPr>
            <w:tcW w:w="2518"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Курс «Социальное проектирование «Дорогою добра»</w:t>
            </w:r>
          </w:p>
        </w:tc>
        <w:tc>
          <w:tcPr>
            <w:tcW w:w="709"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p>
        </w:tc>
        <w:tc>
          <w:tcPr>
            <w:tcW w:w="547" w:type="dxa"/>
            <w:gridSpan w:val="3"/>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p>
        </w:tc>
        <w:tc>
          <w:tcPr>
            <w:tcW w:w="2146" w:type="dxa"/>
            <w:gridSpan w:val="2"/>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p>
        </w:tc>
        <w:tc>
          <w:tcPr>
            <w:tcW w:w="1418"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p>
        </w:tc>
        <w:tc>
          <w:tcPr>
            <w:tcW w:w="1134"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559"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r>
      <w:tr w:rsidR="002E6100" w:rsidRPr="00042E6F" w:rsidTr="002E6100">
        <w:trPr>
          <w:trHeight w:val="277"/>
        </w:trPr>
        <w:tc>
          <w:tcPr>
            <w:tcW w:w="2518"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Конкурс Исследовательское проектирование «Мой край родной»</w:t>
            </w:r>
          </w:p>
        </w:tc>
        <w:tc>
          <w:tcPr>
            <w:tcW w:w="709"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547" w:type="dxa"/>
            <w:gridSpan w:val="3"/>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2146" w:type="dxa"/>
            <w:gridSpan w:val="2"/>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418"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134"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w:t>
            </w:r>
          </w:p>
        </w:tc>
        <w:tc>
          <w:tcPr>
            <w:tcW w:w="1559"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5</w:t>
            </w:r>
          </w:p>
        </w:tc>
      </w:tr>
      <w:tr w:rsidR="002E6100" w:rsidRPr="00042E6F" w:rsidTr="002E6100">
        <w:trPr>
          <w:trHeight w:val="240"/>
        </w:trPr>
        <w:tc>
          <w:tcPr>
            <w:tcW w:w="2518"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Итого</w:t>
            </w:r>
          </w:p>
        </w:tc>
        <w:tc>
          <w:tcPr>
            <w:tcW w:w="709"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11</w:t>
            </w:r>
          </w:p>
        </w:tc>
        <w:tc>
          <w:tcPr>
            <w:tcW w:w="547" w:type="dxa"/>
            <w:gridSpan w:val="3"/>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12</w:t>
            </w:r>
          </w:p>
        </w:tc>
        <w:tc>
          <w:tcPr>
            <w:tcW w:w="2146" w:type="dxa"/>
            <w:gridSpan w:val="2"/>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12</w:t>
            </w:r>
          </w:p>
        </w:tc>
        <w:tc>
          <w:tcPr>
            <w:tcW w:w="1418"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13</w:t>
            </w:r>
          </w:p>
        </w:tc>
        <w:tc>
          <w:tcPr>
            <w:tcW w:w="1134"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13</w:t>
            </w:r>
          </w:p>
        </w:tc>
        <w:tc>
          <w:tcPr>
            <w:tcW w:w="1559" w:type="dxa"/>
            <w:tcBorders>
              <w:top w:val="single" w:sz="4" w:space="0" w:color="auto"/>
              <w:bottom w:val="single" w:sz="4" w:space="0" w:color="auto"/>
            </w:tcBorders>
            <w:shd w:val="clear" w:color="auto" w:fill="auto"/>
          </w:tcPr>
          <w:p w:rsidR="00933B6D" w:rsidRPr="00042E6F" w:rsidRDefault="00933B6D" w:rsidP="00042E6F">
            <w:pPr>
              <w:rPr>
                <w:rFonts w:ascii="Times New Roman" w:eastAsia="Symbol" w:hAnsi="Times New Roman"/>
              </w:rPr>
            </w:pPr>
            <w:r w:rsidRPr="00042E6F">
              <w:rPr>
                <w:rFonts w:ascii="Times New Roman" w:eastAsia="Symbol" w:hAnsi="Times New Roman"/>
              </w:rPr>
              <w:t>66</w:t>
            </w:r>
          </w:p>
        </w:tc>
      </w:tr>
    </w:tbl>
    <w:p w:rsidR="00933B6D" w:rsidRPr="00042E6F" w:rsidRDefault="00933B6D" w:rsidP="00042E6F">
      <w:pPr>
        <w:rPr>
          <w:rFonts w:ascii="Times New Roman" w:hAnsi="Times New Roman"/>
        </w:rPr>
      </w:pPr>
      <w:r w:rsidRPr="00042E6F">
        <w:rPr>
          <w:rFonts w:ascii="Times New Roman" w:hAnsi="Times New Roman"/>
        </w:rPr>
        <w:t>4. Модуль «Школьный урок»</w:t>
      </w:r>
    </w:p>
    <w:p w:rsidR="00933B6D" w:rsidRPr="00042E6F" w:rsidRDefault="00933B6D" w:rsidP="00042E6F">
      <w:pPr>
        <w:rPr>
          <w:rFonts w:ascii="Times New Roman" w:hAnsi="Times New Roman"/>
        </w:rPr>
      </w:pPr>
      <w:r w:rsidRPr="00042E6F">
        <w:rPr>
          <w:rFonts w:ascii="Times New Roman" w:eastAsia="№Е" w:hAnsi="Times New Roman"/>
        </w:rPr>
        <w:t>Реализация школьными педагогами воспитательного потенциала урока предполагает следующее</w:t>
      </w:r>
      <w:r w:rsidRPr="00042E6F">
        <w:rPr>
          <w:rFonts w:ascii="Times New Roman" w:hAnsi="Times New Roman"/>
        </w:rPr>
        <w:t>:</w:t>
      </w:r>
    </w:p>
    <w:p w:rsidR="00933B6D" w:rsidRPr="00042E6F" w:rsidRDefault="00933B6D" w:rsidP="00042E6F">
      <w:pPr>
        <w:rPr>
          <w:rFonts w:ascii="Times New Roman" w:eastAsia="№Е" w:hAnsi="Times New Roman"/>
        </w:rPr>
      </w:pPr>
      <w:r w:rsidRPr="00042E6F">
        <w:rPr>
          <w:rFonts w:ascii="Times New Roman" w:eastAsia="№Е" w:hAnsi="Times New Roman"/>
        </w:rPr>
        <w:t>установление доверительных отношений между учителем и его учениками,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933B6D" w:rsidRPr="00042E6F" w:rsidRDefault="00933B6D" w:rsidP="00042E6F">
      <w:pPr>
        <w:rPr>
          <w:rFonts w:ascii="Times New Roman" w:eastAsia="№Е" w:hAnsi="Times New Roman"/>
        </w:rPr>
      </w:pPr>
      <w:r w:rsidRPr="00042E6F">
        <w:rPr>
          <w:rFonts w:ascii="Times New Roman" w:eastAsia="№Е" w:hAnsi="Times New Roman"/>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933B6D" w:rsidRPr="00042E6F" w:rsidRDefault="00933B6D" w:rsidP="00042E6F">
      <w:pPr>
        <w:rPr>
          <w:rFonts w:ascii="Times New Roman" w:eastAsia="№Е" w:hAnsi="Times New Roman"/>
        </w:rPr>
      </w:pPr>
      <w:r w:rsidRPr="00042E6F">
        <w:rPr>
          <w:rFonts w:ascii="Times New Roman" w:eastAsia="№Е" w:hAnsi="Times New Roman"/>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933B6D" w:rsidRPr="00042E6F" w:rsidRDefault="00933B6D" w:rsidP="00042E6F">
      <w:pPr>
        <w:rPr>
          <w:rFonts w:ascii="Times New Roman" w:eastAsia="№Е" w:hAnsi="Times New Roman"/>
        </w:rPr>
      </w:pPr>
      <w:r w:rsidRPr="00042E6F">
        <w:rPr>
          <w:rFonts w:ascii="Times New Roman" w:eastAsia="№Е" w:hAnsi="Times New Roman"/>
        </w:rPr>
        <w:lastRenderedPageBreak/>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933B6D" w:rsidRPr="00042E6F" w:rsidRDefault="00933B6D" w:rsidP="00042E6F">
      <w:pPr>
        <w:rPr>
          <w:rFonts w:ascii="Times New Roman" w:eastAsia="№Е" w:hAnsi="Times New Roman"/>
        </w:rPr>
      </w:pPr>
      <w:r w:rsidRPr="00042E6F">
        <w:rPr>
          <w:rFonts w:ascii="Times New Roman" w:eastAsia="№Е" w:hAnsi="Times New Roman"/>
        </w:rPr>
        <w:t xml:space="preserve">применение на уроке интерактивных форм работы обучающихся: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933B6D" w:rsidRPr="00042E6F" w:rsidRDefault="00933B6D" w:rsidP="00042E6F">
      <w:pPr>
        <w:rPr>
          <w:rFonts w:ascii="Times New Roman" w:eastAsia="№Е" w:hAnsi="Times New Roman"/>
        </w:rPr>
      </w:pPr>
      <w:r w:rsidRPr="00042E6F">
        <w:rPr>
          <w:rFonts w:ascii="Times New Roman" w:eastAsia="№Е" w:hAnsi="Times New Roman"/>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933B6D" w:rsidRPr="00042E6F" w:rsidRDefault="00933B6D" w:rsidP="00042E6F">
      <w:pPr>
        <w:rPr>
          <w:rFonts w:ascii="Times New Roman" w:eastAsia="№Е" w:hAnsi="Times New Roman"/>
        </w:rPr>
      </w:pPr>
      <w:r w:rsidRPr="00042E6F">
        <w:rPr>
          <w:rFonts w:ascii="Times New Roman" w:eastAsia="№Е" w:hAnsi="Times New Roman"/>
        </w:rPr>
        <w:t>организация шефства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 помощи;</w:t>
      </w:r>
    </w:p>
    <w:p w:rsidR="00933B6D" w:rsidRPr="00042E6F" w:rsidRDefault="00933B6D" w:rsidP="00042E6F">
      <w:pPr>
        <w:rPr>
          <w:rFonts w:ascii="Times New Roman" w:eastAsia="№Е" w:hAnsi="Times New Roman"/>
        </w:rPr>
      </w:pPr>
      <w:r w:rsidRPr="00042E6F">
        <w:rPr>
          <w:rFonts w:ascii="Times New Roman" w:eastAsia="№Е" w:hAnsi="Times New Roman"/>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933B6D" w:rsidRPr="00042E6F" w:rsidRDefault="00933B6D" w:rsidP="00042E6F">
      <w:pPr>
        <w:rPr>
          <w:rFonts w:ascii="Times New Roman" w:eastAsia="№Е" w:hAnsi="Times New Roman"/>
        </w:rPr>
      </w:pPr>
      <w:r w:rsidRPr="00042E6F">
        <w:rPr>
          <w:rFonts w:ascii="Times New Roman" w:eastAsia="№Е" w:hAnsi="Times New Roman"/>
        </w:rPr>
        <w:t>проведение предметных недель, способствующих привлечению интереса обучающихся к изучению учебных предметов, стимулирующих мотивацию к получению знаний.</w:t>
      </w:r>
    </w:p>
    <w:p w:rsidR="00933B6D" w:rsidRPr="00042E6F" w:rsidRDefault="00933B6D" w:rsidP="00042E6F">
      <w:pPr>
        <w:rPr>
          <w:rFonts w:ascii="Times New Roman" w:hAnsi="Times New Roman"/>
        </w:rPr>
      </w:pPr>
      <w:r w:rsidRPr="00042E6F">
        <w:rPr>
          <w:rFonts w:ascii="Times New Roman" w:hAnsi="Times New Roman"/>
        </w:rPr>
        <w:t>5. Модуль «Самоуправление»</w:t>
      </w:r>
    </w:p>
    <w:p w:rsidR="00933B6D" w:rsidRPr="00042E6F" w:rsidRDefault="00933B6D" w:rsidP="00042E6F">
      <w:pPr>
        <w:rPr>
          <w:rFonts w:ascii="Times New Roman" w:hAnsi="Times New Roman"/>
        </w:rPr>
      </w:pPr>
      <w:r w:rsidRPr="00042E6F">
        <w:rPr>
          <w:rFonts w:ascii="Times New Roman" w:eastAsia="№Е" w:hAnsi="Times New Roman"/>
        </w:rPr>
        <w:t xml:space="preserve">Поддержка детского </w:t>
      </w:r>
      <w:r w:rsidRPr="00042E6F">
        <w:rPr>
          <w:rFonts w:ascii="Times New Roman" w:hAnsi="Times New Roman"/>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w:t>
      </w:r>
    </w:p>
    <w:p w:rsidR="00933B6D" w:rsidRPr="00042E6F" w:rsidRDefault="00933B6D" w:rsidP="00042E6F">
      <w:pPr>
        <w:rPr>
          <w:rFonts w:ascii="Times New Roman" w:hAnsi="Times New Roman"/>
        </w:rPr>
      </w:pPr>
      <w:r w:rsidRPr="00042E6F">
        <w:rPr>
          <w:rFonts w:ascii="Times New Roman" w:hAnsi="Times New Roman"/>
        </w:rPr>
        <w:t>Детское самоуправление в школе осуществляется следующим образом</w:t>
      </w:r>
    </w:p>
    <w:p w:rsidR="00933B6D" w:rsidRPr="00042E6F" w:rsidRDefault="00933B6D" w:rsidP="00042E6F">
      <w:pPr>
        <w:rPr>
          <w:rFonts w:ascii="Times New Roman" w:hAnsi="Times New Roman"/>
        </w:rPr>
      </w:pPr>
      <w:r w:rsidRPr="00042E6F">
        <w:rPr>
          <w:rFonts w:ascii="Times New Roman" w:hAnsi="Times New Roman"/>
        </w:rPr>
        <w:t>На уровне школы:</w:t>
      </w:r>
    </w:p>
    <w:p w:rsidR="00933B6D" w:rsidRPr="00042E6F" w:rsidRDefault="00933B6D" w:rsidP="00042E6F">
      <w:pPr>
        <w:rPr>
          <w:rFonts w:ascii="Times New Roman" w:eastAsia="№Е" w:hAnsi="Times New Roman"/>
        </w:rPr>
      </w:pPr>
      <w:r w:rsidRPr="00042E6F">
        <w:rPr>
          <w:rFonts w:ascii="Times New Roman" w:hAnsi="Times New Roman"/>
        </w:rPr>
        <w:t xml:space="preserve">через деятельность выборного Совета обучающихся,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r w:rsidRPr="00042E6F">
        <w:rPr>
          <w:rFonts w:ascii="Times New Roman" w:eastAsia="№Е" w:hAnsi="Times New Roman"/>
        </w:rPr>
        <w:t xml:space="preserve">(для средних и старших классов);  </w:t>
      </w:r>
    </w:p>
    <w:p w:rsidR="00933B6D" w:rsidRPr="00042E6F" w:rsidRDefault="00933B6D" w:rsidP="00042E6F">
      <w:pPr>
        <w:rPr>
          <w:rFonts w:ascii="Times New Roman" w:eastAsia="№Е" w:hAnsi="Times New Roman"/>
        </w:rPr>
      </w:pPr>
      <w:r w:rsidRPr="00042E6F">
        <w:rPr>
          <w:rFonts w:ascii="Times New Roman" w:eastAsia="№Е" w:hAnsi="Times New Roman"/>
        </w:rPr>
        <w:t>через деятельность Совета лидеров, объединяющего лидеров классов для облегчения распространения значимой для школьников информации и получения обратной связи от классных коллективов;</w:t>
      </w:r>
    </w:p>
    <w:p w:rsidR="00933B6D" w:rsidRPr="00042E6F" w:rsidRDefault="00933B6D" w:rsidP="00042E6F">
      <w:pPr>
        <w:rPr>
          <w:rFonts w:ascii="Times New Roman" w:eastAsia="№Е" w:hAnsi="Times New Roman"/>
        </w:rPr>
      </w:pPr>
      <w:r w:rsidRPr="00042E6F">
        <w:rPr>
          <w:rFonts w:ascii="Times New Roman" w:eastAsia="№Е" w:hAnsi="Times New Roman"/>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933B6D" w:rsidRPr="00042E6F" w:rsidRDefault="00933B6D" w:rsidP="00042E6F">
      <w:pPr>
        <w:rPr>
          <w:rFonts w:ascii="Times New Roman" w:eastAsia="№Е" w:hAnsi="Times New Roman"/>
        </w:rPr>
      </w:pPr>
      <w:r w:rsidRPr="00042E6F">
        <w:rPr>
          <w:rFonts w:ascii="Times New Roman" w:hAnsi="Times New Roman"/>
        </w:rPr>
        <w:t xml:space="preserve">через деятельность творческих советов дела, отвечающих за проведение тех или иных конкретных мероприятий, праздников, вечеров, акций и т.п. </w:t>
      </w:r>
      <w:r w:rsidRPr="00042E6F">
        <w:rPr>
          <w:rFonts w:ascii="Times New Roman" w:eastAsia="№Е" w:hAnsi="Times New Roman"/>
        </w:rPr>
        <w:t xml:space="preserve">(для средних и старших классов);  </w:t>
      </w:r>
    </w:p>
    <w:p w:rsidR="00933B6D" w:rsidRPr="00042E6F" w:rsidRDefault="00933B6D" w:rsidP="00042E6F">
      <w:pPr>
        <w:rPr>
          <w:rFonts w:ascii="Times New Roman" w:eastAsia="№Е" w:hAnsi="Times New Roman"/>
        </w:rPr>
      </w:pPr>
      <w:r w:rsidRPr="00042E6F">
        <w:rPr>
          <w:rFonts w:ascii="Times New Roman" w:hAnsi="Times New Roman"/>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r w:rsidRPr="00042E6F">
        <w:rPr>
          <w:rFonts w:ascii="Times New Roman" w:eastAsia="№Е" w:hAnsi="Times New Roman"/>
        </w:rPr>
        <w:t xml:space="preserve"> </w:t>
      </w:r>
      <w:r w:rsidRPr="00042E6F">
        <w:rPr>
          <w:rFonts w:ascii="Times New Roman" w:hAnsi="Times New Roman"/>
        </w:rPr>
        <w:t xml:space="preserve"> </w:t>
      </w:r>
    </w:p>
    <w:p w:rsidR="00933B6D" w:rsidRPr="00042E6F" w:rsidRDefault="00933B6D" w:rsidP="00042E6F">
      <w:pPr>
        <w:rPr>
          <w:rFonts w:ascii="Times New Roman" w:hAnsi="Times New Roman"/>
        </w:rPr>
      </w:pPr>
      <w:r w:rsidRPr="00042E6F">
        <w:rPr>
          <w:rFonts w:ascii="Times New Roman" w:hAnsi="Times New Roman"/>
        </w:rPr>
        <w:t>На уровне классов:</w:t>
      </w:r>
    </w:p>
    <w:p w:rsidR="00933B6D" w:rsidRPr="00042E6F" w:rsidRDefault="00933B6D" w:rsidP="00042E6F">
      <w:pPr>
        <w:rPr>
          <w:rFonts w:ascii="Times New Roman" w:eastAsia="№Е" w:hAnsi="Times New Roman"/>
        </w:rPr>
      </w:pPr>
      <w:r w:rsidRPr="00042E6F">
        <w:rPr>
          <w:rFonts w:ascii="Times New Roman" w:eastAsia="№Е" w:hAnsi="Times New Roman"/>
        </w:rPr>
        <w:t>через деятельность выборных по инициативе и предложениям обучающихся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933B6D" w:rsidRPr="00042E6F" w:rsidRDefault="00933B6D" w:rsidP="00042E6F">
      <w:pPr>
        <w:rPr>
          <w:rFonts w:ascii="Times New Roman" w:eastAsia="№Е" w:hAnsi="Times New Roman"/>
        </w:rPr>
      </w:pPr>
      <w:r w:rsidRPr="00042E6F">
        <w:rPr>
          <w:rFonts w:ascii="Times New Roman" w:eastAsia="№Е" w:hAnsi="Times New Roman"/>
        </w:rPr>
        <w:lastRenderedPageBreak/>
        <w:t>через деятельность выборных органов самоуправления, отвечающих за различные направления работы класса.</w:t>
      </w:r>
    </w:p>
    <w:p w:rsidR="00933B6D" w:rsidRPr="00042E6F" w:rsidRDefault="00933B6D" w:rsidP="00042E6F">
      <w:pPr>
        <w:rPr>
          <w:rFonts w:ascii="Times New Roman" w:eastAsia="№Е" w:hAnsi="Times New Roman"/>
        </w:rPr>
      </w:pPr>
      <w:r w:rsidRPr="00042E6F">
        <w:rPr>
          <w:rFonts w:ascii="Times New Roman" w:hAnsi="Times New Roman"/>
        </w:rPr>
        <w:t>На индивидуальном уровне:</w:t>
      </w:r>
      <w:r w:rsidRPr="00042E6F">
        <w:rPr>
          <w:rFonts w:ascii="Times New Roman" w:eastAsia="№Е" w:hAnsi="Times New Roman"/>
        </w:rPr>
        <w:t xml:space="preserve"> </w:t>
      </w:r>
    </w:p>
    <w:p w:rsidR="00933B6D" w:rsidRPr="00042E6F" w:rsidRDefault="00933B6D" w:rsidP="00042E6F">
      <w:pPr>
        <w:rPr>
          <w:rFonts w:ascii="Times New Roman" w:eastAsia="№Е" w:hAnsi="Times New Roman"/>
        </w:rPr>
      </w:pPr>
      <w:r w:rsidRPr="00042E6F">
        <w:rPr>
          <w:rFonts w:ascii="Times New Roman" w:eastAsia="№Е" w:hAnsi="Times New Roman"/>
        </w:rPr>
        <w:t>через вовлечение школьников в планирование, организацию, проведение и анализ общешкольных и внутриклассных дел;</w:t>
      </w:r>
    </w:p>
    <w:p w:rsidR="00933B6D" w:rsidRPr="00042E6F" w:rsidRDefault="00933B6D" w:rsidP="00042E6F">
      <w:pPr>
        <w:rPr>
          <w:rFonts w:ascii="Times New Roman" w:eastAsia="№Е" w:hAnsi="Times New Roman"/>
        </w:rPr>
      </w:pPr>
      <w:r w:rsidRPr="00042E6F">
        <w:rPr>
          <w:rFonts w:ascii="Times New Roman" w:eastAsia="№Е" w:hAnsi="Times New Roman"/>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933B6D" w:rsidRPr="00042E6F" w:rsidRDefault="00933B6D" w:rsidP="00042E6F">
      <w:pPr>
        <w:rPr>
          <w:rFonts w:ascii="Times New Roman" w:hAnsi="Times New Roman"/>
        </w:rPr>
      </w:pPr>
      <w:r w:rsidRPr="00042E6F">
        <w:rPr>
          <w:rFonts w:ascii="Times New Roman" w:hAnsi="Times New Roman"/>
        </w:rPr>
        <w:t>6. Модуль «Детские общественные объединения»</w:t>
      </w:r>
    </w:p>
    <w:p w:rsidR="00933B6D" w:rsidRPr="00042E6F" w:rsidRDefault="00933B6D" w:rsidP="00042E6F">
      <w:pPr>
        <w:rPr>
          <w:rFonts w:ascii="Times New Roman" w:eastAsia="№Е" w:hAnsi="Times New Roman"/>
        </w:rPr>
      </w:pPr>
      <w:r w:rsidRPr="00042E6F">
        <w:rPr>
          <w:rFonts w:ascii="Times New Roman" w:eastAsia="Calibri" w:hAnsi="Times New Roman"/>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w:t>
      </w:r>
      <w:r w:rsidR="0059691D" w:rsidRPr="00042E6F">
        <w:rPr>
          <w:rFonts w:ascii="Times New Roman" w:eastAsia="Calibri" w:hAnsi="Times New Roman"/>
        </w:rPr>
        <w:t>4</w:t>
      </w:r>
      <w:r w:rsidRPr="00042E6F">
        <w:rPr>
          <w:rFonts w:ascii="Times New Roman" w:eastAsia="Calibri" w:hAnsi="Times New Roman"/>
        </w:rPr>
        <w:t>.05.</w:t>
      </w:r>
      <w:r w:rsidR="0059691D" w:rsidRPr="00042E6F">
        <w:rPr>
          <w:rFonts w:ascii="Times New Roman" w:eastAsia="Calibri" w:hAnsi="Times New Roman"/>
        </w:rPr>
        <w:t>4</w:t>
      </w:r>
      <w:r w:rsidRPr="00042E6F">
        <w:rPr>
          <w:rFonts w:ascii="Times New Roman" w:eastAsia="Calibri" w:hAnsi="Times New Roman"/>
        </w:rPr>
        <w:t xml:space="preserve">95 N 82-ФЗ (ред. от </w:t>
      </w:r>
      <w:r w:rsidR="0059691D" w:rsidRPr="00042E6F">
        <w:rPr>
          <w:rFonts w:ascii="Times New Roman" w:eastAsia="Calibri" w:hAnsi="Times New Roman"/>
        </w:rPr>
        <w:t>5</w:t>
      </w:r>
      <w:r w:rsidRPr="00042E6F">
        <w:rPr>
          <w:rFonts w:ascii="Times New Roman" w:eastAsia="Calibri" w:hAnsi="Times New Roman"/>
        </w:rPr>
        <w:t>.12.</w:t>
      </w:r>
      <w:r w:rsidR="0059691D" w:rsidRPr="00042E6F">
        <w:rPr>
          <w:rFonts w:ascii="Times New Roman" w:eastAsia="Calibri" w:hAnsi="Times New Roman"/>
        </w:rPr>
        <w:t>52</w:t>
      </w:r>
      <w:r w:rsidRPr="00042E6F">
        <w:rPr>
          <w:rFonts w:ascii="Times New Roman" w:eastAsia="Calibri" w:hAnsi="Times New Roman"/>
        </w:rPr>
        <w:t>) "Об общественных объединениях" (ст. 5). Воспитание в детском общественном объединении осуществляется через</w:t>
      </w:r>
      <w:r w:rsidRPr="00042E6F">
        <w:rPr>
          <w:rFonts w:ascii="Times New Roman" w:eastAsia="№Е" w:hAnsi="Times New Roman"/>
        </w:rPr>
        <w:t xml:space="preserve">: </w:t>
      </w:r>
    </w:p>
    <w:p w:rsidR="00933B6D" w:rsidRPr="00042E6F" w:rsidRDefault="00933B6D" w:rsidP="00042E6F">
      <w:pPr>
        <w:rPr>
          <w:rFonts w:ascii="Times New Roman" w:eastAsia="Calibri" w:hAnsi="Times New Roman"/>
        </w:rPr>
      </w:pPr>
      <w:r w:rsidRPr="00042E6F">
        <w:rPr>
          <w:rFonts w:ascii="Times New Roman" w:eastAsia="Calibri" w:hAnsi="Times New Roman"/>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933B6D" w:rsidRPr="00042E6F" w:rsidRDefault="00933B6D" w:rsidP="00042E6F">
      <w:pPr>
        <w:rPr>
          <w:rFonts w:ascii="Times New Roman" w:eastAsia="Calibri" w:hAnsi="Times New Roman"/>
        </w:rPr>
      </w:pPr>
      <w:r w:rsidRPr="00042E6F">
        <w:rPr>
          <w:rFonts w:ascii="Times New Roman" w:eastAsia="Calibri" w:hAnsi="Times New Roman"/>
        </w:rPr>
        <w:t xml:space="preserve">организацию общественно полезных дел, по разным направлениям,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w:t>
      </w:r>
      <w:r w:rsidRPr="00042E6F">
        <w:rPr>
          <w:rFonts w:ascii="Times New Roman" w:hAnsi="Times New Roman"/>
        </w:rPr>
        <w:t xml:space="preserve">внимание, забота, уважение, умение сопереживать, умение общаться, слушать и слышать других; </w:t>
      </w:r>
    </w:p>
    <w:p w:rsidR="00933B6D" w:rsidRPr="00042E6F" w:rsidRDefault="00933B6D" w:rsidP="00042E6F">
      <w:pPr>
        <w:rPr>
          <w:rFonts w:ascii="Times New Roman" w:eastAsia="Calibri" w:hAnsi="Times New Roman"/>
        </w:rPr>
      </w:pPr>
      <w:r w:rsidRPr="00042E6F">
        <w:rPr>
          <w:rFonts w:ascii="Times New Roman" w:eastAsia="Calibri" w:hAnsi="Times New Roman"/>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933B6D" w:rsidRPr="00042E6F" w:rsidRDefault="00933B6D" w:rsidP="00042E6F">
      <w:pPr>
        <w:rPr>
          <w:rFonts w:ascii="Times New Roman" w:eastAsia="Calibri" w:hAnsi="Times New Roman"/>
        </w:rPr>
      </w:pPr>
      <w:r w:rsidRPr="00042E6F">
        <w:rPr>
          <w:rFonts w:ascii="Times New Roman" w:eastAsia="Calibri" w:hAnsi="Times New Roman"/>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933B6D" w:rsidRPr="00042E6F" w:rsidRDefault="00933B6D" w:rsidP="00042E6F">
      <w:pPr>
        <w:rPr>
          <w:rFonts w:ascii="Times New Roman" w:eastAsia="№Е" w:hAnsi="Times New Roman"/>
        </w:rPr>
      </w:pPr>
      <w:r w:rsidRPr="00042E6F">
        <w:rPr>
          <w:rFonts w:ascii="Times New Roman" w:eastAsia="Calibri" w:hAnsi="Times New Roman"/>
        </w:rPr>
        <w:t>рекрутинговые мероприятия в начальной школе, реализующие идею популяризации деятельности детского общественного объединения, привлечения в него для новых участников (проводятся в форме игр, квестов, театрализаций и т.п.)</w:t>
      </w:r>
      <w:r w:rsidRPr="00042E6F">
        <w:rPr>
          <w:rFonts w:ascii="Times New Roman" w:eastAsia="№Е" w:hAnsi="Times New Roman"/>
        </w:rPr>
        <w:t xml:space="preserve"> (для средних и старших классов);  </w:t>
      </w:r>
    </w:p>
    <w:p w:rsidR="00933B6D" w:rsidRPr="00042E6F" w:rsidRDefault="00933B6D" w:rsidP="00042E6F">
      <w:pPr>
        <w:rPr>
          <w:rFonts w:ascii="Times New Roman" w:eastAsia="Calibri" w:hAnsi="Times New Roman"/>
        </w:rPr>
      </w:pPr>
      <w:r w:rsidRPr="00042E6F">
        <w:rPr>
          <w:rFonts w:ascii="Times New Roman" w:eastAsia="Calibri" w:hAnsi="Times New Roman"/>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933B6D" w:rsidRPr="00042E6F" w:rsidRDefault="00933B6D" w:rsidP="00042E6F">
      <w:pPr>
        <w:rPr>
          <w:rFonts w:ascii="Times New Roman" w:eastAsia="Calibri" w:hAnsi="Times New Roman"/>
        </w:rPr>
      </w:pPr>
      <w:r w:rsidRPr="00042E6F">
        <w:rPr>
          <w:rFonts w:ascii="Times New Roman" w:eastAsia="Calibri" w:hAnsi="Times New Roman"/>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933B6D" w:rsidRPr="00042E6F" w:rsidRDefault="00933B6D" w:rsidP="00042E6F">
      <w:pPr>
        <w:rPr>
          <w:rFonts w:ascii="Times New Roman" w:eastAsia="Calibri" w:hAnsi="Times New Roman"/>
        </w:rPr>
      </w:pPr>
      <w:r w:rsidRPr="00042E6F">
        <w:rPr>
          <w:rFonts w:ascii="Times New Roman" w:eastAsia="Calibri" w:hAnsi="Times New Roman"/>
        </w:rPr>
        <w:t>По инициативе администрации школы и Совета школы созданы следующие школьные детские общественные объединения:</w:t>
      </w:r>
    </w:p>
    <w:p w:rsidR="00933B6D" w:rsidRPr="00042E6F" w:rsidRDefault="00933B6D" w:rsidP="00042E6F">
      <w:pPr>
        <w:rPr>
          <w:rFonts w:ascii="Times New Roman" w:eastAsia="Calibri" w:hAnsi="Times New Roman"/>
        </w:rPr>
      </w:pPr>
      <w:r w:rsidRPr="00042E6F">
        <w:rPr>
          <w:rFonts w:ascii="Times New Roman" w:eastAsia="Calibri" w:hAnsi="Times New Roman"/>
        </w:rPr>
        <w:t>первичное отделение Российского Движения Школьников;</w:t>
      </w:r>
    </w:p>
    <w:p w:rsidR="00933B6D" w:rsidRPr="00042E6F" w:rsidRDefault="00933B6D" w:rsidP="00042E6F">
      <w:pPr>
        <w:rPr>
          <w:rFonts w:ascii="Times New Roman" w:hAnsi="Times New Roman"/>
        </w:rPr>
      </w:pPr>
      <w:r w:rsidRPr="00042E6F">
        <w:rPr>
          <w:rFonts w:ascii="Times New Roman" w:hAnsi="Times New Roman"/>
        </w:rPr>
        <w:t>7. Модуль «Экскурсии, походы»</w:t>
      </w:r>
    </w:p>
    <w:p w:rsidR="00933B6D" w:rsidRPr="00042E6F" w:rsidRDefault="00933B6D" w:rsidP="00042E6F">
      <w:pPr>
        <w:rPr>
          <w:rFonts w:ascii="Times New Roman" w:hAnsi="Times New Roman"/>
        </w:rPr>
      </w:pPr>
      <w:r w:rsidRPr="00042E6F">
        <w:rPr>
          <w:rFonts w:ascii="Times New Roman" w:eastAsia="Calibri" w:hAnsi="Times New Roman"/>
        </w:rPr>
        <w:lastRenderedPageBreak/>
        <w:t>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sidRPr="00042E6F">
        <w:rPr>
          <w:rFonts w:ascii="Times New Roman" w:hAnsi="Times New Roman"/>
        </w:rPr>
        <w:t>.</w:t>
      </w:r>
    </w:p>
    <w:p w:rsidR="00933B6D" w:rsidRPr="00042E6F" w:rsidRDefault="00933B6D" w:rsidP="00042E6F">
      <w:pPr>
        <w:rPr>
          <w:rFonts w:ascii="Times New Roman" w:eastAsia="Calibri" w:hAnsi="Times New Roman"/>
        </w:rPr>
      </w:pPr>
      <w:r w:rsidRPr="00042E6F">
        <w:rPr>
          <w:rFonts w:ascii="Times New Roman" w:eastAsia="Calibri" w:hAnsi="Times New Roman"/>
        </w:rPr>
        <w:t>регулярные пешие прогулки, экскурсии, велопробеги организуемые в классах их классными руководителями и родителями школьников: в музей Сухобузимского района, в сельскую библиотеку,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933B6D" w:rsidRPr="00042E6F" w:rsidRDefault="00933B6D" w:rsidP="00042E6F">
      <w:pPr>
        <w:rPr>
          <w:rFonts w:ascii="Times New Roman" w:eastAsia="№Е" w:hAnsi="Times New Roman"/>
        </w:rPr>
      </w:pPr>
      <w:r w:rsidRPr="00042E6F">
        <w:rPr>
          <w:rFonts w:ascii="Times New Roman" w:hAnsi="Times New Roman"/>
        </w:rPr>
        <w:t xml:space="preserve">8. Модуль «Профориентация» </w:t>
      </w:r>
    </w:p>
    <w:p w:rsidR="00933B6D" w:rsidRPr="00042E6F" w:rsidRDefault="00933B6D" w:rsidP="00042E6F">
      <w:pPr>
        <w:rPr>
          <w:rFonts w:ascii="Times New Roman" w:eastAsia="№Е" w:hAnsi="Times New Roman"/>
        </w:rPr>
      </w:pPr>
      <w:r w:rsidRPr="00042E6F">
        <w:rPr>
          <w:rFonts w:ascii="Times New Roman" w:hAnsi="Times New Roman"/>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sidRPr="00042E6F">
        <w:rPr>
          <w:rFonts w:ascii="Times New Roman" w:eastAsia="№Е" w:hAnsi="Times New Roman"/>
        </w:rPr>
        <w:t>Эта работа осуществляется через</w:t>
      </w:r>
      <w:r w:rsidRPr="00042E6F">
        <w:rPr>
          <w:rFonts w:ascii="Times New Roman" w:hAnsi="Times New Roman"/>
        </w:rPr>
        <w:t>:</w:t>
      </w:r>
      <w:r w:rsidRPr="00042E6F">
        <w:rPr>
          <w:rFonts w:ascii="Times New Roman" w:eastAsia="№Е" w:hAnsi="Times New Roman"/>
        </w:rPr>
        <w:t xml:space="preserve"> </w:t>
      </w:r>
    </w:p>
    <w:p w:rsidR="00933B6D" w:rsidRPr="00042E6F" w:rsidRDefault="00933B6D" w:rsidP="00042E6F">
      <w:pPr>
        <w:rPr>
          <w:rFonts w:ascii="Times New Roman" w:eastAsia="Calibri" w:hAnsi="Times New Roman"/>
        </w:rPr>
      </w:pPr>
      <w:r w:rsidRPr="00042E6F">
        <w:rPr>
          <w:rFonts w:ascii="Times New Roman" w:eastAsia="Calibri" w:hAnsi="Times New Roman"/>
        </w:rPr>
        <w:t>циклы профориентационных часов общения, диагностики, направленных на  подготовку школьника к осознанному планированию и реализации своего профессионального будущего;</w:t>
      </w:r>
    </w:p>
    <w:p w:rsidR="00933B6D" w:rsidRPr="00042E6F" w:rsidRDefault="00933B6D" w:rsidP="00042E6F">
      <w:pPr>
        <w:rPr>
          <w:rFonts w:ascii="Times New Roman" w:eastAsia="Calibri" w:hAnsi="Times New Roman"/>
        </w:rPr>
      </w:pPr>
      <w:r w:rsidRPr="00042E6F">
        <w:rPr>
          <w:rFonts w:ascii="Times New Roman" w:eastAsia="Calibri" w:hAnsi="Times New Roman"/>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такие как «</w:t>
      </w:r>
      <w:r w:rsidRPr="00042E6F">
        <w:rPr>
          <w:rFonts w:ascii="Times New Roman" w:eastAsia="№Е" w:hAnsi="Times New Roman"/>
        </w:rPr>
        <w:t>Финансовая грамотность», «Мой выбор», «Мир профессий», «Профессии, востребованные в Красноярском крае»</w:t>
      </w:r>
      <w:r w:rsidRPr="00042E6F">
        <w:rPr>
          <w:rFonts w:ascii="Times New Roman" w:eastAsia="Calibri" w:hAnsi="Times New Roman"/>
        </w:rPr>
        <w:t>;</w:t>
      </w:r>
    </w:p>
    <w:p w:rsidR="00933B6D" w:rsidRPr="00042E6F" w:rsidRDefault="00933B6D" w:rsidP="00042E6F">
      <w:pPr>
        <w:rPr>
          <w:rFonts w:ascii="Times New Roman" w:eastAsia="Calibri" w:hAnsi="Times New Roman"/>
        </w:rPr>
      </w:pPr>
      <w:r w:rsidRPr="00042E6F">
        <w:rPr>
          <w:rFonts w:ascii="Times New Roman" w:eastAsia="Calibri" w:hAnsi="Times New Roman"/>
        </w:rPr>
        <w:t>экскурсии на предприятия района, села, дающие школьникам начальные представления о существующих профессиях и условиях работы людей, представляющих эти профессии;</w:t>
      </w:r>
    </w:p>
    <w:p w:rsidR="00933B6D" w:rsidRPr="00042E6F" w:rsidRDefault="00933B6D" w:rsidP="00042E6F">
      <w:pPr>
        <w:rPr>
          <w:rFonts w:ascii="Times New Roman" w:eastAsia="Calibri" w:hAnsi="Times New Roman"/>
        </w:rPr>
      </w:pPr>
      <w:r w:rsidRPr="00042E6F">
        <w:rPr>
          <w:rFonts w:ascii="Times New Roman" w:eastAsia="Calibri" w:hAnsi="Times New Roman"/>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933B6D" w:rsidRPr="00042E6F" w:rsidRDefault="00933B6D" w:rsidP="00042E6F">
      <w:pPr>
        <w:rPr>
          <w:rFonts w:ascii="Times New Roman" w:eastAsia="Calibri" w:hAnsi="Times New Roman"/>
        </w:rPr>
      </w:pPr>
      <w:r w:rsidRPr="00042E6F">
        <w:rPr>
          <w:rFonts w:ascii="Times New Roman" w:eastAsia="Calibri" w:hAnsi="Times New Roman"/>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933B6D" w:rsidRPr="00042E6F" w:rsidRDefault="00933B6D" w:rsidP="00042E6F">
      <w:pPr>
        <w:rPr>
          <w:rFonts w:ascii="Times New Roman" w:eastAsia="№Е" w:hAnsi="Times New Roman"/>
        </w:rPr>
      </w:pPr>
      <w:r w:rsidRPr="00042E6F">
        <w:rPr>
          <w:rFonts w:ascii="Times New Roman" w:eastAsia="№Е" w:hAnsi="Times New Roman"/>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 «ПроеКториЯ», «Билет в будущее»;</w:t>
      </w:r>
    </w:p>
    <w:p w:rsidR="00933B6D" w:rsidRPr="00042E6F" w:rsidRDefault="00933B6D" w:rsidP="00042E6F">
      <w:pPr>
        <w:rPr>
          <w:rFonts w:ascii="Times New Roman" w:eastAsia="№Е" w:hAnsi="Times New Roman"/>
        </w:rPr>
      </w:pPr>
      <w:r w:rsidRPr="00042E6F">
        <w:rPr>
          <w:rFonts w:ascii="Times New Roman" w:eastAsia="№Е" w:hAnsi="Times New Roman"/>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933B6D" w:rsidRPr="00042E6F" w:rsidRDefault="00933B6D" w:rsidP="00042E6F">
      <w:pPr>
        <w:rPr>
          <w:rFonts w:ascii="Times New Roman" w:eastAsia="№Е" w:hAnsi="Times New Roman"/>
        </w:rPr>
      </w:pPr>
      <w:r w:rsidRPr="00042E6F">
        <w:rPr>
          <w:rFonts w:ascii="Times New Roman" w:eastAsia="№Е" w:hAnsi="Times New Roman"/>
        </w:rPr>
        <w:t>9. Модуль «Школьные  медиа»</w:t>
      </w:r>
    </w:p>
    <w:p w:rsidR="00933B6D" w:rsidRPr="00042E6F" w:rsidRDefault="00933B6D" w:rsidP="00042E6F">
      <w:pPr>
        <w:rPr>
          <w:rFonts w:ascii="Times New Roman" w:hAnsi="Times New Roman"/>
        </w:rPr>
      </w:pPr>
      <w:r w:rsidRPr="00042E6F">
        <w:rPr>
          <w:rFonts w:ascii="Times New Roman" w:hAnsi="Times New Roman"/>
        </w:rPr>
        <w:t xml:space="preserve">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обучающихся. </w:t>
      </w:r>
      <w:r w:rsidRPr="00042E6F">
        <w:rPr>
          <w:rFonts w:ascii="Times New Roman" w:eastAsia="Calibri" w:hAnsi="Times New Roman"/>
        </w:rPr>
        <w:t>Воспитательный потенциал школьных медиа реализуется в рамках следующих видов и форм деятельности:</w:t>
      </w:r>
    </w:p>
    <w:p w:rsidR="00933B6D" w:rsidRPr="00042E6F" w:rsidRDefault="00933B6D" w:rsidP="00042E6F">
      <w:pPr>
        <w:rPr>
          <w:rFonts w:ascii="Times New Roman" w:eastAsia="№Е" w:hAnsi="Times New Roman"/>
        </w:rPr>
      </w:pPr>
      <w:r w:rsidRPr="00042E6F">
        <w:rPr>
          <w:rFonts w:ascii="Times New Roman" w:hAnsi="Times New Roman"/>
        </w:rPr>
        <w:lastRenderedPageBreak/>
        <w:t xml:space="preserve">разновозрастный редакционный совет подростков, старшеклассников и консультирующих их взрослых, целью которого является освещение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933B6D" w:rsidRPr="00042E6F" w:rsidRDefault="00933B6D" w:rsidP="00042E6F">
      <w:pPr>
        <w:rPr>
          <w:rFonts w:ascii="Times New Roman" w:eastAsia="№Е" w:hAnsi="Times New Roman"/>
        </w:rPr>
      </w:pPr>
      <w:r w:rsidRPr="00042E6F">
        <w:rPr>
          <w:rFonts w:ascii="Times New Roman" w:eastAsia="№Е" w:hAnsi="Times New Roman"/>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933B6D" w:rsidRPr="00042E6F" w:rsidRDefault="00933B6D" w:rsidP="00042E6F">
      <w:pPr>
        <w:rPr>
          <w:rFonts w:ascii="Times New Roman" w:eastAsia="№Е" w:hAnsi="Times New Roman"/>
        </w:rPr>
      </w:pPr>
      <w:r w:rsidRPr="00042E6F">
        <w:rPr>
          <w:rFonts w:ascii="Times New Roman" w:eastAsia="№Е" w:hAnsi="Times New Roman"/>
        </w:rPr>
        <w:t xml:space="preserve">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933B6D" w:rsidRPr="00042E6F" w:rsidRDefault="00933B6D" w:rsidP="00042E6F">
      <w:pPr>
        <w:rPr>
          <w:rFonts w:ascii="Times New Roman" w:eastAsia="№Е" w:hAnsi="Times New Roman"/>
        </w:rPr>
      </w:pPr>
      <w:r w:rsidRPr="00042E6F">
        <w:rPr>
          <w:rFonts w:ascii="Times New Roman" w:eastAsia="№Е" w:hAnsi="Times New Roman"/>
        </w:rPr>
        <w:t>школьная кинолаборатория, в рамках которой разрабатываются идеи,  создаются ролики, клипы, осуществляется монтаж документальных, анимационных, игровых фильмов, с акцентом на этическое, эстетическое, патриотическое просвещение аудитории;</w:t>
      </w:r>
    </w:p>
    <w:p w:rsidR="00933B6D" w:rsidRPr="00042E6F" w:rsidRDefault="00933B6D" w:rsidP="00042E6F">
      <w:pPr>
        <w:rPr>
          <w:rFonts w:ascii="Times New Roman" w:eastAsia="№Е" w:hAnsi="Times New Roman"/>
        </w:rPr>
      </w:pPr>
      <w:r w:rsidRPr="00042E6F">
        <w:rPr>
          <w:rFonts w:ascii="Times New Roman" w:hAnsi="Times New Roman"/>
        </w:rPr>
        <w:t xml:space="preserve">участие школьников в конкурсах </w:t>
      </w:r>
      <w:r w:rsidRPr="00042E6F">
        <w:rPr>
          <w:rFonts w:ascii="Times New Roman" w:eastAsia="№Е" w:hAnsi="Times New Roman"/>
        </w:rPr>
        <w:t>школьных медиа.</w:t>
      </w:r>
    </w:p>
    <w:p w:rsidR="00933B6D" w:rsidRPr="00042E6F" w:rsidRDefault="00933B6D" w:rsidP="00042E6F">
      <w:pPr>
        <w:rPr>
          <w:rFonts w:ascii="Times New Roman" w:hAnsi="Times New Roman"/>
        </w:rPr>
      </w:pPr>
      <w:r w:rsidRPr="00042E6F">
        <w:rPr>
          <w:rFonts w:ascii="Times New Roman" w:hAnsi="Times New Roman"/>
        </w:rPr>
        <w:t>10. Модуль «Организация предметно-эстетической среды»</w:t>
      </w:r>
    </w:p>
    <w:p w:rsidR="00933B6D" w:rsidRPr="00042E6F" w:rsidRDefault="00933B6D" w:rsidP="00042E6F">
      <w:pPr>
        <w:rPr>
          <w:rFonts w:ascii="Times New Roman" w:eastAsia="№Е" w:hAnsi="Times New Roman"/>
        </w:rPr>
      </w:pPr>
      <w:r w:rsidRPr="00042E6F">
        <w:rPr>
          <w:rFonts w:ascii="Times New Roman" w:eastAsia="№Е" w:hAnsi="Times New Roman"/>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933B6D" w:rsidRPr="00042E6F" w:rsidRDefault="00933B6D" w:rsidP="00042E6F">
      <w:pPr>
        <w:rPr>
          <w:rFonts w:ascii="Times New Roman" w:eastAsia="№Е" w:hAnsi="Times New Roman"/>
        </w:rPr>
      </w:pPr>
      <w:r w:rsidRPr="00042E6F">
        <w:rPr>
          <w:rFonts w:ascii="Times New Roman" w:eastAsia="№Е" w:hAnsi="Times New Roman"/>
        </w:rPr>
        <w:t>оформление интерьера школьных помещений (вестибюля, коридоров, рекреаций)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933B6D" w:rsidRPr="00042E6F" w:rsidRDefault="00933B6D" w:rsidP="00042E6F">
      <w:pPr>
        <w:rPr>
          <w:rFonts w:ascii="Times New Roman" w:eastAsia="№Е" w:hAnsi="Times New Roman"/>
        </w:rPr>
      </w:pPr>
      <w:r w:rsidRPr="00042E6F">
        <w:rPr>
          <w:rFonts w:ascii="Times New Roman" w:eastAsia="№Е" w:hAnsi="Times New Roman"/>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w:t>
      </w:r>
    </w:p>
    <w:p w:rsidR="00933B6D" w:rsidRPr="00042E6F" w:rsidRDefault="00933B6D" w:rsidP="00042E6F">
      <w:pPr>
        <w:rPr>
          <w:rFonts w:ascii="Times New Roman" w:eastAsia="№Е" w:hAnsi="Times New Roman"/>
        </w:rPr>
      </w:pPr>
      <w:r w:rsidRPr="00042E6F">
        <w:rPr>
          <w:rFonts w:ascii="Times New Roman" w:eastAsia="№Е" w:hAnsi="Times New Roman"/>
        </w:rPr>
        <w:t xml:space="preserve">озеленение пришкольной территории, разбивка клумб, тенистых аллей,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933B6D" w:rsidRPr="00042E6F" w:rsidRDefault="00933B6D" w:rsidP="00042E6F">
      <w:pPr>
        <w:rPr>
          <w:rFonts w:ascii="Times New Roman" w:hAnsi="Times New Roman"/>
        </w:rPr>
      </w:pPr>
      <w:r w:rsidRPr="00042E6F">
        <w:rPr>
          <w:rFonts w:ascii="Times New Roman" w:hAnsi="Times New Roman"/>
        </w:rPr>
        <w:t>благоустройство классных кабинетов, осуществляемое классными руководителями вместе со школьниками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детьми, организация классных уголков;</w:t>
      </w:r>
    </w:p>
    <w:p w:rsidR="00933B6D" w:rsidRPr="00042E6F" w:rsidRDefault="00933B6D" w:rsidP="00042E6F">
      <w:pPr>
        <w:rPr>
          <w:rFonts w:ascii="Times New Roman" w:hAnsi="Times New Roman"/>
        </w:rPr>
      </w:pPr>
      <w:r w:rsidRPr="00042E6F">
        <w:rPr>
          <w:rFonts w:ascii="Times New Roman" w:hAnsi="Times New Roman"/>
          <w:highlight w:val="white"/>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933B6D" w:rsidRPr="00042E6F" w:rsidRDefault="00933B6D" w:rsidP="00042E6F">
      <w:pPr>
        <w:rPr>
          <w:rFonts w:ascii="Times New Roman" w:hAnsi="Times New Roman"/>
        </w:rPr>
      </w:pPr>
      <w:r w:rsidRPr="00042E6F">
        <w:rPr>
          <w:rFonts w:ascii="Times New Roman" w:hAnsi="Times New Roman"/>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933B6D" w:rsidRPr="00042E6F" w:rsidRDefault="00933B6D" w:rsidP="00042E6F">
      <w:pPr>
        <w:rPr>
          <w:rFonts w:ascii="Times New Roman" w:hAnsi="Times New Roman"/>
        </w:rPr>
      </w:pPr>
      <w:r w:rsidRPr="00042E6F">
        <w:rPr>
          <w:rFonts w:ascii="Times New Roman" w:hAnsi="Times New Roman"/>
        </w:rPr>
        <w:t>11. Модуль «Работа с родителями»</w:t>
      </w:r>
    </w:p>
    <w:p w:rsidR="00933B6D" w:rsidRPr="00042E6F" w:rsidRDefault="00933B6D" w:rsidP="00042E6F">
      <w:pPr>
        <w:rPr>
          <w:rFonts w:ascii="Times New Roman" w:eastAsia="№Е" w:hAnsi="Times New Roman"/>
        </w:rPr>
      </w:pPr>
      <w:r w:rsidRPr="00042E6F">
        <w:rPr>
          <w:rFonts w:ascii="Times New Roman" w:hAnsi="Times New Roman"/>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933B6D" w:rsidRPr="00042E6F" w:rsidRDefault="00933B6D" w:rsidP="00042E6F">
      <w:pPr>
        <w:rPr>
          <w:rFonts w:ascii="Times New Roman" w:eastAsia="№Е" w:hAnsi="Times New Roman"/>
        </w:rPr>
      </w:pPr>
      <w:r w:rsidRPr="00042E6F">
        <w:rPr>
          <w:rFonts w:ascii="Times New Roman" w:eastAsia="№Е" w:hAnsi="Times New Roman"/>
        </w:rPr>
        <w:lastRenderedPageBreak/>
        <w:t xml:space="preserve">На групповом уровне: </w:t>
      </w:r>
      <w:r w:rsidRPr="00042E6F">
        <w:rPr>
          <w:rFonts w:ascii="Times New Roman" w:eastAsia="№Е" w:hAnsi="Times New Roman"/>
        </w:rPr>
        <w:tab/>
      </w:r>
    </w:p>
    <w:p w:rsidR="00933B6D" w:rsidRPr="00042E6F" w:rsidRDefault="00933B6D" w:rsidP="00042E6F">
      <w:pPr>
        <w:rPr>
          <w:rFonts w:ascii="Times New Roman" w:eastAsia="№Е" w:hAnsi="Times New Roman"/>
        </w:rPr>
      </w:pPr>
      <w:r w:rsidRPr="00042E6F">
        <w:rPr>
          <w:rFonts w:ascii="Times New Roman" w:eastAsia="№Е" w:hAnsi="Times New Roman"/>
        </w:rPr>
        <w:t>Родительский комитет классов и Управляющий совет школы, участвующие в управлении образовательной организацией и решении вопросов воспитания и социализации их детей;</w:t>
      </w:r>
    </w:p>
    <w:p w:rsidR="00933B6D" w:rsidRPr="00042E6F" w:rsidRDefault="00933B6D" w:rsidP="00042E6F">
      <w:pPr>
        <w:rPr>
          <w:rFonts w:ascii="Times New Roman" w:eastAsia="№Е" w:hAnsi="Times New Roman"/>
        </w:rPr>
      </w:pPr>
      <w:r w:rsidRPr="00042E6F">
        <w:rPr>
          <w:rFonts w:ascii="Times New Roman" w:eastAsia="№Е" w:hAnsi="Times New Roman"/>
        </w:rPr>
        <w:t>семейные клубы, предоставляющие родителям, педагогам и детям площадку для совместного проведения досуга и общения;</w:t>
      </w:r>
    </w:p>
    <w:p w:rsidR="00933B6D" w:rsidRPr="00042E6F" w:rsidRDefault="00933B6D" w:rsidP="00042E6F">
      <w:pPr>
        <w:rPr>
          <w:rFonts w:ascii="Times New Roman" w:eastAsia="№Е" w:hAnsi="Times New Roman"/>
        </w:rPr>
      </w:pPr>
      <w:r w:rsidRPr="00042E6F">
        <w:rPr>
          <w:rFonts w:ascii="Times New Roman" w:eastAsia="№Е" w:hAnsi="Times New Roman"/>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933B6D" w:rsidRPr="00042E6F" w:rsidRDefault="00933B6D" w:rsidP="00042E6F">
      <w:pPr>
        <w:rPr>
          <w:rFonts w:ascii="Times New Roman" w:eastAsia="№Е" w:hAnsi="Times New Roman"/>
        </w:rPr>
      </w:pPr>
      <w:r w:rsidRPr="00042E6F">
        <w:rPr>
          <w:rFonts w:ascii="Times New Roman" w:eastAsia="№Е" w:hAnsi="Times New Roman"/>
        </w:rPr>
        <w:t>общешкольные родительские собрания, происходящие в режиме обсуждения наиболее острых проблем обучения и воспитания школьников;</w:t>
      </w:r>
    </w:p>
    <w:p w:rsidR="00933B6D" w:rsidRPr="00042E6F" w:rsidRDefault="00933B6D" w:rsidP="00042E6F">
      <w:pPr>
        <w:rPr>
          <w:rFonts w:ascii="Times New Roman" w:eastAsia="№Е" w:hAnsi="Times New Roman"/>
        </w:rPr>
      </w:pPr>
      <w:r w:rsidRPr="00042E6F">
        <w:rPr>
          <w:rFonts w:ascii="Times New Roman" w:eastAsia="№Е" w:hAnsi="Times New Roman"/>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933B6D" w:rsidRPr="00042E6F" w:rsidRDefault="00933B6D" w:rsidP="00042E6F">
      <w:pPr>
        <w:rPr>
          <w:rFonts w:ascii="Times New Roman" w:eastAsia="№Е" w:hAnsi="Times New Roman"/>
        </w:rPr>
      </w:pPr>
      <w:r w:rsidRPr="00042E6F">
        <w:rPr>
          <w:rFonts w:ascii="Times New Roman" w:eastAsia="№Е" w:hAnsi="Times New Roman"/>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rsidR="00933B6D" w:rsidRPr="00042E6F" w:rsidRDefault="00933B6D" w:rsidP="00042E6F">
      <w:pPr>
        <w:rPr>
          <w:rFonts w:ascii="Times New Roman" w:eastAsia="№Е" w:hAnsi="Times New Roman"/>
        </w:rPr>
      </w:pPr>
      <w:r w:rsidRPr="00042E6F">
        <w:rPr>
          <w:rFonts w:ascii="Times New Roman" w:eastAsia="№Е" w:hAnsi="Times New Roman"/>
        </w:rPr>
        <w:t>На индивидуальном уровне:</w:t>
      </w:r>
    </w:p>
    <w:p w:rsidR="00933B6D" w:rsidRPr="00042E6F" w:rsidRDefault="00933B6D" w:rsidP="00042E6F">
      <w:pPr>
        <w:rPr>
          <w:rFonts w:ascii="Times New Roman" w:eastAsia="№Е" w:hAnsi="Times New Roman"/>
        </w:rPr>
      </w:pPr>
      <w:r w:rsidRPr="00042E6F">
        <w:rPr>
          <w:rFonts w:ascii="Times New Roman" w:eastAsia="№Е" w:hAnsi="Times New Roman"/>
        </w:rPr>
        <w:t>работа специалистов по запросу родителей для решения острых конфликтных ситуаций;</w:t>
      </w:r>
    </w:p>
    <w:p w:rsidR="00933B6D" w:rsidRPr="00042E6F" w:rsidRDefault="00933B6D" w:rsidP="00042E6F">
      <w:pPr>
        <w:rPr>
          <w:rFonts w:ascii="Times New Roman" w:eastAsia="№Е" w:hAnsi="Times New Roman"/>
        </w:rPr>
      </w:pPr>
      <w:r w:rsidRPr="00042E6F">
        <w:rPr>
          <w:rFonts w:ascii="Times New Roman" w:eastAsia="№Е" w:hAnsi="Times New Roman"/>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933B6D" w:rsidRPr="00042E6F" w:rsidRDefault="00933B6D" w:rsidP="00042E6F">
      <w:pPr>
        <w:rPr>
          <w:rFonts w:ascii="Times New Roman" w:eastAsia="№Е" w:hAnsi="Times New Roman"/>
        </w:rPr>
      </w:pPr>
      <w:r w:rsidRPr="00042E6F">
        <w:rPr>
          <w:rFonts w:ascii="Times New Roman" w:eastAsia="№Е" w:hAnsi="Times New Roman"/>
        </w:rPr>
        <w:t>помощь со стороны родителей в подготовке и проведении общешкольных и внутриклассных мероприятий воспитательной направленности;</w:t>
      </w:r>
    </w:p>
    <w:p w:rsidR="00933B6D" w:rsidRPr="00042E6F" w:rsidRDefault="00933B6D" w:rsidP="00042E6F">
      <w:pPr>
        <w:rPr>
          <w:rFonts w:ascii="Times New Roman" w:eastAsia="№Е" w:hAnsi="Times New Roman"/>
        </w:rPr>
      </w:pPr>
      <w:r w:rsidRPr="00042E6F">
        <w:rPr>
          <w:rFonts w:ascii="Times New Roman" w:eastAsia="№Е" w:hAnsi="Times New Roman"/>
        </w:rPr>
        <w:t>индивидуальное консультирование c целью координации воспитательных усилий педагогов и родителей.</w:t>
      </w:r>
    </w:p>
    <w:p w:rsidR="00933B6D" w:rsidRPr="00042E6F" w:rsidRDefault="00933B6D" w:rsidP="00042E6F">
      <w:pPr>
        <w:rPr>
          <w:rFonts w:ascii="Times New Roman" w:eastAsia="№Е" w:hAnsi="Times New Roman"/>
        </w:rPr>
      </w:pPr>
      <w:r w:rsidRPr="00042E6F">
        <w:rPr>
          <w:rFonts w:ascii="Times New Roman" w:eastAsia="№Е" w:hAnsi="Times New Roman"/>
        </w:rPr>
        <w:t xml:space="preserve">          ОСНОВНЫЕ НАПРАВЛЕНИЯ САМОАНАЛИЗА  ВОСПИТАТЕЛЬНОЙ РАБОТЫ</w:t>
      </w:r>
    </w:p>
    <w:p w:rsidR="00933B6D" w:rsidRPr="00042E6F" w:rsidRDefault="00933B6D" w:rsidP="00042E6F">
      <w:pPr>
        <w:rPr>
          <w:rFonts w:ascii="Times New Roman" w:eastAsia="№Е" w:hAnsi="Times New Roman"/>
        </w:rPr>
      </w:pPr>
      <w:r w:rsidRPr="00042E6F">
        <w:rPr>
          <w:rFonts w:ascii="Times New Roman" w:eastAsia="№Е" w:hAnsi="Times New Roman"/>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933B6D" w:rsidRPr="00042E6F" w:rsidRDefault="00933B6D" w:rsidP="00042E6F">
      <w:pPr>
        <w:rPr>
          <w:rFonts w:ascii="Times New Roman" w:eastAsia="№Е" w:hAnsi="Times New Roman"/>
        </w:rPr>
      </w:pPr>
      <w:r w:rsidRPr="00042E6F">
        <w:rPr>
          <w:rFonts w:ascii="Times New Roman" w:eastAsia="№Е" w:hAnsi="Times New Roman"/>
        </w:rPr>
        <w:t>Самоанализ осуществляется ежегодно силами самой школы.</w:t>
      </w:r>
    </w:p>
    <w:p w:rsidR="00933B6D" w:rsidRPr="00042E6F" w:rsidRDefault="00933B6D" w:rsidP="00042E6F">
      <w:pPr>
        <w:rPr>
          <w:rFonts w:ascii="Times New Roman" w:eastAsia="№Е" w:hAnsi="Times New Roman"/>
        </w:rPr>
      </w:pPr>
      <w:r w:rsidRPr="00042E6F">
        <w:rPr>
          <w:rFonts w:ascii="Times New Roman" w:eastAsia="№Е" w:hAnsi="Times New Roman"/>
        </w:rPr>
        <w:t>Основными принципами, на основе которых осуществляется самоанализ воспитательной работы в школе, являются:</w:t>
      </w:r>
    </w:p>
    <w:p w:rsidR="00933B6D" w:rsidRPr="00042E6F" w:rsidRDefault="00933B6D" w:rsidP="00042E6F">
      <w:pPr>
        <w:rPr>
          <w:rFonts w:ascii="Times New Roman" w:eastAsia="№Е" w:hAnsi="Times New Roman"/>
        </w:rPr>
      </w:pPr>
      <w:r w:rsidRPr="00042E6F">
        <w:rPr>
          <w:rFonts w:ascii="Times New Roman" w:eastAsia="№Е" w:hAnsi="Times New Roman"/>
        </w:rPr>
        <w:t>-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933B6D" w:rsidRPr="00042E6F" w:rsidRDefault="00933B6D" w:rsidP="00042E6F">
      <w:pPr>
        <w:rPr>
          <w:rFonts w:ascii="Times New Roman" w:eastAsia="№Е" w:hAnsi="Times New Roman"/>
        </w:rPr>
      </w:pPr>
      <w:r w:rsidRPr="00042E6F">
        <w:rPr>
          <w:rFonts w:ascii="Times New Roman" w:eastAsia="№Е" w:hAnsi="Times New Roman"/>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933B6D" w:rsidRPr="00042E6F" w:rsidRDefault="00933B6D" w:rsidP="00042E6F">
      <w:pPr>
        <w:rPr>
          <w:rFonts w:ascii="Times New Roman" w:eastAsia="№Е" w:hAnsi="Times New Roman"/>
        </w:rPr>
      </w:pPr>
      <w:r w:rsidRPr="00042E6F">
        <w:rPr>
          <w:rFonts w:ascii="Times New Roman" w:eastAsia="№Е" w:hAnsi="Times New Roman"/>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933B6D" w:rsidRPr="00042E6F" w:rsidRDefault="00933B6D" w:rsidP="00042E6F">
      <w:pPr>
        <w:rPr>
          <w:rFonts w:ascii="Times New Roman" w:eastAsia="№Е" w:hAnsi="Times New Roman"/>
        </w:rPr>
      </w:pPr>
      <w:r w:rsidRPr="00042E6F">
        <w:rPr>
          <w:rFonts w:ascii="Times New Roman" w:eastAsia="№Е" w:hAnsi="Times New Roman"/>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933B6D" w:rsidRPr="00042E6F" w:rsidRDefault="00933B6D" w:rsidP="00042E6F">
      <w:pPr>
        <w:rPr>
          <w:rFonts w:ascii="Times New Roman" w:eastAsia="№Е" w:hAnsi="Times New Roman"/>
        </w:rPr>
      </w:pPr>
      <w:r w:rsidRPr="00042E6F">
        <w:rPr>
          <w:rFonts w:ascii="Times New Roman" w:eastAsia="№Е" w:hAnsi="Times New Roman"/>
        </w:rPr>
        <w:lastRenderedPageBreak/>
        <w:t>Основными направлениями анализа организуемого в школе воспитательного процесса:</w:t>
      </w:r>
    </w:p>
    <w:p w:rsidR="00933B6D" w:rsidRPr="00042E6F" w:rsidRDefault="00933B6D" w:rsidP="00042E6F">
      <w:pPr>
        <w:rPr>
          <w:rFonts w:ascii="Times New Roman" w:eastAsia="№Е" w:hAnsi="Times New Roman"/>
        </w:rPr>
      </w:pPr>
      <w:r w:rsidRPr="00042E6F">
        <w:rPr>
          <w:rFonts w:ascii="Times New Roman" w:eastAsia="№Е" w:hAnsi="Times New Roman"/>
        </w:rPr>
        <w:t>1. Результаты воспитания, социализации и саморазвития школьников.</w:t>
      </w:r>
    </w:p>
    <w:p w:rsidR="00933B6D" w:rsidRPr="00042E6F" w:rsidRDefault="00933B6D" w:rsidP="00042E6F">
      <w:pPr>
        <w:rPr>
          <w:rFonts w:ascii="Times New Roman" w:eastAsia="№Е" w:hAnsi="Times New Roman"/>
        </w:rPr>
      </w:pPr>
      <w:r w:rsidRPr="00042E6F">
        <w:rPr>
          <w:rFonts w:ascii="Times New Roman" w:eastAsia="№Е" w:hAnsi="Times New Roman"/>
        </w:rPr>
        <w:t>Критерием, на основе которого осуществляется данный анализ, является динамика личностного развития школьников каждого класса.</w:t>
      </w:r>
    </w:p>
    <w:p w:rsidR="00933B6D" w:rsidRPr="00042E6F" w:rsidRDefault="00933B6D" w:rsidP="00042E6F">
      <w:pPr>
        <w:rPr>
          <w:rFonts w:ascii="Times New Roman" w:eastAsia="№Е" w:hAnsi="Times New Roman"/>
        </w:rPr>
      </w:pPr>
      <w:r w:rsidRPr="00042E6F">
        <w:rPr>
          <w:rFonts w:ascii="Times New Roman" w:eastAsia="№Е" w:hAnsi="Times New Roman"/>
        </w:rPr>
        <w:t>Осуществляется анализ классными руководителями совместно с методистом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933B6D" w:rsidRPr="00042E6F" w:rsidRDefault="00933B6D" w:rsidP="00042E6F">
      <w:pPr>
        <w:rPr>
          <w:rFonts w:ascii="Times New Roman" w:eastAsia="№Е" w:hAnsi="Times New Roman"/>
        </w:rPr>
      </w:pPr>
      <w:r w:rsidRPr="00042E6F">
        <w:rPr>
          <w:rFonts w:ascii="Times New Roman" w:eastAsia="№Е" w:hAnsi="Times New Roman"/>
        </w:rPr>
        <w:t>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воспитанности».</w:t>
      </w:r>
    </w:p>
    <w:p w:rsidR="00933B6D" w:rsidRPr="00042E6F" w:rsidRDefault="00933B6D" w:rsidP="00042E6F">
      <w:pPr>
        <w:rPr>
          <w:rFonts w:ascii="Times New Roman" w:eastAsia="№Е" w:hAnsi="Times New Roman"/>
        </w:rPr>
      </w:pPr>
      <w:r w:rsidRPr="00042E6F">
        <w:rPr>
          <w:rFonts w:ascii="Times New Roman" w:eastAsia="№Е" w:hAnsi="Times New Roman"/>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933B6D" w:rsidRPr="00042E6F" w:rsidRDefault="00933B6D" w:rsidP="00042E6F">
      <w:pPr>
        <w:rPr>
          <w:rFonts w:ascii="Times New Roman" w:eastAsia="№Е" w:hAnsi="Times New Roman"/>
        </w:rPr>
      </w:pPr>
      <w:r w:rsidRPr="00042E6F">
        <w:rPr>
          <w:rFonts w:ascii="Times New Roman" w:eastAsia="№Е" w:hAnsi="Times New Roman"/>
        </w:rPr>
        <w:t>2. Состояние организуемой в школе совместной деятельности детей и взрослых.</w:t>
      </w:r>
    </w:p>
    <w:p w:rsidR="00933B6D" w:rsidRPr="00042E6F" w:rsidRDefault="00933B6D" w:rsidP="00042E6F">
      <w:pPr>
        <w:rPr>
          <w:rFonts w:ascii="Times New Roman" w:eastAsia="№Е" w:hAnsi="Times New Roman"/>
        </w:rPr>
      </w:pPr>
      <w:r w:rsidRPr="00042E6F">
        <w:rPr>
          <w:rFonts w:ascii="Times New Roman" w:eastAsia="№Е" w:hAnsi="Times New Roman"/>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933B6D" w:rsidRPr="00042E6F" w:rsidRDefault="00933B6D" w:rsidP="00042E6F">
      <w:pPr>
        <w:rPr>
          <w:rFonts w:ascii="Times New Roman" w:eastAsia="№Е" w:hAnsi="Times New Roman"/>
        </w:rPr>
      </w:pPr>
      <w:r w:rsidRPr="00042E6F">
        <w:rPr>
          <w:rFonts w:ascii="Times New Roman" w:eastAsia="№Е" w:hAnsi="Times New Roman"/>
        </w:rPr>
        <w:t>Осуществляется анализ методистом по воспитательной работе, классными руководителями, активом старшеклассников и родителями, хорошо знакомыми с деятельностью школы.</w:t>
      </w:r>
    </w:p>
    <w:p w:rsidR="00933B6D" w:rsidRPr="00042E6F" w:rsidRDefault="00933B6D" w:rsidP="00042E6F">
      <w:pPr>
        <w:rPr>
          <w:rFonts w:ascii="Times New Roman" w:eastAsia="№Е" w:hAnsi="Times New Roman"/>
        </w:rPr>
      </w:pPr>
      <w:r w:rsidRPr="00042E6F">
        <w:rPr>
          <w:rFonts w:ascii="Times New Roman" w:eastAsia="№Е" w:hAnsi="Times New Roman"/>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933B6D" w:rsidRPr="00042E6F" w:rsidRDefault="00933B6D" w:rsidP="00042E6F">
      <w:pPr>
        <w:rPr>
          <w:rFonts w:ascii="Times New Roman" w:eastAsia="№Е" w:hAnsi="Times New Roman"/>
        </w:rPr>
      </w:pPr>
      <w:r w:rsidRPr="00042E6F">
        <w:rPr>
          <w:rFonts w:ascii="Times New Roman" w:eastAsia="№Е" w:hAnsi="Times New Roman"/>
        </w:rPr>
        <w:t>Внимание при этом сосредотачивается на вопросах, связанных с</w:t>
      </w:r>
    </w:p>
    <w:p w:rsidR="00933B6D" w:rsidRPr="00042E6F" w:rsidRDefault="00933B6D" w:rsidP="00042E6F">
      <w:pPr>
        <w:rPr>
          <w:rFonts w:ascii="Times New Roman" w:eastAsia="№Е" w:hAnsi="Times New Roman"/>
        </w:rPr>
      </w:pPr>
      <w:r w:rsidRPr="00042E6F">
        <w:rPr>
          <w:rFonts w:ascii="Times New Roman" w:eastAsia="№Е" w:hAnsi="Times New Roman"/>
        </w:rPr>
        <w:t>- качеством проводимых общешкольных ключевых дел;</w:t>
      </w:r>
    </w:p>
    <w:p w:rsidR="00933B6D" w:rsidRPr="00042E6F" w:rsidRDefault="00933B6D" w:rsidP="00042E6F">
      <w:pPr>
        <w:rPr>
          <w:rFonts w:ascii="Times New Roman" w:eastAsia="№Е" w:hAnsi="Times New Roman"/>
        </w:rPr>
      </w:pPr>
      <w:r w:rsidRPr="00042E6F">
        <w:rPr>
          <w:rFonts w:ascii="Times New Roman" w:eastAsia="№Е" w:hAnsi="Times New Roman"/>
        </w:rPr>
        <w:t>- качеством совместной деятельности классных руководителей и их классов;</w:t>
      </w:r>
    </w:p>
    <w:p w:rsidR="00933B6D" w:rsidRPr="00042E6F" w:rsidRDefault="00933B6D" w:rsidP="00042E6F">
      <w:pPr>
        <w:rPr>
          <w:rFonts w:ascii="Times New Roman" w:eastAsia="№Е" w:hAnsi="Times New Roman"/>
        </w:rPr>
      </w:pPr>
      <w:r w:rsidRPr="00042E6F">
        <w:rPr>
          <w:rFonts w:ascii="Times New Roman" w:eastAsia="№Е" w:hAnsi="Times New Roman"/>
        </w:rPr>
        <w:t>- качеством организуемой в школе внеурочной деятельности;</w:t>
      </w:r>
    </w:p>
    <w:p w:rsidR="00933B6D" w:rsidRPr="00042E6F" w:rsidRDefault="00933B6D" w:rsidP="00042E6F">
      <w:pPr>
        <w:rPr>
          <w:rFonts w:ascii="Times New Roman" w:eastAsia="№Е" w:hAnsi="Times New Roman"/>
        </w:rPr>
      </w:pPr>
      <w:r w:rsidRPr="00042E6F">
        <w:rPr>
          <w:rFonts w:ascii="Times New Roman" w:eastAsia="№Е" w:hAnsi="Times New Roman"/>
        </w:rPr>
        <w:t>- качеством реализации личностно развивающего потенциала школьных уроков;</w:t>
      </w:r>
    </w:p>
    <w:p w:rsidR="00933B6D" w:rsidRPr="00042E6F" w:rsidRDefault="00933B6D" w:rsidP="00042E6F">
      <w:pPr>
        <w:rPr>
          <w:rFonts w:ascii="Times New Roman" w:eastAsia="№Е" w:hAnsi="Times New Roman"/>
        </w:rPr>
      </w:pPr>
      <w:r w:rsidRPr="00042E6F">
        <w:rPr>
          <w:rFonts w:ascii="Times New Roman" w:eastAsia="№Е" w:hAnsi="Times New Roman"/>
        </w:rPr>
        <w:t>- качеством существующего в школе ученического самоуправления;</w:t>
      </w:r>
    </w:p>
    <w:p w:rsidR="00933B6D" w:rsidRPr="00042E6F" w:rsidRDefault="00933B6D" w:rsidP="00042E6F">
      <w:pPr>
        <w:rPr>
          <w:rFonts w:ascii="Times New Roman" w:eastAsia="№Е" w:hAnsi="Times New Roman"/>
        </w:rPr>
      </w:pPr>
      <w:r w:rsidRPr="00042E6F">
        <w:rPr>
          <w:rFonts w:ascii="Times New Roman" w:eastAsia="№Е" w:hAnsi="Times New Roman"/>
        </w:rPr>
        <w:t>- качеством функционирующих на базе школы детских общественных объединений;</w:t>
      </w:r>
    </w:p>
    <w:p w:rsidR="00933B6D" w:rsidRPr="00042E6F" w:rsidRDefault="00933B6D" w:rsidP="00042E6F">
      <w:pPr>
        <w:rPr>
          <w:rFonts w:ascii="Times New Roman" w:eastAsia="№Е" w:hAnsi="Times New Roman"/>
        </w:rPr>
      </w:pPr>
      <w:r w:rsidRPr="00042E6F">
        <w:rPr>
          <w:rFonts w:ascii="Times New Roman" w:eastAsia="№Е" w:hAnsi="Times New Roman"/>
        </w:rPr>
        <w:t>- качеством проводимых в школе экскурсий, походов;</w:t>
      </w:r>
    </w:p>
    <w:p w:rsidR="00933B6D" w:rsidRPr="00042E6F" w:rsidRDefault="00933B6D" w:rsidP="00042E6F">
      <w:pPr>
        <w:rPr>
          <w:rFonts w:ascii="Times New Roman" w:eastAsia="№Е" w:hAnsi="Times New Roman"/>
        </w:rPr>
      </w:pPr>
      <w:r w:rsidRPr="00042E6F">
        <w:rPr>
          <w:rFonts w:ascii="Times New Roman" w:eastAsia="№Е" w:hAnsi="Times New Roman"/>
        </w:rPr>
        <w:t>- качеством профориентационной работы школы;</w:t>
      </w:r>
    </w:p>
    <w:p w:rsidR="00933B6D" w:rsidRPr="00042E6F" w:rsidRDefault="00933B6D" w:rsidP="00042E6F">
      <w:pPr>
        <w:rPr>
          <w:rFonts w:ascii="Times New Roman" w:eastAsia="№Е" w:hAnsi="Times New Roman"/>
        </w:rPr>
      </w:pPr>
      <w:r w:rsidRPr="00042E6F">
        <w:rPr>
          <w:rFonts w:ascii="Times New Roman" w:eastAsia="№Е" w:hAnsi="Times New Roman"/>
        </w:rPr>
        <w:t>- качеством работы школьных медиа;</w:t>
      </w:r>
    </w:p>
    <w:p w:rsidR="00933B6D" w:rsidRPr="00042E6F" w:rsidRDefault="00933B6D" w:rsidP="00042E6F">
      <w:pPr>
        <w:rPr>
          <w:rFonts w:ascii="Times New Roman" w:eastAsia="№Е" w:hAnsi="Times New Roman"/>
        </w:rPr>
      </w:pPr>
      <w:r w:rsidRPr="00042E6F">
        <w:rPr>
          <w:rFonts w:ascii="Times New Roman" w:eastAsia="№Е" w:hAnsi="Times New Roman"/>
        </w:rPr>
        <w:t>- качеством организации предметно-эстетической среды школы;</w:t>
      </w:r>
    </w:p>
    <w:p w:rsidR="00933B6D" w:rsidRPr="00042E6F" w:rsidRDefault="00933B6D" w:rsidP="00042E6F">
      <w:pPr>
        <w:rPr>
          <w:rFonts w:ascii="Times New Roman" w:eastAsia="№Е" w:hAnsi="Times New Roman"/>
        </w:rPr>
      </w:pPr>
      <w:r w:rsidRPr="00042E6F">
        <w:rPr>
          <w:rFonts w:ascii="Times New Roman" w:eastAsia="№Е" w:hAnsi="Times New Roman"/>
        </w:rPr>
        <w:t>- качеством взаимодействия школы и семей школьников.</w:t>
      </w:r>
    </w:p>
    <w:p w:rsidR="00933B6D" w:rsidRPr="00042E6F" w:rsidRDefault="00933B6D" w:rsidP="00042E6F">
      <w:pPr>
        <w:rPr>
          <w:rFonts w:ascii="Times New Roman" w:eastAsia="№Е" w:hAnsi="Times New Roman"/>
        </w:rPr>
      </w:pPr>
      <w:r w:rsidRPr="00042E6F">
        <w:rPr>
          <w:rFonts w:ascii="Times New Roman" w:eastAsia="№Е" w:hAnsi="Times New Roman"/>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933B6D" w:rsidRPr="00042E6F" w:rsidRDefault="00933B6D" w:rsidP="00042E6F">
      <w:pPr>
        <w:rPr>
          <w:rFonts w:ascii="Times New Roman" w:eastAsia="№Е" w:hAnsi="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23"/>
        <w:gridCol w:w="1115"/>
        <w:gridCol w:w="2815"/>
        <w:gridCol w:w="3151"/>
      </w:tblGrid>
      <w:tr w:rsidR="00933B6D" w:rsidRPr="00042E6F" w:rsidTr="00933B6D">
        <w:tc>
          <w:tcPr>
            <w:tcW w:w="5000" w:type="pct"/>
            <w:gridSpan w:val="4"/>
            <w:tcBorders>
              <w:top w:val="single" w:sz="4" w:space="0" w:color="000000"/>
              <w:left w:val="single" w:sz="4" w:space="0" w:color="000000"/>
              <w:bottom w:val="single" w:sz="4" w:space="0" w:color="000000"/>
              <w:right w:val="single" w:sz="4" w:space="0" w:color="000000"/>
            </w:tcBorders>
            <w:shd w:val="solid" w:color="D9D9D9" w:fill="FFFFFF"/>
          </w:tcPr>
          <w:p w:rsidR="00933B6D" w:rsidRPr="00042E6F" w:rsidRDefault="00933B6D" w:rsidP="00042E6F">
            <w:pPr>
              <w:rPr>
                <w:rFonts w:ascii="Times New Roman" w:eastAsia="№Е" w:hAnsi="Times New Roman"/>
              </w:rPr>
            </w:pPr>
            <w:r w:rsidRPr="00042E6F">
              <w:rPr>
                <w:rFonts w:ascii="Times New Roman" w:eastAsia="№Е" w:hAnsi="Times New Roman"/>
              </w:rPr>
              <w:lastRenderedPageBreak/>
              <w:t xml:space="preserve">План воспитательной работы средней и старшей школы </w:t>
            </w:r>
          </w:p>
          <w:p w:rsidR="00933B6D" w:rsidRPr="00042E6F" w:rsidRDefault="00933B6D" w:rsidP="00042E6F">
            <w:pPr>
              <w:rPr>
                <w:rFonts w:ascii="Times New Roman" w:eastAsia="№Е" w:hAnsi="Times New Roman"/>
              </w:rPr>
            </w:pPr>
            <w:r w:rsidRPr="00042E6F">
              <w:rPr>
                <w:rFonts w:ascii="Times New Roman" w:eastAsia="№Е" w:hAnsi="Times New Roman"/>
              </w:rPr>
              <w:t>на  учебный год</w:t>
            </w:r>
          </w:p>
        </w:tc>
      </w:tr>
      <w:tr w:rsidR="00933B6D" w:rsidRPr="00042E6F" w:rsidTr="00933B6D">
        <w:tc>
          <w:tcPr>
            <w:tcW w:w="5000" w:type="pct"/>
            <w:gridSpan w:val="4"/>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Ключевые общешкольные дела</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p>
          <w:p w:rsidR="00933B6D" w:rsidRPr="00042E6F" w:rsidRDefault="00933B6D" w:rsidP="00042E6F">
            <w:pPr>
              <w:rPr>
                <w:rFonts w:ascii="Times New Roman" w:eastAsia="№Е" w:hAnsi="Times New Roman"/>
              </w:rPr>
            </w:pPr>
            <w:r w:rsidRPr="00042E6F">
              <w:rPr>
                <w:rFonts w:ascii="Times New Roman" w:eastAsia="№Е" w:hAnsi="Times New Roman"/>
              </w:rPr>
              <w:t>Дела</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p>
          <w:p w:rsidR="00933B6D" w:rsidRPr="00042E6F" w:rsidRDefault="00933B6D" w:rsidP="00042E6F">
            <w:pPr>
              <w:rPr>
                <w:rFonts w:ascii="Times New Roman" w:eastAsia="№Е" w:hAnsi="Times New Roman"/>
              </w:rPr>
            </w:pPr>
            <w:r w:rsidRPr="00042E6F">
              <w:rPr>
                <w:rFonts w:ascii="Times New Roman" w:eastAsia="№Е" w:hAnsi="Times New Roman"/>
              </w:rPr>
              <w:t xml:space="preserve">Классы </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Ориентировочное</w:t>
            </w:r>
          </w:p>
          <w:p w:rsidR="00933B6D" w:rsidRPr="00042E6F" w:rsidRDefault="00933B6D" w:rsidP="00042E6F">
            <w:pPr>
              <w:rPr>
                <w:rFonts w:ascii="Times New Roman" w:eastAsia="№Е" w:hAnsi="Times New Roman"/>
              </w:rPr>
            </w:pPr>
            <w:r w:rsidRPr="00042E6F">
              <w:rPr>
                <w:rFonts w:ascii="Times New Roman" w:eastAsia="№Е" w:hAnsi="Times New Roman"/>
              </w:rPr>
              <w:t xml:space="preserve">время </w:t>
            </w:r>
          </w:p>
          <w:p w:rsidR="00933B6D" w:rsidRPr="00042E6F" w:rsidRDefault="00933B6D" w:rsidP="00042E6F">
            <w:pPr>
              <w:rPr>
                <w:rFonts w:ascii="Times New Roman" w:eastAsia="№Е" w:hAnsi="Times New Roman"/>
              </w:rPr>
            </w:pPr>
            <w:r w:rsidRPr="00042E6F">
              <w:rPr>
                <w:rFonts w:ascii="Times New Roman" w:eastAsia="№Е" w:hAnsi="Times New Roman"/>
              </w:rPr>
              <w:t>проведения</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p>
          <w:p w:rsidR="00933B6D" w:rsidRPr="00042E6F" w:rsidRDefault="00933B6D" w:rsidP="00042E6F">
            <w:pPr>
              <w:rPr>
                <w:rFonts w:ascii="Times New Roman" w:eastAsia="№Е" w:hAnsi="Times New Roman"/>
              </w:rPr>
            </w:pPr>
            <w:r w:rsidRPr="00042E6F">
              <w:rPr>
                <w:rFonts w:ascii="Times New Roman" w:eastAsia="№Е" w:hAnsi="Times New Roman"/>
              </w:rPr>
              <w:t>Ответственные</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День знаний «Здравствуй, школа!»</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1 сентября</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МВР, педагог-организатор</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День солидарности в борьбе с терроризмом</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3 сентября</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Классные руководители</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Выставка цветов и поделок из природного материала «Дары осени»</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6-9 сентября</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МВР, классные руководители</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Декада безопасности дорожного движения</w:t>
            </w:r>
          </w:p>
          <w:p w:rsidR="00933B6D" w:rsidRPr="00042E6F" w:rsidRDefault="00933B6D" w:rsidP="00042E6F">
            <w:pPr>
              <w:rPr>
                <w:rFonts w:ascii="Times New Roman" w:eastAsia="№Е" w:hAnsi="Times New Roman"/>
              </w:rPr>
            </w:pPr>
            <w:r w:rsidRPr="00042E6F">
              <w:rPr>
                <w:rFonts w:ascii="Times New Roman" w:eastAsia="№Е" w:hAnsi="Times New Roman"/>
              </w:rPr>
              <w:t>Классные часы по безопасности дорожного движения, беседы по профилактике травматизма, соблюдению правил поведения, правил безопасности, тренинги</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 xml:space="preserve">      13-</w:t>
            </w:r>
            <w:r w:rsidR="00446511" w:rsidRPr="00042E6F">
              <w:rPr>
                <w:rFonts w:ascii="Times New Roman" w:eastAsia="№Е" w:hAnsi="Times New Roman"/>
              </w:rPr>
              <w:t>9</w:t>
            </w:r>
            <w:r w:rsidRPr="00042E6F">
              <w:rPr>
                <w:rFonts w:ascii="Times New Roman" w:eastAsia="№Е" w:hAnsi="Times New Roman"/>
              </w:rPr>
              <w:t xml:space="preserve"> сентября</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Педагог-организатор ОБЖ, классные руководители</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Посвящение в пятиклассники</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5-6</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59691D" w:rsidP="00042E6F">
            <w:pPr>
              <w:rPr>
                <w:rFonts w:ascii="Times New Roman" w:eastAsia="№Е" w:hAnsi="Times New Roman"/>
              </w:rPr>
            </w:pPr>
            <w:r w:rsidRPr="00042E6F">
              <w:rPr>
                <w:rFonts w:ascii="Times New Roman" w:eastAsia="№Е" w:hAnsi="Times New Roman"/>
              </w:rPr>
              <w:t>2</w:t>
            </w:r>
            <w:r w:rsidR="00933B6D" w:rsidRPr="00042E6F">
              <w:rPr>
                <w:rFonts w:ascii="Times New Roman" w:eastAsia="№Е" w:hAnsi="Times New Roman"/>
              </w:rPr>
              <w:t xml:space="preserve"> сентября</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МВР, классные руководители</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Экологический праздник «День Енисея»</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446511" w:rsidP="00042E6F">
            <w:pPr>
              <w:rPr>
                <w:rFonts w:ascii="Times New Roman" w:eastAsia="№Е" w:hAnsi="Times New Roman"/>
              </w:rPr>
            </w:pPr>
            <w:r w:rsidRPr="00042E6F">
              <w:rPr>
                <w:rFonts w:ascii="Times New Roman" w:eastAsia="№Е" w:hAnsi="Times New Roman"/>
              </w:rPr>
              <w:t>9</w:t>
            </w:r>
            <w:r w:rsidR="00933B6D" w:rsidRPr="00042E6F">
              <w:rPr>
                <w:rFonts w:ascii="Times New Roman" w:eastAsia="№Е" w:hAnsi="Times New Roman"/>
              </w:rPr>
              <w:t xml:space="preserve"> сентября</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МВР, классные руководители</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«Осенний кросс» Школьный этап</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446511" w:rsidP="00042E6F">
            <w:pPr>
              <w:rPr>
                <w:rFonts w:ascii="Times New Roman" w:eastAsia="№Е" w:hAnsi="Times New Roman"/>
              </w:rPr>
            </w:pPr>
            <w:r w:rsidRPr="00042E6F">
              <w:rPr>
                <w:rFonts w:ascii="Times New Roman" w:eastAsia="№Е" w:hAnsi="Times New Roman"/>
              </w:rPr>
              <w:t>9</w:t>
            </w:r>
            <w:r w:rsidR="00933B6D" w:rsidRPr="00042E6F">
              <w:rPr>
                <w:rFonts w:ascii="Times New Roman" w:eastAsia="№Е" w:hAnsi="Times New Roman"/>
              </w:rPr>
              <w:t xml:space="preserve"> сентября</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Учитель физкультуры</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День пожилого человека</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1 октября</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МВР, классные руководители</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hAnsi="Times New Roman"/>
              </w:rPr>
            </w:pPr>
            <w:r w:rsidRPr="00042E6F">
              <w:rPr>
                <w:rFonts w:ascii="Times New Roman" w:hAnsi="Times New Roman"/>
              </w:rPr>
              <w:t>Акция «НЕТ вредным привычкам»</w:t>
            </w:r>
          </w:p>
          <w:p w:rsidR="00933B6D" w:rsidRPr="00042E6F" w:rsidRDefault="00933B6D" w:rsidP="00042E6F">
            <w:pPr>
              <w:rPr>
                <w:rFonts w:ascii="Times New Roman" w:hAnsi="Times New Roman"/>
              </w:rPr>
            </w:pPr>
            <w:r w:rsidRPr="00042E6F">
              <w:rPr>
                <w:rFonts w:ascii="Times New Roman" w:hAnsi="Times New Roman"/>
              </w:rPr>
              <w:t>- спортивные игры на свежем воздухе;</w:t>
            </w:r>
          </w:p>
          <w:p w:rsidR="00933B6D" w:rsidRPr="00042E6F" w:rsidRDefault="00933B6D" w:rsidP="00042E6F">
            <w:pPr>
              <w:rPr>
                <w:rFonts w:ascii="Times New Roman" w:hAnsi="Times New Roman"/>
              </w:rPr>
            </w:pPr>
            <w:r w:rsidRPr="00042E6F">
              <w:rPr>
                <w:rFonts w:ascii="Times New Roman" w:hAnsi="Times New Roman"/>
              </w:rPr>
              <w:t>- выпуск стенгазет;</w:t>
            </w:r>
          </w:p>
          <w:p w:rsidR="00933B6D" w:rsidRPr="00042E6F" w:rsidRDefault="00933B6D" w:rsidP="00042E6F">
            <w:pPr>
              <w:rPr>
                <w:rFonts w:ascii="Times New Roman" w:hAnsi="Times New Roman"/>
              </w:rPr>
            </w:pPr>
            <w:r w:rsidRPr="00042E6F">
              <w:rPr>
                <w:rFonts w:ascii="Times New Roman" w:hAnsi="Times New Roman"/>
              </w:rPr>
              <w:t>- классные часы;</w:t>
            </w:r>
          </w:p>
          <w:p w:rsidR="00933B6D" w:rsidRPr="00042E6F" w:rsidRDefault="00933B6D" w:rsidP="00042E6F">
            <w:pPr>
              <w:rPr>
                <w:rFonts w:ascii="Times New Roman" w:eastAsia="№Е" w:hAnsi="Times New Roman"/>
              </w:rPr>
            </w:pPr>
            <w:r w:rsidRPr="00042E6F">
              <w:rPr>
                <w:rFonts w:ascii="Times New Roman" w:eastAsia="№Е" w:hAnsi="Times New Roman"/>
              </w:rPr>
              <w:t>- физминутки</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 xml:space="preserve">1 – </w:t>
            </w:r>
            <w:r w:rsidR="00446511" w:rsidRPr="00042E6F">
              <w:rPr>
                <w:rFonts w:ascii="Times New Roman" w:eastAsia="№Е" w:hAnsi="Times New Roman"/>
              </w:rPr>
              <w:t>12</w:t>
            </w:r>
            <w:r w:rsidRPr="00042E6F">
              <w:rPr>
                <w:rFonts w:ascii="Times New Roman" w:eastAsia="№Е" w:hAnsi="Times New Roman"/>
              </w:rPr>
              <w:t xml:space="preserve"> октября</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МВР, классные руководители</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День учителя</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 октября</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МВР, классные руководители</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Квест «Казачья удаль»</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14 октября</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МВР, классные руководители</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Неделя музыки, ИЗО и технологии</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59691D" w:rsidP="00042E6F">
            <w:pPr>
              <w:rPr>
                <w:rFonts w:ascii="Times New Roman" w:eastAsia="№Е" w:hAnsi="Times New Roman"/>
              </w:rPr>
            </w:pPr>
            <w:r w:rsidRPr="00042E6F">
              <w:rPr>
                <w:rFonts w:ascii="Times New Roman" w:eastAsia="№Е" w:hAnsi="Times New Roman"/>
              </w:rPr>
              <w:t>4</w:t>
            </w:r>
            <w:r w:rsidR="00933B6D" w:rsidRPr="00042E6F">
              <w:rPr>
                <w:rFonts w:ascii="Times New Roman" w:eastAsia="№Е" w:hAnsi="Times New Roman"/>
              </w:rPr>
              <w:t xml:space="preserve"> – </w:t>
            </w:r>
            <w:r w:rsidR="00446511" w:rsidRPr="00042E6F">
              <w:rPr>
                <w:rFonts w:ascii="Times New Roman" w:eastAsia="№Е" w:hAnsi="Times New Roman"/>
              </w:rPr>
              <w:t>8</w:t>
            </w:r>
            <w:r w:rsidR="00933B6D" w:rsidRPr="00042E6F">
              <w:rPr>
                <w:rFonts w:ascii="Times New Roman" w:eastAsia="№Е" w:hAnsi="Times New Roman"/>
              </w:rPr>
              <w:t xml:space="preserve"> октября</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Учителя-предметники</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Праздничная программа «С днем рождения, РДШ!»</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446511" w:rsidP="00042E6F">
            <w:pPr>
              <w:rPr>
                <w:rFonts w:ascii="Times New Roman" w:eastAsia="№Е" w:hAnsi="Times New Roman"/>
              </w:rPr>
            </w:pPr>
            <w:r w:rsidRPr="00042E6F">
              <w:rPr>
                <w:rFonts w:ascii="Times New Roman" w:eastAsia="№Е" w:hAnsi="Times New Roman"/>
              </w:rPr>
              <w:t>11</w:t>
            </w:r>
            <w:r w:rsidR="00933B6D" w:rsidRPr="00042E6F">
              <w:rPr>
                <w:rFonts w:ascii="Times New Roman" w:eastAsia="№Е" w:hAnsi="Times New Roman"/>
              </w:rPr>
              <w:t xml:space="preserve"> октября</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МВР, совет лидеров РДШ</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hAnsi="Times New Roman"/>
              </w:rPr>
            </w:pPr>
            <w:r w:rsidRPr="00042E6F">
              <w:rPr>
                <w:rFonts w:ascii="Times New Roman" w:hAnsi="Times New Roman"/>
              </w:rPr>
              <w:t>Декада добра и дружбы:</w:t>
            </w:r>
          </w:p>
          <w:p w:rsidR="00933B6D" w:rsidRPr="00042E6F" w:rsidRDefault="00933B6D" w:rsidP="00042E6F">
            <w:pPr>
              <w:rPr>
                <w:rFonts w:ascii="Times New Roman" w:hAnsi="Times New Roman"/>
              </w:rPr>
            </w:pPr>
            <w:r w:rsidRPr="00042E6F">
              <w:rPr>
                <w:rFonts w:ascii="Times New Roman" w:hAnsi="Times New Roman"/>
              </w:rPr>
              <w:t>- уроки добра;</w:t>
            </w:r>
          </w:p>
          <w:p w:rsidR="00933B6D" w:rsidRPr="00042E6F" w:rsidRDefault="00933B6D" w:rsidP="00042E6F">
            <w:pPr>
              <w:rPr>
                <w:rFonts w:ascii="Times New Roman" w:hAnsi="Times New Roman"/>
              </w:rPr>
            </w:pPr>
            <w:r w:rsidRPr="00042E6F">
              <w:rPr>
                <w:rFonts w:ascii="Times New Roman" w:hAnsi="Times New Roman"/>
              </w:rPr>
              <w:lastRenderedPageBreak/>
              <w:t>- уроки толерантности;</w:t>
            </w:r>
          </w:p>
          <w:p w:rsidR="00933B6D" w:rsidRPr="00042E6F" w:rsidRDefault="00933B6D" w:rsidP="00042E6F">
            <w:pPr>
              <w:rPr>
                <w:rFonts w:ascii="Times New Roman" w:hAnsi="Times New Roman"/>
              </w:rPr>
            </w:pPr>
            <w:r w:rsidRPr="00042E6F">
              <w:rPr>
                <w:rFonts w:ascii="Times New Roman" w:hAnsi="Times New Roman"/>
              </w:rPr>
              <w:t>- акции «Доброе сердце», «Марафон добрых дел»;</w:t>
            </w:r>
          </w:p>
          <w:p w:rsidR="00933B6D" w:rsidRPr="00042E6F" w:rsidRDefault="00933B6D" w:rsidP="00042E6F">
            <w:pPr>
              <w:rPr>
                <w:rFonts w:ascii="Times New Roman" w:eastAsia="№Е" w:hAnsi="Times New Roman"/>
              </w:rPr>
            </w:pPr>
            <w:r w:rsidRPr="00042E6F">
              <w:rPr>
                <w:rFonts w:ascii="Times New Roman" w:eastAsia="№Е" w:hAnsi="Times New Roman"/>
              </w:rPr>
              <w:t>-игры, конкурсы, викторины.</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lastRenderedPageBreak/>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 xml:space="preserve">8 - </w:t>
            </w:r>
            <w:r w:rsidR="0059691D" w:rsidRPr="00042E6F">
              <w:rPr>
                <w:rFonts w:ascii="Times New Roman" w:eastAsia="№Е" w:hAnsi="Times New Roman"/>
              </w:rPr>
              <w:t>5</w:t>
            </w:r>
            <w:r w:rsidRPr="00042E6F">
              <w:rPr>
                <w:rFonts w:ascii="Times New Roman" w:eastAsia="№Е" w:hAnsi="Times New Roman"/>
              </w:rPr>
              <w:t xml:space="preserve"> ноября</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МВР, классные руководители</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lastRenderedPageBreak/>
              <w:t>День матери</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26 ноября</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МВР, классные руководители</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Акция «Снежный десант» (расчистка снега у одиноких пожилых людей и на катке)</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В течение декабря, января, февраля</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МВР, классные руководители</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Правовая игра «Наша  Конституция»</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11 декабря</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МВР, соц.педагог</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Уроки мужества к Дню Неизвестного солдата и к Дню Героев Отечества</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3 декабря</w:t>
            </w:r>
          </w:p>
          <w:p w:rsidR="00933B6D" w:rsidRPr="00042E6F" w:rsidRDefault="00933B6D" w:rsidP="00042E6F">
            <w:pPr>
              <w:rPr>
                <w:rFonts w:ascii="Times New Roman" w:eastAsia="№Е" w:hAnsi="Times New Roman"/>
              </w:rPr>
            </w:pPr>
          </w:p>
          <w:p w:rsidR="00933B6D" w:rsidRPr="00042E6F" w:rsidRDefault="00933B6D" w:rsidP="00042E6F">
            <w:pPr>
              <w:rPr>
                <w:rFonts w:ascii="Times New Roman" w:eastAsia="№Е" w:hAnsi="Times New Roman"/>
              </w:rPr>
            </w:pPr>
            <w:r w:rsidRPr="00042E6F">
              <w:rPr>
                <w:rFonts w:ascii="Times New Roman" w:eastAsia="№Е" w:hAnsi="Times New Roman"/>
              </w:rPr>
              <w:t>9 декабря</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МВР, классные руководители</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 xml:space="preserve">Неделя истории </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6 – 10 декабря</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МВР, учитель истории</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hAnsi="Times New Roman"/>
              </w:rPr>
            </w:pPr>
            <w:r w:rsidRPr="00042E6F">
              <w:rPr>
                <w:rFonts w:ascii="Times New Roman" w:hAnsi="Times New Roman"/>
              </w:rPr>
              <w:t>Акция «Чем сможем, тем поможем»</w:t>
            </w:r>
          </w:p>
          <w:p w:rsidR="00933B6D" w:rsidRPr="00042E6F" w:rsidRDefault="00933B6D" w:rsidP="00042E6F">
            <w:pPr>
              <w:rPr>
                <w:rFonts w:ascii="Times New Roman" w:eastAsia="№Е" w:hAnsi="Times New Roman"/>
              </w:rPr>
            </w:pPr>
            <w:r w:rsidRPr="00042E6F">
              <w:rPr>
                <w:rFonts w:ascii="Times New Roman" w:eastAsia="№Е" w:hAnsi="Times New Roman"/>
              </w:rPr>
              <w:t>(изготовление, развешивание кормушек для птиц)</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 xml:space="preserve">10 – </w:t>
            </w:r>
            <w:r w:rsidR="0059691D" w:rsidRPr="00042E6F">
              <w:rPr>
                <w:rFonts w:ascii="Times New Roman" w:eastAsia="№Е" w:hAnsi="Times New Roman"/>
              </w:rPr>
              <w:t>5</w:t>
            </w:r>
            <w:r w:rsidRPr="00042E6F">
              <w:rPr>
                <w:rFonts w:ascii="Times New Roman" w:eastAsia="№Е" w:hAnsi="Times New Roman"/>
              </w:rPr>
              <w:t xml:space="preserve"> декабря</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МВР, классные руководители</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 xml:space="preserve">Праздничная программа «До свидания год </w:t>
            </w:r>
            <w:r w:rsidR="0059691D" w:rsidRPr="00042E6F">
              <w:rPr>
                <w:rFonts w:ascii="Times New Roman" w:eastAsia="№Е" w:hAnsi="Times New Roman"/>
              </w:rPr>
              <w:t>56</w:t>
            </w:r>
            <w:r w:rsidRPr="00042E6F">
              <w:rPr>
                <w:rFonts w:ascii="Times New Roman" w:eastAsia="№Е" w:hAnsi="Times New Roman"/>
              </w:rPr>
              <w:t xml:space="preserve">. Здравствуй, год </w:t>
            </w:r>
            <w:r w:rsidR="0059691D" w:rsidRPr="00042E6F">
              <w:rPr>
                <w:rFonts w:ascii="Times New Roman" w:eastAsia="№Е" w:hAnsi="Times New Roman"/>
              </w:rPr>
              <w:t>5</w:t>
            </w:r>
            <w:r w:rsidR="00446511" w:rsidRPr="00042E6F">
              <w:rPr>
                <w:rFonts w:ascii="Times New Roman" w:eastAsia="№Е" w:hAnsi="Times New Roman"/>
              </w:rPr>
              <w:t>7</w:t>
            </w:r>
            <w:r w:rsidRPr="00042E6F">
              <w:rPr>
                <w:rFonts w:ascii="Times New Roman" w:eastAsia="№Е" w:hAnsi="Times New Roman"/>
              </w:rPr>
              <w:t>!»</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446511" w:rsidP="00042E6F">
            <w:pPr>
              <w:rPr>
                <w:rFonts w:ascii="Times New Roman" w:eastAsia="№Е" w:hAnsi="Times New Roman"/>
              </w:rPr>
            </w:pPr>
            <w:r w:rsidRPr="00042E6F">
              <w:rPr>
                <w:rFonts w:ascii="Times New Roman" w:eastAsia="№Е" w:hAnsi="Times New Roman"/>
              </w:rPr>
              <w:t>11</w:t>
            </w:r>
            <w:r w:rsidR="00933B6D" w:rsidRPr="00042E6F">
              <w:rPr>
                <w:rFonts w:ascii="Times New Roman" w:eastAsia="№Е" w:hAnsi="Times New Roman"/>
              </w:rPr>
              <w:t xml:space="preserve"> декабря</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МВР, классные руководители</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hAnsi="Times New Roman"/>
              </w:rPr>
            </w:pPr>
            <w:r w:rsidRPr="00042E6F">
              <w:rPr>
                <w:rFonts w:ascii="Times New Roman" w:hAnsi="Times New Roman"/>
              </w:rPr>
              <w:t>Неделя профориентации:</w:t>
            </w:r>
          </w:p>
          <w:p w:rsidR="00933B6D" w:rsidRPr="00042E6F" w:rsidRDefault="00933B6D" w:rsidP="00042E6F">
            <w:pPr>
              <w:rPr>
                <w:rFonts w:ascii="Times New Roman" w:hAnsi="Times New Roman"/>
              </w:rPr>
            </w:pPr>
            <w:r w:rsidRPr="00042E6F">
              <w:rPr>
                <w:rFonts w:ascii="Times New Roman" w:hAnsi="Times New Roman"/>
              </w:rPr>
              <w:t>- беседы, игры, встречи</w:t>
            </w:r>
          </w:p>
          <w:p w:rsidR="00933B6D" w:rsidRPr="00042E6F" w:rsidRDefault="00933B6D" w:rsidP="00042E6F">
            <w:pPr>
              <w:rPr>
                <w:rFonts w:ascii="Times New Roman" w:hAnsi="Times New Roman"/>
              </w:rPr>
            </w:pPr>
            <w:r w:rsidRPr="00042E6F">
              <w:rPr>
                <w:rFonts w:ascii="Times New Roman" w:hAnsi="Times New Roman"/>
              </w:rPr>
              <w:t>- тренинги;</w:t>
            </w:r>
          </w:p>
          <w:p w:rsidR="00933B6D" w:rsidRPr="00042E6F" w:rsidRDefault="00933B6D" w:rsidP="00042E6F">
            <w:pPr>
              <w:rPr>
                <w:rFonts w:ascii="Times New Roman" w:eastAsia="№Е" w:hAnsi="Times New Roman"/>
              </w:rPr>
            </w:pPr>
            <w:r w:rsidRPr="00042E6F">
              <w:rPr>
                <w:rFonts w:ascii="Times New Roman" w:eastAsia="№Е" w:hAnsi="Times New Roman"/>
              </w:rPr>
              <w:t>- анкетирование</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10 – 14 января</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 xml:space="preserve">МВР, соц.педагог </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Неделя математики</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446511" w:rsidP="00042E6F">
            <w:pPr>
              <w:rPr>
                <w:rFonts w:ascii="Times New Roman" w:eastAsia="№Е" w:hAnsi="Times New Roman"/>
              </w:rPr>
            </w:pPr>
            <w:r w:rsidRPr="00042E6F">
              <w:rPr>
                <w:rFonts w:ascii="Times New Roman" w:eastAsia="№Е" w:hAnsi="Times New Roman"/>
              </w:rPr>
              <w:t>9</w:t>
            </w:r>
            <w:r w:rsidR="00933B6D" w:rsidRPr="00042E6F">
              <w:rPr>
                <w:rFonts w:ascii="Times New Roman" w:eastAsia="№Е" w:hAnsi="Times New Roman"/>
              </w:rPr>
              <w:t xml:space="preserve"> – 28  января</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Учителя-предметники</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Дни здоровья. Игры и конкурсы на свежем воздухе</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446511" w:rsidP="00042E6F">
            <w:pPr>
              <w:rPr>
                <w:rFonts w:ascii="Times New Roman" w:eastAsia="№Е" w:hAnsi="Times New Roman"/>
              </w:rPr>
            </w:pPr>
            <w:r w:rsidRPr="00042E6F">
              <w:rPr>
                <w:rFonts w:ascii="Times New Roman" w:eastAsia="№Е" w:hAnsi="Times New Roman"/>
              </w:rPr>
              <w:t>10</w:t>
            </w:r>
            <w:r w:rsidR="00933B6D" w:rsidRPr="00042E6F">
              <w:rPr>
                <w:rFonts w:ascii="Times New Roman" w:eastAsia="№Е" w:hAnsi="Times New Roman"/>
              </w:rPr>
              <w:t xml:space="preserve"> – </w:t>
            </w:r>
            <w:r w:rsidRPr="00042E6F">
              <w:rPr>
                <w:rFonts w:ascii="Times New Roman" w:eastAsia="№Е" w:hAnsi="Times New Roman"/>
              </w:rPr>
              <w:t>12</w:t>
            </w:r>
            <w:r w:rsidR="00933B6D" w:rsidRPr="00042E6F">
              <w:rPr>
                <w:rFonts w:ascii="Times New Roman" w:eastAsia="№Е" w:hAnsi="Times New Roman"/>
              </w:rPr>
              <w:t xml:space="preserve"> января</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Учитель физкультуры, классные руководители</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hAnsi="Times New Roman"/>
              </w:rPr>
            </w:pPr>
            <w:r w:rsidRPr="00042E6F">
              <w:rPr>
                <w:rFonts w:ascii="Times New Roman" w:hAnsi="Times New Roman"/>
              </w:rPr>
              <w:t>Месячник военно-патриотического воспитания</w:t>
            </w:r>
          </w:p>
          <w:p w:rsidR="00933B6D" w:rsidRPr="00042E6F" w:rsidRDefault="00933B6D" w:rsidP="00042E6F">
            <w:pPr>
              <w:rPr>
                <w:rFonts w:ascii="Times New Roman" w:hAnsi="Times New Roman"/>
              </w:rPr>
            </w:pPr>
            <w:r w:rsidRPr="00042E6F">
              <w:rPr>
                <w:rFonts w:ascii="Times New Roman" w:hAnsi="Times New Roman"/>
              </w:rPr>
              <w:t>- Акции «Поздравь солдата»; «Армейский альбом»</w:t>
            </w:r>
          </w:p>
          <w:p w:rsidR="00933B6D" w:rsidRPr="00042E6F" w:rsidRDefault="00933B6D" w:rsidP="00042E6F">
            <w:pPr>
              <w:rPr>
                <w:rFonts w:ascii="Times New Roman" w:hAnsi="Times New Roman"/>
              </w:rPr>
            </w:pPr>
            <w:r w:rsidRPr="00042E6F">
              <w:rPr>
                <w:rFonts w:ascii="Times New Roman" w:hAnsi="Times New Roman"/>
              </w:rPr>
              <w:t>- Конкурс «А ну-ка, парни!»</w:t>
            </w:r>
          </w:p>
          <w:p w:rsidR="00933B6D" w:rsidRPr="00042E6F" w:rsidRDefault="00933B6D" w:rsidP="00042E6F">
            <w:pPr>
              <w:rPr>
                <w:rFonts w:ascii="Times New Roman" w:hAnsi="Times New Roman"/>
              </w:rPr>
            </w:pPr>
            <w:r w:rsidRPr="00042E6F">
              <w:rPr>
                <w:rFonts w:ascii="Times New Roman" w:hAnsi="Times New Roman"/>
              </w:rPr>
              <w:t>- Уроки мужества</w:t>
            </w:r>
          </w:p>
          <w:p w:rsidR="00933B6D" w:rsidRPr="00042E6F" w:rsidRDefault="00933B6D" w:rsidP="00042E6F">
            <w:pPr>
              <w:rPr>
                <w:rFonts w:ascii="Times New Roman" w:eastAsia="№Е" w:hAnsi="Times New Roman"/>
              </w:rPr>
            </w:pPr>
            <w:r w:rsidRPr="00042E6F">
              <w:rPr>
                <w:rFonts w:ascii="Times New Roman" w:eastAsia="№Е" w:hAnsi="Times New Roman"/>
              </w:rPr>
              <w:t>-Военно-патриотическая игра «Один день в армии»</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1 - 28 февраля</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МВР, классные руководители, учитель физкультуры</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hAnsi="Times New Roman"/>
              </w:rPr>
            </w:pPr>
            <w:r w:rsidRPr="00042E6F">
              <w:rPr>
                <w:rFonts w:ascii="Times New Roman" w:hAnsi="Times New Roman"/>
              </w:rPr>
              <w:t>Неделя английского языка</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1 – 5 февраля</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Учитель английского языка</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lastRenderedPageBreak/>
              <w:t>Участие в акции «День дарения книг»</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14 февраля</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МВР, педагог-библиотекарь</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hAnsi="Times New Roman"/>
              </w:rPr>
            </w:pPr>
            <w:r w:rsidRPr="00042E6F">
              <w:rPr>
                <w:rFonts w:ascii="Times New Roman" w:hAnsi="Times New Roman"/>
              </w:rPr>
              <w:t>Неделя русского языка и литературы</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1 – 5 марта</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Учителя филологи</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Международный женский день Акция «Поздравляем женщин»</w:t>
            </w:r>
          </w:p>
          <w:p w:rsidR="00933B6D" w:rsidRPr="00042E6F" w:rsidRDefault="00933B6D" w:rsidP="00042E6F">
            <w:pPr>
              <w:rPr>
                <w:rFonts w:ascii="Times New Roman" w:eastAsia="№Е" w:hAnsi="Times New Roman"/>
              </w:rPr>
            </w:pPr>
            <w:r w:rsidRPr="00042E6F">
              <w:rPr>
                <w:rFonts w:ascii="Times New Roman" w:eastAsia="№Е" w:hAnsi="Times New Roman"/>
              </w:rPr>
              <w:t>КВН «О семье и школе с улыбкой»</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 – 8  марта</w:t>
            </w:r>
          </w:p>
          <w:p w:rsidR="00933B6D" w:rsidRPr="00042E6F" w:rsidRDefault="00933B6D" w:rsidP="00042E6F">
            <w:pPr>
              <w:rPr>
                <w:rFonts w:ascii="Times New Roman" w:eastAsia="№Е" w:hAnsi="Times New Roman"/>
              </w:rPr>
            </w:pPr>
          </w:p>
          <w:p w:rsidR="00933B6D" w:rsidRPr="00042E6F" w:rsidRDefault="00933B6D" w:rsidP="00042E6F">
            <w:pPr>
              <w:rPr>
                <w:rFonts w:ascii="Times New Roman" w:eastAsia="№Е" w:hAnsi="Times New Roman"/>
              </w:rPr>
            </w:pPr>
          </w:p>
          <w:p w:rsidR="00933B6D" w:rsidRPr="00042E6F" w:rsidRDefault="00933B6D" w:rsidP="00042E6F">
            <w:pPr>
              <w:rPr>
                <w:rFonts w:ascii="Times New Roman" w:eastAsia="№Е" w:hAnsi="Times New Roman"/>
              </w:rPr>
            </w:pPr>
            <w:r w:rsidRPr="00042E6F">
              <w:rPr>
                <w:rFonts w:ascii="Times New Roman" w:eastAsia="№Е" w:hAnsi="Times New Roman"/>
              </w:rPr>
              <w:t>5 марта</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МВР, классные руководители</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Казачий праздник «Широкая масленица»</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10 марта</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МВР, классные руководители</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Акция «Весенняя неделя добра»</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446511" w:rsidP="00042E6F">
            <w:pPr>
              <w:rPr>
                <w:rFonts w:ascii="Times New Roman" w:eastAsia="№Е" w:hAnsi="Times New Roman"/>
              </w:rPr>
            </w:pPr>
            <w:r w:rsidRPr="00042E6F">
              <w:rPr>
                <w:rFonts w:ascii="Times New Roman" w:eastAsia="№Е" w:hAnsi="Times New Roman"/>
              </w:rPr>
              <w:t>7</w:t>
            </w:r>
            <w:r w:rsidR="00933B6D" w:rsidRPr="00042E6F">
              <w:rPr>
                <w:rFonts w:ascii="Times New Roman" w:eastAsia="№Е" w:hAnsi="Times New Roman"/>
              </w:rPr>
              <w:t xml:space="preserve"> – 27 марта</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МВР, классные руководители</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Участие в конкурсе социальных проектов «Территория Красноярский край» (весенний этап)</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7-11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Март-апрель</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МВР, совет лидеров РДШ</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Субботник Акция «Чистый поселок»</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 xml:space="preserve">15 – </w:t>
            </w:r>
            <w:r w:rsidR="00446511" w:rsidRPr="00042E6F">
              <w:rPr>
                <w:rFonts w:ascii="Times New Roman" w:eastAsia="№Е" w:hAnsi="Times New Roman"/>
              </w:rPr>
              <w:t>12</w:t>
            </w:r>
            <w:r w:rsidRPr="00042E6F">
              <w:rPr>
                <w:rFonts w:ascii="Times New Roman" w:eastAsia="№Е" w:hAnsi="Times New Roman"/>
              </w:rPr>
              <w:t xml:space="preserve"> апреля</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МВР, классные руководители</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Декада «Победный май»</w:t>
            </w:r>
          </w:p>
          <w:p w:rsidR="00933B6D" w:rsidRPr="00042E6F" w:rsidRDefault="00933B6D" w:rsidP="00042E6F">
            <w:pPr>
              <w:rPr>
                <w:rFonts w:ascii="Times New Roman" w:eastAsia="№Е" w:hAnsi="Times New Roman"/>
              </w:rPr>
            </w:pPr>
            <w:r w:rsidRPr="00042E6F">
              <w:rPr>
                <w:rFonts w:ascii="Times New Roman" w:eastAsia="№Е" w:hAnsi="Times New Roman"/>
              </w:rPr>
              <w:t>Акции «Георгиевская лента»; «Обелиск»; «Бессмертный полк»; «Вахта памяти»</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446511" w:rsidP="00042E6F">
            <w:pPr>
              <w:rPr>
                <w:rFonts w:ascii="Times New Roman" w:eastAsia="№Е" w:hAnsi="Times New Roman"/>
              </w:rPr>
            </w:pPr>
            <w:r w:rsidRPr="00042E6F">
              <w:rPr>
                <w:rFonts w:ascii="Times New Roman" w:eastAsia="№Е" w:hAnsi="Times New Roman"/>
              </w:rPr>
              <w:t>12</w:t>
            </w:r>
            <w:r w:rsidR="00933B6D" w:rsidRPr="00042E6F">
              <w:rPr>
                <w:rFonts w:ascii="Times New Roman" w:eastAsia="№Е" w:hAnsi="Times New Roman"/>
              </w:rPr>
              <w:t xml:space="preserve"> апреля – 9 мая</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МВР, классные руководители</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Эстафета памяти</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 мая</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МВР, учитель физкультуры</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Фестиваль «Песни Победы»</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7 мая</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МВР, классные руководители</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«Международный День семьи» (выставка рисунков, фотографий, семейных поделок)</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14-</w:t>
            </w:r>
            <w:r w:rsidR="0059691D" w:rsidRPr="00042E6F">
              <w:rPr>
                <w:rFonts w:ascii="Times New Roman" w:eastAsia="№Е" w:hAnsi="Times New Roman"/>
              </w:rPr>
              <w:t>5</w:t>
            </w:r>
            <w:r w:rsidRPr="00042E6F">
              <w:rPr>
                <w:rFonts w:ascii="Times New Roman" w:eastAsia="№Е" w:hAnsi="Times New Roman"/>
              </w:rPr>
              <w:t xml:space="preserve"> мая</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МВР, классные руководители</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Безопасное лето</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59691D" w:rsidP="00042E6F">
            <w:pPr>
              <w:rPr>
                <w:rFonts w:ascii="Times New Roman" w:eastAsia="№Е" w:hAnsi="Times New Roman"/>
              </w:rPr>
            </w:pPr>
            <w:r w:rsidRPr="00042E6F">
              <w:rPr>
                <w:rFonts w:ascii="Times New Roman" w:eastAsia="№Е" w:hAnsi="Times New Roman"/>
              </w:rPr>
              <w:t>5</w:t>
            </w:r>
            <w:r w:rsidR="00933B6D" w:rsidRPr="00042E6F">
              <w:rPr>
                <w:rFonts w:ascii="Times New Roman" w:eastAsia="№Е" w:hAnsi="Times New Roman"/>
              </w:rPr>
              <w:t>-</w:t>
            </w:r>
            <w:r w:rsidR="00446511" w:rsidRPr="00042E6F">
              <w:rPr>
                <w:rFonts w:ascii="Times New Roman" w:eastAsia="№Е" w:hAnsi="Times New Roman"/>
              </w:rPr>
              <w:t>10</w:t>
            </w:r>
            <w:r w:rsidR="00933B6D" w:rsidRPr="00042E6F">
              <w:rPr>
                <w:rFonts w:ascii="Times New Roman" w:eastAsia="№Е" w:hAnsi="Times New Roman"/>
              </w:rPr>
              <w:t xml:space="preserve"> мая</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МВР, педагог-организатор ОБЖ</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Последний звонок</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9,11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446511" w:rsidP="00042E6F">
            <w:pPr>
              <w:rPr>
                <w:rFonts w:ascii="Times New Roman" w:eastAsia="№Е" w:hAnsi="Times New Roman"/>
              </w:rPr>
            </w:pPr>
            <w:r w:rsidRPr="00042E6F">
              <w:rPr>
                <w:rFonts w:ascii="Times New Roman" w:eastAsia="№Е" w:hAnsi="Times New Roman"/>
              </w:rPr>
              <w:t>10</w:t>
            </w:r>
            <w:r w:rsidR="00933B6D" w:rsidRPr="00042E6F">
              <w:rPr>
                <w:rFonts w:ascii="Times New Roman" w:eastAsia="№Е" w:hAnsi="Times New Roman"/>
              </w:rPr>
              <w:t xml:space="preserve"> мая</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МВР, классные руководители</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Военно-спортивная игра памяти Героя России А.А.Рыжикова</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27 мая</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МВР, классные руководители</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Торжественные линейки</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В течение учебного года</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МВР</w:t>
            </w:r>
          </w:p>
        </w:tc>
      </w:tr>
      <w:tr w:rsidR="00933B6D" w:rsidRPr="00042E6F" w:rsidTr="00933B6D">
        <w:tc>
          <w:tcPr>
            <w:tcW w:w="5000" w:type="pct"/>
            <w:gridSpan w:val="4"/>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 xml:space="preserve">Курсы внеурочной деятельности и дополнительного образования </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p>
          <w:p w:rsidR="00933B6D" w:rsidRPr="00042E6F" w:rsidRDefault="00933B6D" w:rsidP="00042E6F">
            <w:pPr>
              <w:rPr>
                <w:rFonts w:ascii="Times New Roman" w:eastAsia="№Е" w:hAnsi="Times New Roman"/>
              </w:rPr>
            </w:pPr>
            <w:r w:rsidRPr="00042E6F">
              <w:rPr>
                <w:rFonts w:ascii="Times New Roman" w:eastAsia="№Е" w:hAnsi="Times New Roman"/>
              </w:rPr>
              <w:t xml:space="preserve">Название курса </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p>
          <w:p w:rsidR="00933B6D" w:rsidRPr="00042E6F" w:rsidRDefault="00933B6D" w:rsidP="00042E6F">
            <w:pPr>
              <w:rPr>
                <w:rFonts w:ascii="Times New Roman" w:eastAsia="№Е" w:hAnsi="Times New Roman"/>
              </w:rPr>
            </w:pPr>
            <w:r w:rsidRPr="00042E6F">
              <w:rPr>
                <w:rFonts w:ascii="Times New Roman" w:eastAsia="№Е" w:hAnsi="Times New Roman"/>
              </w:rPr>
              <w:t xml:space="preserve">Классы </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 xml:space="preserve">Количество </w:t>
            </w:r>
          </w:p>
          <w:p w:rsidR="00933B6D" w:rsidRPr="00042E6F" w:rsidRDefault="00933B6D" w:rsidP="00042E6F">
            <w:pPr>
              <w:rPr>
                <w:rFonts w:ascii="Times New Roman" w:eastAsia="№Е" w:hAnsi="Times New Roman"/>
              </w:rPr>
            </w:pPr>
            <w:r w:rsidRPr="00042E6F">
              <w:rPr>
                <w:rFonts w:ascii="Times New Roman" w:eastAsia="№Е" w:hAnsi="Times New Roman"/>
              </w:rPr>
              <w:t xml:space="preserve">часов </w:t>
            </w:r>
          </w:p>
          <w:p w:rsidR="00933B6D" w:rsidRPr="00042E6F" w:rsidRDefault="00933B6D" w:rsidP="00042E6F">
            <w:pPr>
              <w:rPr>
                <w:rFonts w:ascii="Times New Roman" w:eastAsia="№Е" w:hAnsi="Times New Roman"/>
              </w:rPr>
            </w:pPr>
            <w:r w:rsidRPr="00042E6F">
              <w:rPr>
                <w:rFonts w:ascii="Times New Roman" w:eastAsia="№Е" w:hAnsi="Times New Roman"/>
              </w:rPr>
              <w:t>в неделю</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p>
          <w:p w:rsidR="00933B6D" w:rsidRPr="00042E6F" w:rsidRDefault="00933B6D" w:rsidP="00042E6F">
            <w:pPr>
              <w:rPr>
                <w:rFonts w:ascii="Times New Roman" w:eastAsia="№Е" w:hAnsi="Times New Roman"/>
              </w:rPr>
            </w:pPr>
            <w:r w:rsidRPr="00042E6F">
              <w:rPr>
                <w:rFonts w:ascii="Times New Roman" w:eastAsia="№Е" w:hAnsi="Times New Roman"/>
              </w:rPr>
              <w:t>Ответственные</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Школа безопасности</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5-9</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1</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Пелымская О.Н.</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lastRenderedPageBreak/>
              <w:t>Спортивный кружок</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4</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Клушкин С.Г.</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Патриотический клуб имени Героя России А.А.Рыжикова</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5-7</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2</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Клушкин С.Г.</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К-Медиа</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6-11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2</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Козлова Л.В.</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Умелые ручки</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5-7</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2</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Никифорова А.А.</w:t>
            </w:r>
          </w:p>
        </w:tc>
      </w:tr>
      <w:tr w:rsidR="00933B6D" w:rsidRPr="00042E6F" w:rsidTr="00933B6D">
        <w:tc>
          <w:tcPr>
            <w:tcW w:w="5000" w:type="pct"/>
            <w:gridSpan w:val="4"/>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Самоуправление</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p>
          <w:p w:rsidR="00933B6D" w:rsidRPr="00042E6F" w:rsidRDefault="00933B6D" w:rsidP="00042E6F">
            <w:pPr>
              <w:rPr>
                <w:rFonts w:ascii="Times New Roman" w:eastAsia="№Е" w:hAnsi="Times New Roman"/>
              </w:rPr>
            </w:pPr>
            <w:r w:rsidRPr="00042E6F">
              <w:rPr>
                <w:rFonts w:ascii="Times New Roman" w:eastAsia="№Е" w:hAnsi="Times New Roman"/>
              </w:rPr>
              <w:t>Дела, события, мероприятия</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p>
          <w:p w:rsidR="00933B6D" w:rsidRPr="00042E6F" w:rsidRDefault="00933B6D" w:rsidP="00042E6F">
            <w:pPr>
              <w:rPr>
                <w:rFonts w:ascii="Times New Roman" w:eastAsia="№Е" w:hAnsi="Times New Roman"/>
              </w:rPr>
            </w:pPr>
            <w:r w:rsidRPr="00042E6F">
              <w:rPr>
                <w:rFonts w:ascii="Times New Roman" w:eastAsia="№Е" w:hAnsi="Times New Roman"/>
              </w:rPr>
              <w:t xml:space="preserve">Классы </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Ориентировочное</w:t>
            </w:r>
          </w:p>
          <w:p w:rsidR="00933B6D" w:rsidRPr="00042E6F" w:rsidRDefault="00933B6D" w:rsidP="00042E6F">
            <w:pPr>
              <w:rPr>
                <w:rFonts w:ascii="Times New Roman" w:eastAsia="№Е" w:hAnsi="Times New Roman"/>
              </w:rPr>
            </w:pPr>
            <w:r w:rsidRPr="00042E6F">
              <w:rPr>
                <w:rFonts w:ascii="Times New Roman" w:eastAsia="№Е" w:hAnsi="Times New Roman"/>
              </w:rPr>
              <w:t xml:space="preserve">время </w:t>
            </w:r>
          </w:p>
          <w:p w:rsidR="00933B6D" w:rsidRPr="00042E6F" w:rsidRDefault="00933B6D" w:rsidP="00042E6F">
            <w:pPr>
              <w:rPr>
                <w:rFonts w:ascii="Times New Roman" w:eastAsia="№Е" w:hAnsi="Times New Roman"/>
              </w:rPr>
            </w:pPr>
            <w:r w:rsidRPr="00042E6F">
              <w:rPr>
                <w:rFonts w:ascii="Times New Roman" w:eastAsia="№Е" w:hAnsi="Times New Roman"/>
              </w:rPr>
              <w:t>проведения</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p>
          <w:p w:rsidR="00933B6D" w:rsidRPr="00042E6F" w:rsidRDefault="00933B6D" w:rsidP="00042E6F">
            <w:pPr>
              <w:rPr>
                <w:rFonts w:ascii="Times New Roman" w:eastAsia="№Е" w:hAnsi="Times New Roman"/>
              </w:rPr>
            </w:pPr>
            <w:r w:rsidRPr="00042E6F">
              <w:rPr>
                <w:rFonts w:ascii="Times New Roman" w:eastAsia="№Е" w:hAnsi="Times New Roman"/>
              </w:rPr>
              <w:t>Ответственные</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 xml:space="preserve">Заседания Совет школы и РДШ </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Раз в неделю</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МВР</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День самоуправления</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9-11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октябрь</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МВР</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Выборы Лидера</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 xml:space="preserve">        Раз в два года</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МВР</w:t>
            </w:r>
          </w:p>
        </w:tc>
      </w:tr>
      <w:tr w:rsidR="00933B6D" w:rsidRPr="00042E6F" w:rsidTr="00933B6D">
        <w:tc>
          <w:tcPr>
            <w:tcW w:w="5000" w:type="pct"/>
            <w:gridSpan w:val="4"/>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 xml:space="preserve">Профориентация </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p>
          <w:p w:rsidR="00933B6D" w:rsidRPr="00042E6F" w:rsidRDefault="00933B6D" w:rsidP="00042E6F">
            <w:pPr>
              <w:rPr>
                <w:rFonts w:ascii="Times New Roman" w:eastAsia="№Е" w:hAnsi="Times New Roman"/>
              </w:rPr>
            </w:pPr>
            <w:r w:rsidRPr="00042E6F">
              <w:rPr>
                <w:rFonts w:ascii="Times New Roman" w:eastAsia="№Е" w:hAnsi="Times New Roman"/>
              </w:rPr>
              <w:t>Дела, события, мероприятия</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p>
          <w:p w:rsidR="00933B6D" w:rsidRPr="00042E6F" w:rsidRDefault="00933B6D" w:rsidP="00042E6F">
            <w:pPr>
              <w:rPr>
                <w:rFonts w:ascii="Times New Roman" w:eastAsia="№Е" w:hAnsi="Times New Roman"/>
              </w:rPr>
            </w:pPr>
            <w:r w:rsidRPr="00042E6F">
              <w:rPr>
                <w:rFonts w:ascii="Times New Roman" w:eastAsia="№Е" w:hAnsi="Times New Roman"/>
              </w:rPr>
              <w:t xml:space="preserve">Классы </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Ориентировочное</w:t>
            </w:r>
          </w:p>
          <w:p w:rsidR="00933B6D" w:rsidRPr="00042E6F" w:rsidRDefault="00933B6D" w:rsidP="00042E6F">
            <w:pPr>
              <w:rPr>
                <w:rFonts w:ascii="Times New Roman" w:eastAsia="№Е" w:hAnsi="Times New Roman"/>
              </w:rPr>
            </w:pPr>
            <w:r w:rsidRPr="00042E6F">
              <w:rPr>
                <w:rFonts w:ascii="Times New Roman" w:eastAsia="№Е" w:hAnsi="Times New Roman"/>
              </w:rPr>
              <w:t xml:space="preserve">время </w:t>
            </w:r>
          </w:p>
          <w:p w:rsidR="00933B6D" w:rsidRPr="00042E6F" w:rsidRDefault="00933B6D" w:rsidP="00042E6F">
            <w:pPr>
              <w:rPr>
                <w:rFonts w:ascii="Times New Roman" w:eastAsia="№Е" w:hAnsi="Times New Roman"/>
              </w:rPr>
            </w:pPr>
            <w:r w:rsidRPr="00042E6F">
              <w:rPr>
                <w:rFonts w:ascii="Times New Roman" w:eastAsia="№Е" w:hAnsi="Times New Roman"/>
              </w:rPr>
              <w:t>проведения</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p>
          <w:p w:rsidR="00933B6D" w:rsidRPr="00042E6F" w:rsidRDefault="00933B6D" w:rsidP="00042E6F">
            <w:pPr>
              <w:rPr>
                <w:rFonts w:ascii="Times New Roman" w:eastAsia="№Е" w:hAnsi="Times New Roman"/>
              </w:rPr>
            </w:pPr>
            <w:r w:rsidRPr="00042E6F">
              <w:rPr>
                <w:rFonts w:ascii="Times New Roman" w:eastAsia="№Е" w:hAnsi="Times New Roman"/>
              </w:rPr>
              <w:t>Ответственные</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В мире профессий</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5-9</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январь</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Классные руководители, соц.педагог</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Игра финансовая грамотность</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8-11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январь</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Классные руководители, соц.педагог</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Встречи с интересными людьми</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5-9</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В течение года</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МВР, классные руководители</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Профессии, востребованные в Красноярском крае</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8-11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 xml:space="preserve">  март</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Соц.педагог</w:t>
            </w:r>
          </w:p>
        </w:tc>
      </w:tr>
      <w:tr w:rsidR="00933B6D" w:rsidRPr="00042E6F" w:rsidTr="00933B6D">
        <w:tc>
          <w:tcPr>
            <w:tcW w:w="5000" w:type="pct"/>
            <w:gridSpan w:val="4"/>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 xml:space="preserve">Школьные  медиа </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p>
          <w:p w:rsidR="00933B6D" w:rsidRPr="00042E6F" w:rsidRDefault="00933B6D" w:rsidP="00042E6F">
            <w:pPr>
              <w:rPr>
                <w:rFonts w:ascii="Times New Roman" w:eastAsia="№Е" w:hAnsi="Times New Roman"/>
              </w:rPr>
            </w:pPr>
            <w:r w:rsidRPr="00042E6F">
              <w:rPr>
                <w:rFonts w:ascii="Times New Roman" w:eastAsia="№Е" w:hAnsi="Times New Roman"/>
              </w:rPr>
              <w:t>Дела, события, мероприятия</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p>
          <w:p w:rsidR="00933B6D" w:rsidRPr="00042E6F" w:rsidRDefault="00933B6D" w:rsidP="00042E6F">
            <w:pPr>
              <w:rPr>
                <w:rFonts w:ascii="Times New Roman" w:eastAsia="№Е" w:hAnsi="Times New Roman"/>
              </w:rPr>
            </w:pPr>
            <w:r w:rsidRPr="00042E6F">
              <w:rPr>
                <w:rFonts w:ascii="Times New Roman" w:eastAsia="№Е" w:hAnsi="Times New Roman"/>
              </w:rPr>
              <w:t xml:space="preserve">Классы </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Ориентировочное</w:t>
            </w:r>
          </w:p>
          <w:p w:rsidR="00933B6D" w:rsidRPr="00042E6F" w:rsidRDefault="00933B6D" w:rsidP="00042E6F">
            <w:pPr>
              <w:rPr>
                <w:rFonts w:ascii="Times New Roman" w:eastAsia="№Е" w:hAnsi="Times New Roman"/>
              </w:rPr>
            </w:pPr>
            <w:r w:rsidRPr="00042E6F">
              <w:rPr>
                <w:rFonts w:ascii="Times New Roman" w:eastAsia="№Е" w:hAnsi="Times New Roman"/>
              </w:rPr>
              <w:t xml:space="preserve">время </w:t>
            </w:r>
          </w:p>
          <w:p w:rsidR="00933B6D" w:rsidRPr="00042E6F" w:rsidRDefault="00933B6D" w:rsidP="00042E6F">
            <w:pPr>
              <w:rPr>
                <w:rFonts w:ascii="Times New Roman" w:eastAsia="№Е" w:hAnsi="Times New Roman"/>
              </w:rPr>
            </w:pPr>
            <w:r w:rsidRPr="00042E6F">
              <w:rPr>
                <w:rFonts w:ascii="Times New Roman" w:eastAsia="№Е" w:hAnsi="Times New Roman"/>
              </w:rPr>
              <w:t>проведения</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p>
          <w:p w:rsidR="00933B6D" w:rsidRPr="00042E6F" w:rsidRDefault="00933B6D" w:rsidP="00042E6F">
            <w:pPr>
              <w:rPr>
                <w:rFonts w:ascii="Times New Roman" w:eastAsia="№Е" w:hAnsi="Times New Roman"/>
              </w:rPr>
            </w:pPr>
            <w:r w:rsidRPr="00042E6F">
              <w:rPr>
                <w:rFonts w:ascii="Times New Roman" w:eastAsia="№Е" w:hAnsi="Times New Roman"/>
              </w:rPr>
              <w:t>Ответственные</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Собрания школьной медиа-группы</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Еженедельно</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МВР</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Освещение мероприятий, публикация новостей в школьной медиа группе в социальных сетях</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 xml:space="preserve">Еженедельно </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МВР</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Организация информационных стендов</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В течение года</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МВР</w:t>
            </w:r>
          </w:p>
        </w:tc>
      </w:tr>
      <w:tr w:rsidR="00933B6D" w:rsidRPr="00042E6F" w:rsidTr="00933B6D">
        <w:tc>
          <w:tcPr>
            <w:tcW w:w="5000" w:type="pct"/>
            <w:gridSpan w:val="4"/>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 xml:space="preserve">Детские общественные объединения </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p>
          <w:p w:rsidR="00933B6D" w:rsidRPr="00042E6F" w:rsidRDefault="00933B6D" w:rsidP="00042E6F">
            <w:pPr>
              <w:rPr>
                <w:rFonts w:ascii="Times New Roman" w:eastAsia="№Е" w:hAnsi="Times New Roman"/>
              </w:rPr>
            </w:pPr>
            <w:r w:rsidRPr="00042E6F">
              <w:rPr>
                <w:rFonts w:ascii="Times New Roman" w:eastAsia="№Е" w:hAnsi="Times New Roman"/>
              </w:rPr>
              <w:lastRenderedPageBreak/>
              <w:t>Дела, события, мероприятия</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p>
          <w:p w:rsidR="00933B6D" w:rsidRPr="00042E6F" w:rsidRDefault="00933B6D" w:rsidP="00042E6F">
            <w:pPr>
              <w:rPr>
                <w:rFonts w:ascii="Times New Roman" w:eastAsia="№Е" w:hAnsi="Times New Roman"/>
              </w:rPr>
            </w:pPr>
            <w:r w:rsidRPr="00042E6F">
              <w:rPr>
                <w:rFonts w:ascii="Times New Roman" w:eastAsia="№Е" w:hAnsi="Times New Roman"/>
              </w:rPr>
              <w:lastRenderedPageBreak/>
              <w:t xml:space="preserve">Классы </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lastRenderedPageBreak/>
              <w:t>Ориентировочное</w:t>
            </w:r>
          </w:p>
          <w:p w:rsidR="00933B6D" w:rsidRPr="00042E6F" w:rsidRDefault="00933B6D" w:rsidP="00042E6F">
            <w:pPr>
              <w:rPr>
                <w:rFonts w:ascii="Times New Roman" w:eastAsia="№Е" w:hAnsi="Times New Roman"/>
              </w:rPr>
            </w:pPr>
            <w:r w:rsidRPr="00042E6F">
              <w:rPr>
                <w:rFonts w:ascii="Times New Roman" w:eastAsia="№Е" w:hAnsi="Times New Roman"/>
              </w:rPr>
              <w:lastRenderedPageBreak/>
              <w:t xml:space="preserve">время </w:t>
            </w:r>
          </w:p>
          <w:p w:rsidR="00933B6D" w:rsidRPr="00042E6F" w:rsidRDefault="00933B6D" w:rsidP="00042E6F">
            <w:pPr>
              <w:rPr>
                <w:rFonts w:ascii="Times New Roman" w:eastAsia="№Е" w:hAnsi="Times New Roman"/>
              </w:rPr>
            </w:pPr>
            <w:r w:rsidRPr="00042E6F">
              <w:rPr>
                <w:rFonts w:ascii="Times New Roman" w:eastAsia="№Е" w:hAnsi="Times New Roman"/>
              </w:rPr>
              <w:t>проведения</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p>
          <w:p w:rsidR="00933B6D" w:rsidRPr="00042E6F" w:rsidRDefault="00933B6D" w:rsidP="00042E6F">
            <w:pPr>
              <w:rPr>
                <w:rFonts w:ascii="Times New Roman" w:eastAsia="№Е" w:hAnsi="Times New Roman"/>
              </w:rPr>
            </w:pPr>
            <w:r w:rsidRPr="00042E6F">
              <w:rPr>
                <w:rFonts w:ascii="Times New Roman" w:eastAsia="№Е" w:hAnsi="Times New Roman"/>
              </w:rPr>
              <w:lastRenderedPageBreak/>
              <w:t>Ответственные</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lastRenderedPageBreak/>
              <w:t>Заседания, мероприятия РДШ</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Раз в 2 недели</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Куратор РДШ</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Мероприятия ЮНАРМИЯ</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 xml:space="preserve">Еженедельно </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Куратор ЮНАРМИЯ</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Посвящение в ряды участников РДШ</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2-11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 xml:space="preserve">      2 раза в год</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Куратор РДШ</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Посвящение в ряды ЮНАРМИЯ</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2 раза в год</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Куратор ЮНАРМИЯ</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Выборы лидера, активистов РДШ</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1 раз в два года</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Куратор РДШ</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Собрания классных коллективов, общие собрания по анализу, планированию мероприятий</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Один раз в неделю</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Классные руководители</w:t>
            </w:r>
          </w:p>
        </w:tc>
      </w:tr>
      <w:tr w:rsidR="00933B6D" w:rsidRPr="00042E6F" w:rsidTr="00933B6D">
        <w:tc>
          <w:tcPr>
            <w:tcW w:w="5000" w:type="pct"/>
            <w:gridSpan w:val="4"/>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 xml:space="preserve">Экскурсии,  походы </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p>
          <w:p w:rsidR="00933B6D" w:rsidRPr="00042E6F" w:rsidRDefault="00933B6D" w:rsidP="00042E6F">
            <w:pPr>
              <w:rPr>
                <w:rFonts w:ascii="Times New Roman" w:eastAsia="№Е" w:hAnsi="Times New Roman"/>
              </w:rPr>
            </w:pPr>
            <w:r w:rsidRPr="00042E6F">
              <w:rPr>
                <w:rFonts w:ascii="Times New Roman" w:eastAsia="№Е" w:hAnsi="Times New Roman"/>
              </w:rPr>
              <w:t>Дела, события, мероприятия</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p>
          <w:p w:rsidR="00933B6D" w:rsidRPr="00042E6F" w:rsidRDefault="00933B6D" w:rsidP="00042E6F">
            <w:pPr>
              <w:rPr>
                <w:rFonts w:ascii="Times New Roman" w:eastAsia="№Е" w:hAnsi="Times New Roman"/>
              </w:rPr>
            </w:pPr>
            <w:r w:rsidRPr="00042E6F">
              <w:rPr>
                <w:rFonts w:ascii="Times New Roman" w:eastAsia="№Е" w:hAnsi="Times New Roman"/>
              </w:rPr>
              <w:t xml:space="preserve">Классы </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Ориентировочное</w:t>
            </w:r>
          </w:p>
          <w:p w:rsidR="00933B6D" w:rsidRPr="00042E6F" w:rsidRDefault="00933B6D" w:rsidP="00042E6F">
            <w:pPr>
              <w:rPr>
                <w:rFonts w:ascii="Times New Roman" w:eastAsia="№Е" w:hAnsi="Times New Roman"/>
              </w:rPr>
            </w:pPr>
            <w:r w:rsidRPr="00042E6F">
              <w:rPr>
                <w:rFonts w:ascii="Times New Roman" w:eastAsia="№Е" w:hAnsi="Times New Roman"/>
              </w:rPr>
              <w:t xml:space="preserve">время </w:t>
            </w:r>
          </w:p>
          <w:p w:rsidR="00933B6D" w:rsidRPr="00042E6F" w:rsidRDefault="00933B6D" w:rsidP="00042E6F">
            <w:pPr>
              <w:rPr>
                <w:rFonts w:ascii="Times New Roman" w:eastAsia="№Е" w:hAnsi="Times New Roman"/>
              </w:rPr>
            </w:pPr>
            <w:r w:rsidRPr="00042E6F">
              <w:rPr>
                <w:rFonts w:ascii="Times New Roman" w:eastAsia="№Е" w:hAnsi="Times New Roman"/>
              </w:rPr>
              <w:t>проведения</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p>
          <w:p w:rsidR="00933B6D" w:rsidRPr="00042E6F" w:rsidRDefault="00933B6D" w:rsidP="00042E6F">
            <w:pPr>
              <w:rPr>
                <w:rFonts w:ascii="Times New Roman" w:eastAsia="№Е" w:hAnsi="Times New Roman"/>
              </w:rPr>
            </w:pPr>
            <w:r w:rsidRPr="00042E6F">
              <w:rPr>
                <w:rFonts w:ascii="Times New Roman" w:eastAsia="№Е" w:hAnsi="Times New Roman"/>
              </w:rPr>
              <w:t>Ответственные</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Поездки в Музей Сухобузимского района</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В течение года</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Классные руководители</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Велопробег</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8-10</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Май-июнь</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Педагог ОБЖ</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Спортивное ориентирование</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Сентябрь</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Педагог ОБЖ</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Осенняя прогулка</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5-7</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Сентябрь</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Классные руководители</w:t>
            </w:r>
          </w:p>
        </w:tc>
      </w:tr>
      <w:tr w:rsidR="00933B6D" w:rsidRPr="00042E6F" w:rsidTr="00933B6D">
        <w:tc>
          <w:tcPr>
            <w:tcW w:w="5000" w:type="pct"/>
            <w:gridSpan w:val="4"/>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 xml:space="preserve">Организация предметно-эстетической среды </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p>
          <w:p w:rsidR="00933B6D" w:rsidRPr="00042E6F" w:rsidRDefault="00933B6D" w:rsidP="00042E6F">
            <w:pPr>
              <w:rPr>
                <w:rFonts w:ascii="Times New Roman" w:eastAsia="№Е" w:hAnsi="Times New Roman"/>
              </w:rPr>
            </w:pPr>
            <w:r w:rsidRPr="00042E6F">
              <w:rPr>
                <w:rFonts w:ascii="Times New Roman" w:eastAsia="№Е" w:hAnsi="Times New Roman"/>
              </w:rPr>
              <w:t>Дела, события, мероприятия</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p>
          <w:p w:rsidR="00933B6D" w:rsidRPr="00042E6F" w:rsidRDefault="00933B6D" w:rsidP="00042E6F">
            <w:pPr>
              <w:rPr>
                <w:rFonts w:ascii="Times New Roman" w:eastAsia="№Е" w:hAnsi="Times New Roman"/>
              </w:rPr>
            </w:pPr>
            <w:r w:rsidRPr="00042E6F">
              <w:rPr>
                <w:rFonts w:ascii="Times New Roman" w:eastAsia="№Е" w:hAnsi="Times New Roman"/>
              </w:rPr>
              <w:t xml:space="preserve">Классы </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Ориентировочное</w:t>
            </w:r>
          </w:p>
          <w:p w:rsidR="00933B6D" w:rsidRPr="00042E6F" w:rsidRDefault="00933B6D" w:rsidP="00042E6F">
            <w:pPr>
              <w:rPr>
                <w:rFonts w:ascii="Times New Roman" w:eastAsia="№Е" w:hAnsi="Times New Roman"/>
              </w:rPr>
            </w:pPr>
            <w:r w:rsidRPr="00042E6F">
              <w:rPr>
                <w:rFonts w:ascii="Times New Roman" w:eastAsia="№Е" w:hAnsi="Times New Roman"/>
              </w:rPr>
              <w:t xml:space="preserve">время </w:t>
            </w:r>
          </w:p>
          <w:p w:rsidR="00933B6D" w:rsidRPr="00042E6F" w:rsidRDefault="00933B6D" w:rsidP="00042E6F">
            <w:pPr>
              <w:rPr>
                <w:rFonts w:ascii="Times New Roman" w:eastAsia="№Е" w:hAnsi="Times New Roman"/>
              </w:rPr>
            </w:pPr>
            <w:r w:rsidRPr="00042E6F">
              <w:rPr>
                <w:rFonts w:ascii="Times New Roman" w:eastAsia="№Е" w:hAnsi="Times New Roman"/>
              </w:rPr>
              <w:t>проведения</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p>
          <w:p w:rsidR="00933B6D" w:rsidRPr="00042E6F" w:rsidRDefault="00933B6D" w:rsidP="00042E6F">
            <w:pPr>
              <w:rPr>
                <w:rFonts w:ascii="Times New Roman" w:eastAsia="№Е" w:hAnsi="Times New Roman"/>
              </w:rPr>
            </w:pPr>
            <w:r w:rsidRPr="00042E6F">
              <w:rPr>
                <w:rFonts w:ascii="Times New Roman" w:eastAsia="№Е" w:hAnsi="Times New Roman"/>
              </w:rPr>
              <w:t>Ответственные</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hAnsi="Times New Roman"/>
              </w:rPr>
            </w:pPr>
            <w:r w:rsidRPr="00042E6F">
              <w:rPr>
                <w:rFonts w:ascii="Times New Roman" w:hAnsi="Times New Roman"/>
                <w:highlight w:val="white"/>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В течение года</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МВР, классные руководители</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Реализация проектов по оформлению пришкольного участка</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5-8,10</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Февраль – август</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Классные руководители</w:t>
            </w:r>
          </w:p>
        </w:tc>
      </w:tr>
      <w:tr w:rsidR="00933B6D" w:rsidRPr="00042E6F" w:rsidTr="00933B6D">
        <w:tc>
          <w:tcPr>
            <w:tcW w:w="5000" w:type="pct"/>
            <w:gridSpan w:val="4"/>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Работа с родителями</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p>
          <w:p w:rsidR="00933B6D" w:rsidRPr="00042E6F" w:rsidRDefault="00933B6D" w:rsidP="00042E6F">
            <w:pPr>
              <w:rPr>
                <w:rFonts w:ascii="Times New Roman" w:eastAsia="№Е" w:hAnsi="Times New Roman"/>
              </w:rPr>
            </w:pPr>
            <w:r w:rsidRPr="00042E6F">
              <w:rPr>
                <w:rFonts w:ascii="Times New Roman" w:eastAsia="№Е" w:hAnsi="Times New Roman"/>
              </w:rPr>
              <w:t>Дела, события, мероприятия</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p>
          <w:p w:rsidR="00933B6D" w:rsidRPr="00042E6F" w:rsidRDefault="00933B6D" w:rsidP="00042E6F">
            <w:pPr>
              <w:rPr>
                <w:rFonts w:ascii="Times New Roman" w:eastAsia="№Е" w:hAnsi="Times New Roman"/>
              </w:rPr>
            </w:pPr>
            <w:r w:rsidRPr="00042E6F">
              <w:rPr>
                <w:rFonts w:ascii="Times New Roman" w:eastAsia="№Е" w:hAnsi="Times New Roman"/>
              </w:rPr>
              <w:t xml:space="preserve">Классы </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Ориентировочное</w:t>
            </w:r>
          </w:p>
          <w:p w:rsidR="00933B6D" w:rsidRPr="00042E6F" w:rsidRDefault="00933B6D" w:rsidP="00042E6F">
            <w:pPr>
              <w:rPr>
                <w:rFonts w:ascii="Times New Roman" w:eastAsia="№Е" w:hAnsi="Times New Roman"/>
              </w:rPr>
            </w:pPr>
            <w:r w:rsidRPr="00042E6F">
              <w:rPr>
                <w:rFonts w:ascii="Times New Roman" w:eastAsia="№Е" w:hAnsi="Times New Roman"/>
              </w:rPr>
              <w:t xml:space="preserve">время </w:t>
            </w:r>
          </w:p>
          <w:p w:rsidR="00933B6D" w:rsidRPr="00042E6F" w:rsidRDefault="00933B6D" w:rsidP="00042E6F">
            <w:pPr>
              <w:rPr>
                <w:rFonts w:ascii="Times New Roman" w:eastAsia="№Е" w:hAnsi="Times New Roman"/>
              </w:rPr>
            </w:pPr>
            <w:r w:rsidRPr="00042E6F">
              <w:rPr>
                <w:rFonts w:ascii="Times New Roman" w:eastAsia="№Е" w:hAnsi="Times New Roman"/>
              </w:rPr>
              <w:lastRenderedPageBreak/>
              <w:t>проведения</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p>
          <w:p w:rsidR="00933B6D" w:rsidRPr="00042E6F" w:rsidRDefault="00933B6D" w:rsidP="00042E6F">
            <w:pPr>
              <w:rPr>
                <w:rFonts w:ascii="Times New Roman" w:eastAsia="№Е" w:hAnsi="Times New Roman"/>
              </w:rPr>
            </w:pPr>
            <w:r w:rsidRPr="00042E6F">
              <w:rPr>
                <w:rFonts w:ascii="Times New Roman" w:eastAsia="№Е" w:hAnsi="Times New Roman"/>
              </w:rPr>
              <w:t>Ответственные</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lastRenderedPageBreak/>
              <w:t>Зимние забавы (игры на воздухе)</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Январь-март</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Классные руководители</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Первенство семейных команд по спортивным играм</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В течение года</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Классные руководители</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КВН «С улыбкой о семье и школе»</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март</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МВР, классные руководители</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Общешкольное родительское собрание</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2 раза в год</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Директор школы, заместители директора</w:t>
            </w:r>
          </w:p>
        </w:tc>
      </w:tr>
      <w:tr w:rsidR="00933B6D" w:rsidRPr="00042E6F" w:rsidTr="00933B6D">
        <w:tc>
          <w:tcPr>
            <w:tcW w:w="169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Классные родительские собрания</w:t>
            </w:r>
          </w:p>
        </w:tc>
        <w:tc>
          <w:tcPr>
            <w:tcW w:w="521"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5-11</w:t>
            </w:r>
          </w:p>
        </w:tc>
        <w:tc>
          <w:tcPr>
            <w:tcW w:w="1315"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1 раз в четверть (по необходимости чаще)</w:t>
            </w:r>
          </w:p>
        </w:tc>
        <w:tc>
          <w:tcPr>
            <w:tcW w:w="1472" w:type="pct"/>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Batang" w:hAnsi="Times New Roman"/>
              </w:rPr>
            </w:pPr>
            <w:r w:rsidRPr="00042E6F">
              <w:rPr>
                <w:rFonts w:ascii="Times New Roman" w:eastAsia="Batang" w:hAnsi="Times New Roman"/>
              </w:rPr>
              <w:t>Классные руководители</w:t>
            </w:r>
          </w:p>
        </w:tc>
      </w:tr>
      <w:tr w:rsidR="00933B6D" w:rsidRPr="00042E6F" w:rsidTr="00933B6D">
        <w:tc>
          <w:tcPr>
            <w:tcW w:w="5000" w:type="pct"/>
            <w:gridSpan w:val="4"/>
            <w:tcBorders>
              <w:top w:val="single" w:sz="4" w:space="0" w:color="000000"/>
              <w:left w:val="single" w:sz="4" w:space="0" w:color="000000"/>
              <w:bottom w:val="single" w:sz="4" w:space="0" w:color="000000"/>
              <w:right w:val="single" w:sz="4" w:space="0" w:color="000000"/>
            </w:tcBorders>
          </w:tcPr>
          <w:p w:rsidR="00933B6D" w:rsidRPr="00042E6F" w:rsidRDefault="00933B6D" w:rsidP="00042E6F">
            <w:pPr>
              <w:rPr>
                <w:rFonts w:ascii="Times New Roman" w:eastAsia="№Е" w:hAnsi="Times New Roman"/>
              </w:rPr>
            </w:pPr>
            <w:r w:rsidRPr="00042E6F">
              <w:rPr>
                <w:rFonts w:ascii="Times New Roman" w:eastAsia="№Е" w:hAnsi="Times New Roman"/>
              </w:rPr>
              <w:t>Классное руководство</w:t>
            </w:r>
          </w:p>
          <w:p w:rsidR="00933B6D" w:rsidRPr="00042E6F" w:rsidRDefault="00933B6D" w:rsidP="00042E6F">
            <w:pPr>
              <w:rPr>
                <w:rFonts w:ascii="Times New Roman" w:eastAsia="№Е" w:hAnsi="Times New Roman"/>
              </w:rPr>
            </w:pPr>
            <w:r w:rsidRPr="00042E6F">
              <w:rPr>
                <w:rFonts w:ascii="Times New Roman" w:eastAsia="№Е" w:hAnsi="Times New Roman"/>
              </w:rPr>
              <w:t xml:space="preserve"> (согласно индивидуальным  планам работы</w:t>
            </w:r>
          </w:p>
          <w:p w:rsidR="00933B6D" w:rsidRPr="00042E6F" w:rsidRDefault="00933B6D" w:rsidP="00042E6F">
            <w:pPr>
              <w:rPr>
                <w:rFonts w:ascii="Times New Roman" w:eastAsia="№Е" w:hAnsi="Times New Roman"/>
              </w:rPr>
            </w:pPr>
            <w:r w:rsidRPr="00042E6F">
              <w:rPr>
                <w:rFonts w:ascii="Times New Roman" w:eastAsia="№Е" w:hAnsi="Times New Roman"/>
              </w:rPr>
              <w:t>классных руководителей)</w:t>
            </w:r>
          </w:p>
        </w:tc>
      </w:tr>
    </w:tbl>
    <w:p w:rsidR="00F84D24" w:rsidRPr="00042E6F" w:rsidRDefault="00F84D24" w:rsidP="00042E6F">
      <w:pPr>
        <w:rPr>
          <w:rFonts w:ascii="Times New Roman" w:eastAsia="Batang" w:hAnsi="Times New Roman"/>
        </w:rPr>
      </w:pPr>
      <w:r w:rsidRPr="00042E6F">
        <w:rPr>
          <w:rFonts w:ascii="Times New Roman" w:hAnsi="Times New Roman"/>
        </w:rPr>
        <w:t>.</w:t>
      </w:r>
    </w:p>
    <w:p w:rsidR="001C0F3F" w:rsidRPr="00042E6F" w:rsidRDefault="00446511" w:rsidP="00042E6F">
      <w:pPr>
        <w:rPr>
          <w:rFonts w:ascii="Times New Roman" w:hAnsi="Times New Roman"/>
        </w:rPr>
      </w:pPr>
      <w:bookmarkStart w:id="27" w:name="Par2668"/>
      <w:bookmarkEnd w:id="27"/>
      <w:r w:rsidRPr="00042E6F">
        <w:rPr>
          <w:rFonts w:ascii="Times New Roman" w:hAnsi="Times New Roman"/>
        </w:rPr>
        <w:t>15</w:t>
      </w:r>
      <w:r w:rsidR="007B3EE1" w:rsidRPr="00042E6F">
        <w:rPr>
          <w:rFonts w:ascii="Times New Roman" w:hAnsi="Times New Roman"/>
        </w:rPr>
        <w:t>.</w:t>
      </w:r>
      <w:r w:rsidR="001C0F3F" w:rsidRPr="00042E6F">
        <w:rPr>
          <w:rFonts w:ascii="Times New Roman" w:hAnsi="Times New Roman"/>
        </w:rPr>
        <w:t xml:space="preserve"> Организационный раздел.</w:t>
      </w:r>
    </w:p>
    <w:p w:rsidR="001C0F3F" w:rsidRPr="00042E6F" w:rsidRDefault="00446511" w:rsidP="00042E6F">
      <w:pPr>
        <w:rPr>
          <w:rFonts w:ascii="Times New Roman" w:hAnsi="Times New Roman"/>
        </w:rPr>
      </w:pPr>
      <w:r w:rsidRPr="00042E6F">
        <w:rPr>
          <w:rFonts w:ascii="Times New Roman" w:hAnsi="Times New Roman"/>
        </w:rPr>
        <w:t>15</w:t>
      </w:r>
      <w:r w:rsidR="007B3EE1" w:rsidRPr="00042E6F">
        <w:rPr>
          <w:rFonts w:ascii="Times New Roman" w:hAnsi="Times New Roman"/>
        </w:rPr>
        <w:t>.</w:t>
      </w:r>
      <w:r w:rsidR="001C0F3F" w:rsidRPr="00042E6F">
        <w:rPr>
          <w:rFonts w:ascii="Times New Roman" w:hAnsi="Times New Roman"/>
        </w:rPr>
        <w:t>1. Кадровое обеспечение.</w:t>
      </w:r>
    </w:p>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Кадровое обеспечение образовательной программы.</w:t>
      </w:r>
    </w:p>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Директор школы - Трофимченко Марина Анатольевна</w:t>
      </w:r>
    </w:p>
    <w:tbl>
      <w:tblPr>
        <w:tblW w:w="11698" w:type="dxa"/>
        <w:tblInd w:w="-733" w:type="dxa"/>
        <w:tblLayout w:type="fixed"/>
        <w:tblCellMar>
          <w:left w:w="10" w:type="dxa"/>
          <w:right w:w="10" w:type="dxa"/>
        </w:tblCellMar>
        <w:tblLook w:val="0000" w:firstRow="0" w:lastRow="0" w:firstColumn="0" w:lastColumn="0" w:noHBand="0" w:noVBand="0"/>
      </w:tblPr>
      <w:tblGrid>
        <w:gridCol w:w="557"/>
        <w:gridCol w:w="2069"/>
        <w:gridCol w:w="1985"/>
        <w:gridCol w:w="2551"/>
        <w:gridCol w:w="2268"/>
        <w:gridCol w:w="2268"/>
      </w:tblGrid>
      <w:tr w:rsidR="007B3EE1" w:rsidRPr="00042E6F" w:rsidTr="007B3EE1">
        <w:tc>
          <w:tcPr>
            <w:tcW w:w="5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w:t>
            </w: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Учебные предметы федерального компонента, предусмотренные учебным планом программы среднего(полного)образования</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Фамилия И.О. учителя</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Уровень образования</w:t>
            </w:r>
          </w:p>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(СПО,ВПО или иное)</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Специальность по диплому</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Квалификационная категория по должности «учитель»,</w:t>
            </w:r>
          </w:p>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установленная по итогам аттестации</w:t>
            </w:r>
          </w:p>
        </w:tc>
      </w:tr>
      <w:tr w:rsidR="007B3EE1" w:rsidRPr="00042E6F" w:rsidTr="007B3EE1">
        <w:tc>
          <w:tcPr>
            <w:tcW w:w="557" w:type="dxa"/>
            <w:vMerge w:val="restart"/>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1</w:t>
            </w: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Русский язык</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Гущина Елена Леонидовн</w:t>
            </w:r>
          </w:p>
          <w:p w:rsidR="007B3EE1" w:rsidRPr="00042E6F" w:rsidRDefault="007B3EE1" w:rsidP="00042E6F">
            <w:pPr>
              <w:rPr>
                <w:rFonts w:ascii="Times New Roman" w:eastAsia="Arial Unicode MS" w:hAnsi="Times New Roman"/>
              </w:rPr>
            </w:pP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ВПО(педагогическое)</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Учитель русского языка  и литературы</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I квалификационная категория</w:t>
            </w:r>
          </w:p>
        </w:tc>
      </w:tr>
      <w:tr w:rsidR="007B3EE1" w:rsidRPr="00042E6F" w:rsidTr="007B3EE1">
        <w:tc>
          <w:tcPr>
            <w:tcW w:w="557" w:type="dxa"/>
            <w:vMerge/>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Русский язык</w:t>
            </w:r>
          </w:p>
          <w:p w:rsidR="007B3EE1" w:rsidRPr="00042E6F" w:rsidRDefault="007B3EE1" w:rsidP="00042E6F">
            <w:pPr>
              <w:rPr>
                <w:rFonts w:ascii="Times New Roman" w:eastAsia="Arial Unicode MS" w:hAnsi="Times New Roman"/>
              </w:rPr>
            </w:pP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Гердт Лариса Васильевна</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ВПО(педагогическое)</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Учитель русского языка  и литературы</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высшая квалификационная категория</w:t>
            </w:r>
          </w:p>
        </w:tc>
      </w:tr>
      <w:tr w:rsidR="007B3EE1" w:rsidRPr="00042E6F" w:rsidTr="007B3EE1">
        <w:tc>
          <w:tcPr>
            <w:tcW w:w="557" w:type="dxa"/>
            <w:vMerge w:val="restart"/>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2</w:t>
            </w: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Литература</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Гущина Елена Леонидовна</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ВПО(педагогическое)</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Учитель русского языка  и литературы</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I квалификационная категория</w:t>
            </w:r>
          </w:p>
        </w:tc>
      </w:tr>
      <w:tr w:rsidR="007B3EE1" w:rsidRPr="00042E6F" w:rsidTr="007B3EE1">
        <w:tc>
          <w:tcPr>
            <w:tcW w:w="557" w:type="dxa"/>
            <w:vMerge/>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Литература</w:t>
            </w:r>
          </w:p>
          <w:p w:rsidR="007B3EE1" w:rsidRPr="00042E6F" w:rsidRDefault="007B3EE1" w:rsidP="00042E6F">
            <w:pPr>
              <w:rPr>
                <w:rFonts w:ascii="Times New Roman" w:eastAsia="Arial Unicode MS" w:hAnsi="Times New Roman"/>
              </w:rPr>
            </w:pP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Гердт Лариса Васильевна</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ВПО(педагогическое)</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Учитель русского языка  и литературы</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высшая квалификационная категория</w:t>
            </w:r>
          </w:p>
        </w:tc>
      </w:tr>
      <w:tr w:rsidR="007B3EE1" w:rsidRPr="00042E6F" w:rsidTr="007B3EE1">
        <w:tc>
          <w:tcPr>
            <w:tcW w:w="5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3</w:t>
            </w: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Английский язык</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Коновалова Анна Евгеньевна</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ВПО(педагогическое)</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Учитель  английского и французского языков</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I квалификационная категория</w:t>
            </w:r>
          </w:p>
        </w:tc>
      </w:tr>
      <w:tr w:rsidR="007B3EE1" w:rsidRPr="00042E6F" w:rsidTr="007B3EE1">
        <w:tc>
          <w:tcPr>
            <w:tcW w:w="5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lastRenderedPageBreak/>
              <w:t>4</w:t>
            </w: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Математика</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Таскаева Валентина Фёдоровна</w:t>
            </w:r>
          </w:p>
          <w:p w:rsidR="007B3EE1" w:rsidRPr="00042E6F" w:rsidRDefault="007B3EE1" w:rsidP="00042E6F">
            <w:pPr>
              <w:rPr>
                <w:rFonts w:ascii="Times New Roman" w:eastAsia="Arial Unicode MS" w:hAnsi="Times New Roman"/>
              </w:rPr>
            </w:pPr>
          </w:p>
          <w:p w:rsidR="007B3EE1" w:rsidRPr="00042E6F" w:rsidRDefault="007B3EE1" w:rsidP="00042E6F">
            <w:pPr>
              <w:rPr>
                <w:rFonts w:ascii="Times New Roman" w:eastAsia="Arial Unicode MS" w:hAnsi="Times New Roman"/>
              </w:rPr>
            </w:pP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ВПО(педагогическое)</w:t>
            </w:r>
          </w:p>
          <w:p w:rsidR="007B3EE1" w:rsidRPr="00042E6F" w:rsidRDefault="007B3EE1" w:rsidP="00042E6F">
            <w:pPr>
              <w:rPr>
                <w:rFonts w:ascii="Times New Roman" w:eastAsia="Arial Unicode MS" w:hAnsi="Times New Roman"/>
              </w:rPr>
            </w:pPr>
          </w:p>
          <w:p w:rsidR="007B3EE1" w:rsidRPr="00042E6F" w:rsidRDefault="007B3EE1" w:rsidP="00042E6F">
            <w:pPr>
              <w:rPr>
                <w:rFonts w:ascii="Times New Roman" w:eastAsia="Arial Unicode MS" w:hAnsi="Times New Roman"/>
              </w:rPr>
            </w:pPr>
          </w:p>
          <w:p w:rsidR="007B3EE1" w:rsidRPr="00042E6F" w:rsidRDefault="007B3EE1" w:rsidP="00042E6F">
            <w:pPr>
              <w:rPr>
                <w:rFonts w:ascii="Times New Roman" w:eastAsia="Arial Unicode MS" w:hAnsi="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Учитель математики средней школы</w:t>
            </w:r>
          </w:p>
          <w:p w:rsidR="007B3EE1" w:rsidRPr="00042E6F" w:rsidRDefault="007B3EE1" w:rsidP="00042E6F">
            <w:pPr>
              <w:rPr>
                <w:rFonts w:ascii="Times New Roman" w:eastAsia="Arial Unicode MS" w:hAnsi="Times New Roman"/>
              </w:rPr>
            </w:pPr>
          </w:p>
          <w:p w:rsidR="007B3EE1" w:rsidRPr="00042E6F" w:rsidRDefault="007B3EE1" w:rsidP="00042E6F">
            <w:pPr>
              <w:rPr>
                <w:rFonts w:ascii="Times New Roman" w:eastAsia="Arial Unicode MS" w:hAnsi="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I квалификационная категория</w:t>
            </w:r>
          </w:p>
          <w:p w:rsidR="007B3EE1" w:rsidRPr="00042E6F" w:rsidRDefault="007B3EE1" w:rsidP="00042E6F">
            <w:pPr>
              <w:rPr>
                <w:rFonts w:ascii="Times New Roman" w:eastAsia="Arial Unicode MS" w:hAnsi="Times New Roman"/>
              </w:rPr>
            </w:pPr>
          </w:p>
          <w:p w:rsidR="007B3EE1" w:rsidRPr="00042E6F" w:rsidRDefault="007B3EE1" w:rsidP="00042E6F">
            <w:pPr>
              <w:rPr>
                <w:rFonts w:ascii="Times New Roman" w:eastAsia="Arial Unicode MS" w:hAnsi="Times New Roman"/>
              </w:rPr>
            </w:pPr>
          </w:p>
        </w:tc>
      </w:tr>
      <w:tr w:rsidR="007B3EE1" w:rsidRPr="00042E6F" w:rsidTr="007B3EE1">
        <w:tc>
          <w:tcPr>
            <w:tcW w:w="5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5</w:t>
            </w: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Информатика и ИКТ</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Ковалёва Альбина Васильевна</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ВПО(педагогическое)</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Учитель математики информатики и вычислительной техники</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I квалификационная категория</w:t>
            </w:r>
          </w:p>
        </w:tc>
      </w:tr>
      <w:tr w:rsidR="007B3EE1" w:rsidRPr="00042E6F" w:rsidTr="007B3EE1">
        <w:tc>
          <w:tcPr>
            <w:tcW w:w="5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6</w:t>
            </w: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История</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Милошенко Вера Владимировна</w:t>
            </w:r>
          </w:p>
        </w:tc>
        <w:tc>
          <w:tcPr>
            <w:tcW w:w="2551"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ВПО(педагогическое)</w:t>
            </w:r>
          </w:p>
          <w:p w:rsidR="007B3EE1" w:rsidRPr="00042E6F" w:rsidRDefault="007B3EE1" w:rsidP="00042E6F">
            <w:pPr>
              <w:rPr>
                <w:rFonts w:ascii="Times New Roman" w:eastAsia="Arial Unicode MS" w:hAnsi="Times New Roman"/>
              </w:rPr>
            </w:pPr>
          </w:p>
        </w:tc>
        <w:tc>
          <w:tcPr>
            <w:tcW w:w="2268"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Учитель истории</w:t>
            </w:r>
          </w:p>
        </w:tc>
        <w:tc>
          <w:tcPr>
            <w:tcW w:w="2268"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высшая квалификационная категория</w:t>
            </w:r>
          </w:p>
        </w:tc>
      </w:tr>
      <w:tr w:rsidR="007B3EE1" w:rsidRPr="00042E6F" w:rsidTr="007B3EE1">
        <w:tc>
          <w:tcPr>
            <w:tcW w:w="5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7</w:t>
            </w: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Обществознание</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Милошенко Вера Владимировна</w:t>
            </w:r>
          </w:p>
        </w:tc>
        <w:tc>
          <w:tcPr>
            <w:tcW w:w="255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p>
        </w:tc>
        <w:tc>
          <w:tcPr>
            <w:tcW w:w="2268"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p>
        </w:tc>
        <w:tc>
          <w:tcPr>
            <w:tcW w:w="2268"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p>
        </w:tc>
      </w:tr>
      <w:tr w:rsidR="007B3EE1" w:rsidRPr="00042E6F" w:rsidTr="007B3EE1">
        <w:tc>
          <w:tcPr>
            <w:tcW w:w="5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8</w:t>
            </w: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География</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Трофимченко Марина Анатольевна</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ВПО</w:t>
            </w:r>
          </w:p>
          <w:p w:rsidR="007B3EE1" w:rsidRPr="00042E6F" w:rsidRDefault="007B3EE1" w:rsidP="00042E6F">
            <w:pPr>
              <w:rPr>
                <w:rFonts w:ascii="Times New Roman" w:eastAsia="Arial Unicode MS" w:hAnsi="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переподготовка</w:t>
            </w:r>
          </w:p>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«учитель географии»</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I квалификационная категория</w:t>
            </w:r>
          </w:p>
        </w:tc>
      </w:tr>
      <w:tr w:rsidR="007B3EE1" w:rsidRPr="00042E6F" w:rsidTr="007B3EE1">
        <w:tc>
          <w:tcPr>
            <w:tcW w:w="5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9</w:t>
            </w: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Физика</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Таскаева Валентина Фёдоровна</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ВПО(педагогическое)</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Учитель математики и физики</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высшая квалификационная категория</w:t>
            </w:r>
          </w:p>
        </w:tc>
      </w:tr>
      <w:tr w:rsidR="007B3EE1" w:rsidRPr="00042E6F" w:rsidTr="007B3EE1">
        <w:tc>
          <w:tcPr>
            <w:tcW w:w="5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10</w:t>
            </w: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Химия</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Гусева Ирина Николаевна</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ВПО(педагогическое)</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Учитель биологии и химии</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высшая квалификационная категория</w:t>
            </w:r>
          </w:p>
        </w:tc>
      </w:tr>
      <w:tr w:rsidR="007B3EE1" w:rsidRPr="00042E6F" w:rsidTr="007B3EE1">
        <w:tc>
          <w:tcPr>
            <w:tcW w:w="5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11</w:t>
            </w: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Биология</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Парамонова Ольга Афанасьевна</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ВПО(педагогическое)</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Учитель биологии и химии</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высшая квалификационная категория</w:t>
            </w:r>
          </w:p>
        </w:tc>
      </w:tr>
      <w:tr w:rsidR="007B3EE1" w:rsidRPr="00042E6F" w:rsidTr="007B3EE1">
        <w:tc>
          <w:tcPr>
            <w:tcW w:w="5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12</w:t>
            </w: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Технология</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 xml:space="preserve">Яковлева Надежда Михайловна </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ВПО  переподготовка</w:t>
            </w:r>
          </w:p>
          <w:p w:rsidR="007B3EE1" w:rsidRPr="00042E6F" w:rsidRDefault="007B3EE1" w:rsidP="00042E6F">
            <w:pPr>
              <w:rPr>
                <w:rFonts w:ascii="Times New Roman" w:eastAsia="Arial Unicode MS" w:hAnsi="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Учитель музыки, технологии</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I квалификационная</w:t>
            </w:r>
          </w:p>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категория</w:t>
            </w:r>
          </w:p>
        </w:tc>
      </w:tr>
      <w:tr w:rsidR="007B3EE1" w:rsidRPr="00042E6F" w:rsidTr="007B3EE1">
        <w:tc>
          <w:tcPr>
            <w:tcW w:w="5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13</w:t>
            </w: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ОБЖ</w:t>
            </w:r>
          </w:p>
        </w:tc>
        <w:tc>
          <w:tcPr>
            <w:tcW w:w="1985"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Клушкин Сергей Геннадьевич</w:t>
            </w:r>
          </w:p>
        </w:tc>
        <w:tc>
          <w:tcPr>
            <w:tcW w:w="2551"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ВПО(педагогическое)</w:t>
            </w:r>
          </w:p>
        </w:tc>
        <w:tc>
          <w:tcPr>
            <w:tcW w:w="2268"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Начальное военное обучение и физическое воспитание</w:t>
            </w:r>
          </w:p>
        </w:tc>
        <w:tc>
          <w:tcPr>
            <w:tcW w:w="2268"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высшая квалификационная</w:t>
            </w:r>
          </w:p>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категория</w:t>
            </w:r>
          </w:p>
        </w:tc>
      </w:tr>
      <w:tr w:rsidR="007B3EE1" w:rsidRPr="00042E6F" w:rsidTr="007B3EE1">
        <w:tc>
          <w:tcPr>
            <w:tcW w:w="5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14</w:t>
            </w: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Физическая культура</w:t>
            </w:r>
          </w:p>
        </w:tc>
        <w:tc>
          <w:tcPr>
            <w:tcW w:w="1985"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p>
        </w:tc>
        <w:tc>
          <w:tcPr>
            <w:tcW w:w="255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p>
        </w:tc>
        <w:tc>
          <w:tcPr>
            <w:tcW w:w="2268"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p>
        </w:tc>
        <w:tc>
          <w:tcPr>
            <w:tcW w:w="2268"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p>
        </w:tc>
      </w:tr>
      <w:tr w:rsidR="007B3EE1" w:rsidRPr="00042E6F" w:rsidTr="007B3EE1">
        <w:tc>
          <w:tcPr>
            <w:tcW w:w="5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15</w:t>
            </w: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Педагог-психолог</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Берзина Татьяна Михайловна</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ВПО(педагогическое)</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Педагог-психолог</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I квалификационная</w:t>
            </w:r>
          </w:p>
          <w:p w:rsidR="007B3EE1" w:rsidRPr="00042E6F" w:rsidRDefault="007B3EE1" w:rsidP="00042E6F">
            <w:pPr>
              <w:rPr>
                <w:rFonts w:ascii="Times New Roman" w:eastAsia="Arial Unicode MS" w:hAnsi="Times New Roman"/>
              </w:rPr>
            </w:pPr>
            <w:r w:rsidRPr="00042E6F">
              <w:rPr>
                <w:rFonts w:ascii="Times New Roman" w:eastAsia="Arial Unicode MS" w:hAnsi="Times New Roman"/>
              </w:rPr>
              <w:t>категория</w:t>
            </w:r>
          </w:p>
        </w:tc>
      </w:tr>
    </w:tbl>
    <w:p w:rsidR="001C0F3F" w:rsidRPr="00042E6F" w:rsidRDefault="00446511" w:rsidP="00042E6F">
      <w:pPr>
        <w:rPr>
          <w:rFonts w:ascii="Times New Roman" w:hAnsi="Times New Roman"/>
        </w:rPr>
      </w:pPr>
      <w:r w:rsidRPr="00042E6F">
        <w:rPr>
          <w:rFonts w:ascii="Times New Roman" w:hAnsi="Times New Roman"/>
        </w:rPr>
        <w:t>15</w:t>
      </w:r>
      <w:r w:rsidR="007B3EE1" w:rsidRPr="00042E6F">
        <w:rPr>
          <w:rFonts w:ascii="Times New Roman" w:hAnsi="Times New Roman"/>
        </w:rPr>
        <w:t>.</w:t>
      </w:r>
      <w:r w:rsidR="001C0F3F" w:rsidRPr="00042E6F">
        <w:rPr>
          <w:rFonts w:ascii="Times New Roman" w:hAnsi="Times New Roman"/>
        </w:rPr>
        <w:t>2. Нормативно-методическое обеспечение.</w:t>
      </w:r>
    </w:p>
    <w:p w:rsidR="007B3EE1" w:rsidRPr="00042E6F" w:rsidRDefault="007B3EE1" w:rsidP="00042E6F">
      <w:pPr>
        <w:rPr>
          <w:rFonts w:ascii="Times New Roman" w:hAnsi="Times New Roman"/>
        </w:rPr>
      </w:pPr>
      <w:r w:rsidRPr="00042E6F">
        <w:rPr>
          <w:rFonts w:ascii="Times New Roman" w:hAnsi="Times New Roman"/>
        </w:rPr>
        <w:t xml:space="preserve">МКОУ «Кононовская СШ имени Героя России А.А.Рыжикова»    укомплектована   кадрами на 100%.   Должностные обязанности  работников  определены  в     соответствии  с  Приказом  Министерства здравоохранения и социального развития Российской Федерации (Минздрав соцразвития России) от 26 августа </w:t>
      </w:r>
      <w:r w:rsidR="0059691D" w:rsidRPr="00042E6F">
        <w:rPr>
          <w:rFonts w:ascii="Times New Roman" w:hAnsi="Times New Roman"/>
        </w:rPr>
        <w:t>5</w:t>
      </w:r>
      <w:r w:rsidRPr="00042E6F">
        <w:rPr>
          <w:rFonts w:ascii="Times New Roman" w:hAnsi="Times New Roman"/>
        </w:rPr>
        <w:t>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7B3EE1" w:rsidRPr="00042E6F" w:rsidRDefault="007B3EE1" w:rsidP="00042E6F">
      <w:pPr>
        <w:rPr>
          <w:rFonts w:ascii="Times New Roman" w:hAnsi="Times New Roman"/>
        </w:rPr>
      </w:pPr>
      <w:r w:rsidRPr="00042E6F">
        <w:rPr>
          <w:rFonts w:ascii="Times New Roman" w:hAnsi="Times New Roman"/>
        </w:rPr>
        <w:t>Все документы о внесении изменений и дополнений в должностные инструкции педагогических работников опубликованы на сайте школы- https://kononovo.edusite.ru/</w:t>
      </w:r>
    </w:p>
    <w:p w:rsidR="001C0F3F" w:rsidRPr="00042E6F" w:rsidRDefault="00446511" w:rsidP="00042E6F">
      <w:pPr>
        <w:rPr>
          <w:rFonts w:ascii="Times New Roman" w:hAnsi="Times New Roman"/>
        </w:rPr>
      </w:pPr>
      <w:r w:rsidRPr="00042E6F">
        <w:rPr>
          <w:rFonts w:ascii="Times New Roman" w:hAnsi="Times New Roman"/>
        </w:rPr>
        <w:lastRenderedPageBreak/>
        <w:t>15</w:t>
      </w:r>
      <w:r w:rsidR="007B3EE1" w:rsidRPr="00042E6F">
        <w:rPr>
          <w:rFonts w:ascii="Times New Roman" w:hAnsi="Times New Roman"/>
        </w:rPr>
        <w:t>.</w:t>
      </w:r>
      <w:r w:rsidR="001C0F3F" w:rsidRPr="00042E6F">
        <w:rPr>
          <w:rFonts w:ascii="Times New Roman" w:hAnsi="Times New Roman"/>
        </w:rPr>
        <w:t>3. Требования к условиям работы с обучающимися с особыми образовательными потребностями.</w:t>
      </w:r>
    </w:p>
    <w:p w:rsidR="001C0F3F" w:rsidRPr="00042E6F" w:rsidRDefault="007B3EE1" w:rsidP="00042E6F">
      <w:pPr>
        <w:rPr>
          <w:rFonts w:ascii="Times New Roman" w:hAnsi="Times New Roman"/>
        </w:rPr>
      </w:pPr>
      <w:r w:rsidRPr="00042E6F">
        <w:rPr>
          <w:rFonts w:ascii="Times New Roman" w:hAnsi="Times New Roman"/>
        </w:rPr>
        <w:t xml:space="preserve">На уровне среднего общего образования </w:t>
      </w:r>
      <w:r w:rsidR="00655803" w:rsidRPr="00042E6F">
        <w:rPr>
          <w:rFonts w:ascii="Times New Roman" w:hAnsi="Times New Roman"/>
        </w:rPr>
        <w:t xml:space="preserve">в течении нескольких лет </w:t>
      </w:r>
      <w:r w:rsidRPr="00042E6F">
        <w:rPr>
          <w:rFonts w:ascii="Times New Roman" w:hAnsi="Times New Roman"/>
        </w:rPr>
        <w:t>отсутствуют дети с особыми образовательными потребности: обучающихся с инвалидностью, с ОВЗ, из социально уязвимых групп, одаренных, с отклоняющимся поведением.</w:t>
      </w:r>
    </w:p>
    <w:p w:rsidR="001C0F3F" w:rsidRPr="00042E6F" w:rsidRDefault="00446511" w:rsidP="00042E6F">
      <w:pPr>
        <w:rPr>
          <w:rFonts w:ascii="Times New Roman" w:hAnsi="Times New Roman"/>
        </w:rPr>
      </w:pPr>
      <w:r w:rsidRPr="00042E6F">
        <w:rPr>
          <w:rFonts w:ascii="Times New Roman" w:hAnsi="Times New Roman"/>
        </w:rPr>
        <w:t>15</w:t>
      </w:r>
      <w:r w:rsidR="001C0F3F" w:rsidRPr="00042E6F">
        <w:rPr>
          <w:rFonts w:ascii="Times New Roman" w:hAnsi="Times New Roman"/>
        </w:rPr>
        <w:t>.</w:t>
      </w:r>
      <w:r w:rsidR="007B3EE1" w:rsidRPr="00042E6F">
        <w:rPr>
          <w:rFonts w:ascii="Times New Roman" w:hAnsi="Times New Roman"/>
        </w:rPr>
        <w:t>4</w:t>
      </w:r>
      <w:r w:rsidR="001C0F3F" w:rsidRPr="00042E6F">
        <w:rPr>
          <w:rFonts w:ascii="Times New Roman" w:hAnsi="Times New Roman"/>
        </w:rPr>
        <w:t>. Особыми задачами воспитания обучающихся с особыми образовательными потребностями являются:</w:t>
      </w:r>
    </w:p>
    <w:p w:rsidR="001C0F3F" w:rsidRPr="00042E6F" w:rsidRDefault="001C0F3F" w:rsidP="00042E6F">
      <w:pPr>
        <w:rPr>
          <w:rFonts w:ascii="Times New Roman" w:hAnsi="Times New Roman"/>
        </w:rPr>
      </w:pPr>
      <w:r w:rsidRPr="00042E6F">
        <w:rPr>
          <w:rFonts w:ascii="Times New Roman" w:hAnsi="Times New Roman"/>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1C0F3F" w:rsidRPr="00042E6F" w:rsidRDefault="001C0F3F" w:rsidP="00042E6F">
      <w:pPr>
        <w:rPr>
          <w:rFonts w:ascii="Times New Roman" w:hAnsi="Times New Roman"/>
        </w:rPr>
      </w:pPr>
      <w:r w:rsidRPr="00042E6F">
        <w:rPr>
          <w:rFonts w:ascii="Times New Roman" w:hAnsi="Times New Roman"/>
        </w:rPr>
        <w:t>формирование доброжелательного отношения к обучающимся и их семьям со стороны всех участников образовательных отношений;</w:t>
      </w:r>
    </w:p>
    <w:p w:rsidR="001C0F3F" w:rsidRPr="00042E6F" w:rsidRDefault="001C0F3F" w:rsidP="00042E6F">
      <w:pPr>
        <w:rPr>
          <w:rFonts w:ascii="Times New Roman" w:hAnsi="Times New Roman"/>
        </w:rPr>
      </w:pPr>
      <w:r w:rsidRPr="00042E6F">
        <w:rPr>
          <w:rFonts w:ascii="Times New Roman" w:hAnsi="Times New Roman"/>
        </w:rPr>
        <w:t>построение воспитательной деятельности с учетом индивидуальных особенностей и возможностей каждого обучающегося;</w:t>
      </w:r>
    </w:p>
    <w:p w:rsidR="001C0F3F" w:rsidRPr="00042E6F" w:rsidRDefault="001C0F3F" w:rsidP="00042E6F">
      <w:pPr>
        <w:rPr>
          <w:rFonts w:ascii="Times New Roman" w:hAnsi="Times New Roman"/>
        </w:rPr>
      </w:pPr>
      <w:r w:rsidRPr="00042E6F">
        <w:rPr>
          <w:rFonts w:ascii="Times New Roman" w:hAnsi="Times New Roman"/>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1C0F3F" w:rsidRPr="00042E6F" w:rsidRDefault="00446511" w:rsidP="00042E6F">
      <w:pPr>
        <w:rPr>
          <w:rFonts w:ascii="Times New Roman" w:hAnsi="Times New Roman"/>
        </w:rPr>
      </w:pPr>
      <w:r w:rsidRPr="00042E6F">
        <w:rPr>
          <w:rFonts w:ascii="Times New Roman" w:hAnsi="Times New Roman"/>
        </w:rPr>
        <w:t>15</w:t>
      </w:r>
      <w:r w:rsidR="007B3EE1" w:rsidRPr="00042E6F">
        <w:rPr>
          <w:rFonts w:ascii="Times New Roman" w:hAnsi="Times New Roman"/>
        </w:rPr>
        <w:t>.5.</w:t>
      </w:r>
      <w:r w:rsidR="001C0F3F" w:rsidRPr="00042E6F">
        <w:rPr>
          <w:rFonts w:ascii="Times New Roman" w:hAnsi="Times New Roman"/>
        </w:rPr>
        <w:t xml:space="preserve"> При организации воспитания обучающихся с особыми образовательными потребностями о ориентир</w:t>
      </w:r>
      <w:r w:rsidR="00655803" w:rsidRPr="00042E6F">
        <w:rPr>
          <w:rFonts w:ascii="Times New Roman" w:hAnsi="Times New Roman"/>
        </w:rPr>
        <w:t>уемся</w:t>
      </w:r>
      <w:r w:rsidR="001C0F3F" w:rsidRPr="00042E6F">
        <w:rPr>
          <w:rFonts w:ascii="Times New Roman" w:hAnsi="Times New Roman"/>
        </w:rPr>
        <w:t xml:space="preserve"> на:</w:t>
      </w:r>
    </w:p>
    <w:p w:rsidR="001C0F3F" w:rsidRPr="00042E6F" w:rsidRDefault="001C0F3F" w:rsidP="00042E6F">
      <w:pPr>
        <w:rPr>
          <w:rFonts w:ascii="Times New Roman" w:hAnsi="Times New Roman"/>
        </w:rPr>
      </w:pPr>
      <w:r w:rsidRPr="00042E6F">
        <w:rPr>
          <w:rFonts w:ascii="Times New Roman" w:hAnsi="Times New Roman"/>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1C0F3F" w:rsidRPr="00042E6F" w:rsidRDefault="001C0F3F" w:rsidP="00042E6F">
      <w:pPr>
        <w:rPr>
          <w:rFonts w:ascii="Times New Roman" w:hAnsi="Times New Roman"/>
        </w:rPr>
      </w:pPr>
      <w:r w:rsidRPr="00042E6F">
        <w:rPr>
          <w:rFonts w:ascii="Times New Roman" w:hAnsi="Times New Roman"/>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r w:rsidR="00655803" w:rsidRPr="00042E6F">
        <w:rPr>
          <w:rFonts w:ascii="Times New Roman" w:hAnsi="Times New Roman"/>
        </w:rPr>
        <w:t>( учитель –логопед- Диденко И.В., учитель- дефектолог Таскаева В.Ф., Гущина Е.Л., педагог-психолог Берзина Т.М.)</w:t>
      </w:r>
    </w:p>
    <w:p w:rsidR="001C0F3F" w:rsidRPr="00042E6F" w:rsidRDefault="001C0F3F" w:rsidP="00042E6F">
      <w:pPr>
        <w:rPr>
          <w:rFonts w:ascii="Times New Roman" w:hAnsi="Times New Roman"/>
        </w:rPr>
      </w:pPr>
      <w:r w:rsidRPr="00042E6F">
        <w:rPr>
          <w:rFonts w:ascii="Times New Roman" w:hAnsi="Times New Roman"/>
        </w:rPr>
        <w:t>личностно-ориентированный подход в организации всех видов деятельности обучающихся с особыми образовательными потребностями.</w:t>
      </w:r>
    </w:p>
    <w:p w:rsidR="001C0F3F" w:rsidRPr="00042E6F" w:rsidRDefault="00446511" w:rsidP="00042E6F">
      <w:pPr>
        <w:rPr>
          <w:rFonts w:ascii="Times New Roman" w:hAnsi="Times New Roman"/>
        </w:rPr>
      </w:pPr>
      <w:r w:rsidRPr="00042E6F">
        <w:rPr>
          <w:rFonts w:ascii="Times New Roman" w:hAnsi="Times New Roman"/>
        </w:rPr>
        <w:t>15</w:t>
      </w:r>
      <w:r w:rsidR="00655803" w:rsidRPr="00042E6F">
        <w:rPr>
          <w:rFonts w:ascii="Times New Roman" w:hAnsi="Times New Roman"/>
        </w:rPr>
        <w:t xml:space="preserve">.6. </w:t>
      </w:r>
      <w:r w:rsidR="001C0F3F" w:rsidRPr="00042E6F">
        <w:rPr>
          <w:rFonts w:ascii="Times New Roman" w:hAnsi="Times New Roman"/>
        </w:rPr>
        <w:t xml:space="preserve"> Система поощрения социальной успешности и проявлений активной жизненной позиции обучающихся.</w:t>
      </w:r>
      <w:r w:rsidR="00655803" w:rsidRPr="00042E6F">
        <w:rPr>
          <w:rFonts w:ascii="Times New Roman" w:hAnsi="Times New Roman"/>
        </w:rPr>
        <w:t xml:space="preserve"> Локальный акт - </w:t>
      </w:r>
      <w:hyperlink r:id="rId66" w:history="1">
        <w:r w:rsidR="00655803" w:rsidRPr="00042E6F">
          <w:rPr>
            <w:rStyle w:val="ad"/>
            <w:rFonts w:ascii="Times New Roman" w:hAnsi="Times New Roman"/>
          </w:rPr>
          <w:t>https://kononovo.edusite.ru/</w:t>
        </w:r>
      </w:hyperlink>
    </w:p>
    <w:p w:rsidR="001C0F3F" w:rsidRPr="00042E6F" w:rsidRDefault="001C0F3F" w:rsidP="00042E6F">
      <w:pPr>
        <w:rPr>
          <w:rFonts w:ascii="Times New Roman" w:hAnsi="Times New Roman"/>
        </w:rPr>
      </w:pPr>
      <w:r w:rsidRPr="00042E6F">
        <w:rPr>
          <w:rFonts w:ascii="Times New Roman" w:hAnsi="Times New Roman"/>
        </w:rPr>
        <w:t>Система проявлений активной жизненной позиции и поощрения социальной успешности обучающихся строится на принципах:</w:t>
      </w:r>
    </w:p>
    <w:p w:rsidR="001C0F3F" w:rsidRPr="00042E6F" w:rsidRDefault="001C0F3F" w:rsidP="00042E6F">
      <w:pPr>
        <w:rPr>
          <w:rFonts w:ascii="Times New Roman" w:hAnsi="Times New Roman"/>
        </w:rPr>
      </w:pPr>
      <w:r w:rsidRPr="00042E6F">
        <w:rPr>
          <w:rFonts w:ascii="Times New Roman" w:hAnsi="Times New Roman"/>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1C0F3F" w:rsidRPr="00042E6F" w:rsidRDefault="001C0F3F" w:rsidP="00042E6F">
      <w:pPr>
        <w:rPr>
          <w:rFonts w:ascii="Times New Roman" w:hAnsi="Times New Roman"/>
        </w:rPr>
      </w:pPr>
      <w:r w:rsidRPr="00042E6F">
        <w:rPr>
          <w:rFonts w:ascii="Times New Roman" w:hAnsi="Times New Roman"/>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1C0F3F" w:rsidRPr="00042E6F" w:rsidRDefault="001C0F3F" w:rsidP="00042E6F">
      <w:pPr>
        <w:rPr>
          <w:rFonts w:ascii="Times New Roman" w:hAnsi="Times New Roman"/>
        </w:rPr>
      </w:pPr>
      <w:r w:rsidRPr="00042E6F">
        <w:rPr>
          <w:rFonts w:ascii="Times New Roman" w:hAnsi="Times New Roman"/>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1C0F3F" w:rsidRPr="00042E6F" w:rsidRDefault="001C0F3F" w:rsidP="00042E6F">
      <w:pPr>
        <w:rPr>
          <w:rFonts w:ascii="Times New Roman" w:hAnsi="Times New Roman"/>
        </w:rPr>
      </w:pPr>
      <w:r w:rsidRPr="00042E6F">
        <w:rPr>
          <w:rFonts w:ascii="Times New Roman" w:hAnsi="Times New Roman"/>
        </w:rPr>
        <w:t>регулирования частоты награждений (недопущение избыточности в поощрениях, чрезмерно больших групп поощряемых и другое);</w:t>
      </w:r>
    </w:p>
    <w:p w:rsidR="001C0F3F" w:rsidRPr="00042E6F" w:rsidRDefault="001C0F3F" w:rsidP="00042E6F">
      <w:pPr>
        <w:rPr>
          <w:rFonts w:ascii="Times New Roman" w:hAnsi="Times New Roman"/>
        </w:rPr>
      </w:pPr>
      <w:r w:rsidRPr="00042E6F">
        <w:rPr>
          <w:rFonts w:ascii="Times New Roman" w:hAnsi="Times New Roman"/>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1C0F3F" w:rsidRPr="00042E6F" w:rsidRDefault="001C0F3F" w:rsidP="00042E6F">
      <w:pPr>
        <w:rPr>
          <w:rFonts w:ascii="Times New Roman" w:hAnsi="Times New Roman"/>
        </w:rPr>
      </w:pPr>
      <w:r w:rsidRPr="00042E6F">
        <w:rPr>
          <w:rFonts w:ascii="Times New Roman" w:hAnsi="Times New Roman"/>
        </w:rPr>
        <w:lastRenderedPageBreak/>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1C0F3F" w:rsidRPr="00042E6F" w:rsidRDefault="001C0F3F" w:rsidP="00042E6F">
      <w:pPr>
        <w:rPr>
          <w:rFonts w:ascii="Times New Roman" w:hAnsi="Times New Roman"/>
        </w:rPr>
      </w:pPr>
      <w:r w:rsidRPr="00042E6F">
        <w:rPr>
          <w:rFonts w:ascii="Times New Roman" w:hAnsi="Times New Roman"/>
        </w:rPr>
        <w:t>дифференцированности поощрений (наличие уровней и типов наград позволяет продлить стимулирующее действие системы поощрения).</w:t>
      </w:r>
    </w:p>
    <w:p w:rsidR="001C0F3F" w:rsidRPr="00042E6F" w:rsidRDefault="00446511" w:rsidP="00042E6F">
      <w:pPr>
        <w:rPr>
          <w:rFonts w:ascii="Times New Roman" w:hAnsi="Times New Roman"/>
        </w:rPr>
      </w:pPr>
      <w:r w:rsidRPr="00042E6F">
        <w:rPr>
          <w:rFonts w:ascii="Times New Roman" w:hAnsi="Times New Roman"/>
        </w:rPr>
        <w:t>15</w:t>
      </w:r>
      <w:r w:rsidR="00655803" w:rsidRPr="00042E6F">
        <w:rPr>
          <w:rFonts w:ascii="Times New Roman" w:hAnsi="Times New Roman"/>
        </w:rPr>
        <w:t xml:space="preserve">.7. </w:t>
      </w:r>
      <w:r w:rsidR="001C0F3F" w:rsidRPr="00042E6F">
        <w:rPr>
          <w:rFonts w:ascii="Times New Roman" w:hAnsi="Times New Roman"/>
        </w:rPr>
        <w:t xml:space="preserve">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1C0F3F" w:rsidRPr="00042E6F" w:rsidRDefault="00446511" w:rsidP="00042E6F">
      <w:pPr>
        <w:rPr>
          <w:rFonts w:ascii="Times New Roman" w:hAnsi="Times New Roman"/>
        </w:rPr>
      </w:pPr>
      <w:r w:rsidRPr="00042E6F">
        <w:rPr>
          <w:rFonts w:ascii="Times New Roman" w:hAnsi="Times New Roman"/>
        </w:rPr>
        <w:t>15</w:t>
      </w:r>
      <w:r w:rsidR="00655803" w:rsidRPr="00042E6F">
        <w:rPr>
          <w:rFonts w:ascii="Times New Roman" w:hAnsi="Times New Roman"/>
        </w:rPr>
        <w:t>.8.</w:t>
      </w:r>
      <w:r w:rsidR="001C0F3F" w:rsidRPr="00042E6F">
        <w:rPr>
          <w:rFonts w:ascii="Times New Roman" w:hAnsi="Times New Roman"/>
        </w:rPr>
        <w:t xml:space="preserve">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1C0F3F" w:rsidRPr="00042E6F" w:rsidRDefault="001C0F3F" w:rsidP="00042E6F">
      <w:pPr>
        <w:rPr>
          <w:rFonts w:ascii="Times New Roman" w:hAnsi="Times New Roman"/>
        </w:rPr>
      </w:pPr>
      <w:r w:rsidRPr="00042E6F">
        <w:rPr>
          <w:rFonts w:ascii="Times New Roman" w:hAnsi="Times New Roman"/>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1C0F3F" w:rsidRPr="00042E6F" w:rsidRDefault="00446511" w:rsidP="00042E6F">
      <w:pPr>
        <w:rPr>
          <w:rFonts w:ascii="Times New Roman" w:hAnsi="Times New Roman"/>
        </w:rPr>
      </w:pPr>
      <w:r w:rsidRPr="00042E6F">
        <w:rPr>
          <w:rFonts w:ascii="Times New Roman" w:hAnsi="Times New Roman"/>
        </w:rPr>
        <w:t>15</w:t>
      </w:r>
      <w:r w:rsidR="00655803" w:rsidRPr="00042E6F">
        <w:rPr>
          <w:rFonts w:ascii="Times New Roman" w:hAnsi="Times New Roman"/>
        </w:rPr>
        <w:t>.9</w:t>
      </w:r>
      <w:r w:rsidR="001C0F3F" w:rsidRPr="00042E6F">
        <w:rPr>
          <w:rFonts w:ascii="Times New Roman" w:hAnsi="Times New Roman"/>
        </w:rPr>
        <w:t>.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1C0F3F" w:rsidRPr="00042E6F" w:rsidRDefault="00446511" w:rsidP="00042E6F">
      <w:pPr>
        <w:rPr>
          <w:rFonts w:ascii="Times New Roman" w:hAnsi="Times New Roman"/>
        </w:rPr>
      </w:pPr>
      <w:r w:rsidRPr="00042E6F">
        <w:rPr>
          <w:rFonts w:ascii="Times New Roman" w:hAnsi="Times New Roman"/>
        </w:rPr>
        <w:t>15</w:t>
      </w:r>
      <w:r w:rsidR="00655803" w:rsidRPr="00042E6F">
        <w:rPr>
          <w:rFonts w:ascii="Times New Roman" w:hAnsi="Times New Roman"/>
        </w:rPr>
        <w:t>.10.</w:t>
      </w:r>
      <w:r w:rsidR="001C0F3F" w:rsidRPr="00042E6F">
        <w:rPr>
          <w:rFonts w:ascii="Times New Roman" w:hAnsi="Times New Roman"/>
        </w:rPr>
        <w:t xml:space="preserve">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1C0F3F" w:rsidRPr="00042E6F" w:rsidRDefault="001C0F3F" w:rsidP="00042E6F">
      <w:pPr>
        <w:rPr>
          <w:rFonts w:ascii="Times New Roman" w:hAnsi="Times New Roman"/>
        </w:rPr>
      </w:pPr>
      <w:r w:rsidRPr="00042E6F">
        <w:rPr>
          <w:rFonts w:ascii="Times New Roman" w:hAnsi="Times New Roman"/>
        </w:rPr>
        <w:t>Благотворительность предусматривает публичную презентацию благотворителей и их деятельности.</w:t>
      </w:r>
    </w:p>
    <w:p w:rsidR="001C0F3F" w:rsidRPr="00042E6F" w:rsidRDefault="00446511" w:rsidP="00042E6F">
      <w:pPr>
        <w:rPr>
          <w:rFonts w:ascii="Times New Roman" w:hAnsi="Times New Roman"/>
        </w:rPr>
      </w:pPr>
      <w:r w:rsidRPr="00042E6F">
        <w:rPr>
          <w:rFonts w:ascii="Times New Roman" w:hAnsi="Times New Roman"/>
        </w:rPr>
        <w:t>15</w:t>
      </w:r>
      <w:r w:rsidR="00655803" w:rsidRPr="00042E6F">
        <w:rPr>
          <w:rFonts w:ascii="Times New Roman" w:hAnsi="Times New Roman"/>
        </w:rPr>
        <w:t>.11.</w:t>
      </w:r>
      <w:r w:rsidR="001C0F3F" w:rsidRPr="00042E6F">
        <w:rPr>
          <w:rFonts w:ascii="Times New Roman" w:hAnsi="Times New Roman"/>
        </w:rPr>
        <w:t xml:space="preserve">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1C0F3F" w:rsidRPr="00042E6F" w:rsidRDefault="00446511" w:rsidP="00042E6F">
      <w:pPr>
        <w:rPr>
          <w:rFonts w:ascii="Times New Roman" w:hAnsi="Times New Roman"/>
        </w:rPr>
      </w:pPr>
      <w:r w:rsidRPr="00042E6F">
        <w:rPr>
          <w:rFonts w:ascii="Times New Roman" w:hAnsi="Times New Roman"/>
        </w:rPr>
        <w:t>15</w:t>
      </w:r>
      <w:r w:rsidR="00655803" w:rsidRPr="00042E6F">
        <w:rPr>
          <w:rFonts w:ascii="Times New Roman" w:hAnsi="Times New Roman"/>
        </w:rPr>
        <w:t>.12.</w:t>
      </w:r>
      <w:r w:rsidR="001C0F3F" w:rsidRPr="00042E6F">
        <w:rPr>
          <w:rFonts w:ascii="Times New Roman" w:hAnsi="Times New Roman"/>
        </w:rPr>
        <w:t xml:space="preserve">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1C0F3F" w:rsidRPr="00042E6F" w:rsidRDefault="001C0F3F" w:rsidP="00042E6F">
      <w:pPr>
        <w:rPr>
          <w:rFonts w:ascii="Times New Roman" w:hAnsi="Times New Roman"/>
        </w:rPr>
      </w:pPr>
      <w:r w:rsidRPr="00042E6F">
        <w:rPr>
          <w:rFonts w:ascii="Times New Roman" w:hAnsi="Times New Roman"/>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1C0F3F" w:rsidRPr="00042E6F" w:rsidRDefault="001C0F3F" w:rsidP="00042E6F">
      <w:pPr>
        <w:rPr>
          <w:rFonts w:ascii="Times New Roman" w:hAnsi="Times New Roman"/>
        </w:rPr>
      </w:pPr>
      <w:r w:rsidRPr="00042E6F">
        <w:rPr>
          <w:rFonts w:ascii="Times New Roman" w:hAnsi="Times New Roman"/>
        </w:rPr>
        <w:t>Планирование анализа воспитательного процесса включается в календарный план воспитательной работы.</w:t>
      </w:r>
    </w:p>
    <w:p w:rsidR="001C0F3F" w:rsidRPr="00042E6F" w:rsidRDefault="00446511" w:rsidP="00042E6F">
      <w:pPr>
        <w:rPr>
          <w:rFonts w:ascii="Times New Roman" w:hAnsi="Times New Roman"/>
        </w:rPr>
      </w:pPr>
      <w:r w:rsidRPr="00042E6F">
        <w:rPr>
          <w:rFonts w:ascii="Times New Roman" w:hAnsi="Times New Roman"/>
        </w:rPr>
        <w:t>15</w:t>
      </w:r>
      <w:r w:rsidR="00655803" w:rsidRPr="00042E6F">
        <w:rPr>
          <w:rFonts w:ascii="Times New Roman" w:hAnsi="Times New Roman"/>
        </w:rPr>
        <w:t>.13.</w:t>
      </w:r>
      <w:r w:rsidR="001C0F3F" w:rsidRPr="00042E6F">
        <w:rPr>
          <w:rFonts w:ascii="Times New Roman" w:hAnsi="Times New Roman"/>
        </w:rPr>
        <w:t xml:space="preserve"> Основные принципы самоанализа воспитательной работы:</w:t>
      </w:r>
    </w:p>
    <w:p w:rsidR="001C0F3F" w:rsidRPr="00042E6F" w:rsidRDefault="001C0F3F" w:rsidP="00042E6F">
      <w:pPr>
        <w:rPr>
          <w:rFonts w:ascii="Times New Roman" w:hAnsi="Times New Roman"/>
        </w:rPr>
      </w:pPr>
      <w:r w:rsidRPr="00042E6F">
        <w:rPr>
          <w:rFonts w:ascii="Times New Roman" w:hAnsi="Times New Roman"/>
        </w:rPr>
        <w:t>взаимное уважение всех участников образовательных отношений;</w:t>
      </w:r>
    </w:p>
    <w:p w:rsidR="001C0F3F" w:rsidRPr="00042E6F" w:rsidRDefault="001C0F3F" w:rsidP="00042E6F">
      <w:pPr>
        <w:rPr>
          <w:rFonts w:ascii="Times New Roman" w:hAnsi="Times New Roman"/>
        </w:rPr>
      </w:pPr>
      <w:r w:rsidRPr="00042E6F">
        <w:rPr>
          <w:rFonts w:ascii="Times New Roman" w:hAnsi="Times New Roman"/>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1C0F3F" w:rsidRPr="00042E6F" w:rsidRDefault="001C0F3F" w:rsidP="00042E6F">
      <w:pPr>
        <w:rPr>
          <w:rFonts w:ascii="Times New Roman" w:hAnsi="Times New Roman"/>
        </w:rPr>
      </w:pPr>
      <w:r w:rsidRPr="00042E6F">
        <w:rPr>
          <w:rFonts w:ascii="Times New Roman" w:hAnsi="Times New Roman"/>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1C0F3F" w:rsidRPr="00042E6F" w:rsidRDefault="001C0F3F" w:rsidP="00042E6F">
      <w:pPr>
        <w:rPr>
          <w:rFonts w:ascii="Times New Roman" w:hAnsi="Times New Roman"/>
        </w:rPr>
      </w:pPr>
      <w:r w:rsidRPr="00042E6F">
        <w:rPr>
          <w:rFonts w:ascii="Times New Roman" w:hAnsi="Times New Roman"/>
        </w:rPr>
        <w:lastRenderedPageBreak/>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1C0F3F" w:rsidRPr="00042E6F" w:rsidRDefault="00446511" w:rsidP="00042E6F">
      <w:pPr>
        <w:rPr>
          <w:rFonts w:ascii="Times New Roman" w:hAnsi="Times New Roman"/>
        </w:rPr>
      </w:pPr>
      <w:r w:rsidRPr="00042E6F">
        <w:rPr>
          <w:rFonts w:ascii="Times New Roman" w:hAnsi="Times New Roman"/>
        </w:rPr>
        <w:t>15</w:t>
      </w:r>
      <w:r w:rsidR="00655803" w:rsidRPr="00042E6F">
        <w:rPr>
          <w:rFonts w:ascii="Times New Roman" w:hAnsi="Times New Roman"/>
        </w:rPr>
        <w:t>.14.</w:t>
      </w:r>
      <w:r w:rsidR="001C0F3F" w:rsidRPr="00042E6F">
        <w:rPr>
          <w:rFonts w:ascii="Times New Roman" w:hAnsi="Times New Roman"/>
        </w:rPr>
        <w:t xml:space="preserve">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1C0F3F" w:rsidRPr="00042E6F" w:rsidRDefault="00446511" w:rsidP="00042E6F">
      <w:pPr>
        <w:rPr>
          <w:rFonts w:ascii="Times New Roman" w:hAnsi="Times New Roman"/>
        </w:rPr>
      </w:pPr>
      <w:r w:rsidRPr="00042E6F">
        <w:rPr>
          <w:rFonts w:ascii="Times New Roman" w:hAnsi="Times New Roman"/>
        </w:rPr>
        <w:t>15</w:t>
      </w:r>
      <w:r w:rsidR="00655803" w:rsidRPr="00042E6F">
        <w:rPr>
          <w:rFonts w:ascii="Times New Roman" w:hAnsi="Times New Roman"/>
        </w:rPr>
        <w:t>.14</w:t>
      </w:r>
      <w:r w:rsidR="001C0F3F" w:rsidRPr="00042E6F">
        <w:rPr>
          <w:rFonts w:ascii="Times New Roman" w:hAnsi="Times New Roman"/>
        </w:rPr>
        <w:t>.1. Результаты воспитания, социализации и саморазвития обучающихся.</w:t>
      </w:r>
    </w:p>
    <w:p w:rsidR="001C0F3F" w:rsidRPr="00042E6F" w:rsidRDefault="00446511" w:rsidP="00042E6F">
      <w:pPr>
        <w:rPr>
          <w:rFonts w:ascii="Times New Roman" w:hAnsi="Times New Roman"/>
        </w:rPr>
      </w:pPr>
      <w:r w:rsidRPr="00042E6F">
        <w:rPr>
          <w:rFonts w:ascii="Times New Roman" w:hAnsi="Times New Roman"/>
        </w:rPr>
        <w:t>15</w:t>
      </w:r>
      <w:r w:rsidR="00655803" w:rsidRPr="00042E6F">
        <w:rPr>
          <w:rFonts w:ascii="Times New Roman" w:hAnsi="Times New Roman"/>
        </w:rPr>
        <w:t>.14.1</w:t>
      </w:r>
      <w:r w:rsidR="001C0F3F" w:rsidRPr="00042E6F">
        <w:rPr>
          <w:rFonts w:ascii="Times New Roman" w:hAnsi="Times New Roman"/>
        </w:rPr>
        <w:t>.1. Критерием, на основе которого осуществляется данный анализ, является динамика личностного развития обучающихся в каждом классе.</w:t>
      </w:r>
    </w:p>
    <w:p w:rsidR="001C0F3F" w:rsidRPr="00042E6F" w:rsidRDefault="001C0F3F" w:rsidP="00042E6F">
      <w:pPr>
        <w:rPr>
          <w:rFonts w:ascii="Times New Roman" w:hAnsi="Times New Roman"/>
        </w:rPr>
      </w:pPr>
      <w:r w:rsidRPr="00042E6F">
        <w:rPr>
          <w:rFonts w:ascii="Times New Roman" w:hAnsi="Times New Roman"/>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1C0F3F" w:rsidRPr="00042E6F" w:rsidRDefault="00446511" w:rsidP="00042E6F">
      <w:pPr>
        <w:rPr>
          <w:rFonts w:ascii="Times New Roman" w:hAnsi="Times New Roman"/>
        </w:rPr>
      </w:pPr>
      <w:r w:rsidRPr="00042E6F">
        <w:rPr>
          <w:rFonts w:ascii="Times New Roman" w:hAnsi="Times New Roman"/>
        </w:rPr>
        <w:t>15</w:t>
      </w:r>
      <w:r w:rsidR="00655803" w:rsidRPr="00042E6F">
        <w:rPr>
          <w:rFonts w:ascii="Times New Roman" w:hAnsi="Times New Roman"/>
        </w:rPr>
        <w:t>.14.1</w:t>
      </w:r>
      <w:r w:rsidR="001C0F3F" w:rsidRPr="00042E6F">
        <w:rPr>
          <w:rFonts w:ascii="Times New Roman" w:hAnsi="Times New Roman"/>
        </w:rPr>
        <w:t>.2.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1C0F3F" w:rsidRPr="00042E6F" w:rsidRDefault="00446511" w:rsidP="00042E6F">
      <w:pPr>
        <w:rPr>
          <w:rFonts w:ascii="Times New Roman" w:hAnsi="Times New Roman"/>
        </w:rPr>
      </w:pPr>
      <w:r w:rsidRPr="00042E6F">
        <w:rPr>
          <w:rFonts w:ascii="Times New Roman" w:hAnsi="Times New Roman"/>
        </w:rPr>
        <w:t>15</w:t>
      </w:r>
      <w:r w:rsidR="00655803" w:rsidRPr="00042E6F">
        <w:rPr>
          <w:rFonts w:ascii="Times New Roman" w:hAnsi="Times New Roman"/>
        </w:rPr>
        <w:t>.14.1</w:t>
      </w:r>
      <w:r w:rsidR="001C0F3F" w:rsidRPr="00042E6F">
        <w:rPr>
          <w:rFonts w:ascii="Times New Roman" w:hAnsi="Times New Roman"/>
        </w:rPr>
        <w:t>.3. Внимание педагогических работников сосредоточивается на вопросах:</w:t>
      </w:r>
    </w:p>
    <w:p w:rsidR="001C0F3F" w:rsidRPr="00042E6F" w:rsidRDefault="001C0F3F" w:rsidP="00042E6F">
      <w:pPr>
        <w:rPr>
          <w:rFonts w:ascii="Times New Roman" w:hAnsi="Times New Roman"/>
        </w:rPr>
      </w:pPr>
      <w:r w:rsidRPr="00042E6F">
        <w:rPr>
          <w:rFonts w:ascii="Times New Roman" w:hAnsi="Times New Roman"/>
        </w:rPr>
        <w:t>какие проблемы, затруднения в личностном развитии обучающихся удалось решить за прошедший учебный год;</w:t>
      </w:r>
    </w:p>
    <w:p w:rsidR="001C0F3F" w:rsidRPr="00042E6F" w:rsidRDefault="001C0F3F" w:rsidP="00042E6F">
      <w:pPr>
        <w:rPr>
          <w:rFonts w:ascii="Times New Roman" w:hAnsi="Times New Roman"/>
        </w:rPr>
      </w:pPr>
      <w:r w:rsidRPr="00042E6F">
        <w:rPr>
          <w:rFonts w:ascii="Times New Roman" w:hAnsi="Times New Roman"/>
        </w:rPr>
        <w:t>какие проблемы, затруднения решить не удалось и почему;</w:t>
      </w:r>
    </w:p>
    <w:p w:rsidR="001C0F3F" w:rsidRPr="00042E6F" w:rsidRDefault="001C0F3F" w:rsidP="00042E6F">
      <w:pPr>
        <w:rPr>
          <w:rFonts w:ascii="Times New Roman" w:hAnsi="Times New Roman"/>
        </w:rPr>
      </w:pPr>
      <w:r w:rsidRPr="00042E6F">
        <w:rPr>
          <w:rFonts w:ascii="Times New Roman" w:hAnsi="Times New Roman"/>
        </w:rPr>
        <w:t>какие новые проблемы, трудности появились, над чем предстоит работать педагогическому коллективу.</w:t>
      </w:r>
    </w:p>
    <w:p w:rsidR="001C0F3F" w:rsidRPr="00042E6F" w:rsidRDefault="00446511" w:rsidP="00042E6F">
      <w:pPr>
        <w:rPr>
          <w:rFonts w:ascii="Times New Roman" w:hAnsi="Times New Roman"/>
        </w:rPr>
      </w:pPr>
      <w:r w:rsidRPr="00042E6F">
        <w:rPr>
          <w:rFonts w:ascii="Times New Roman" w:hAnsi="Times New Roman"/>
        </w:rPr>
        <w:t>15</w:t>
      </w:r>
      <w:r w:rsidR="00655803" w:rsidRPr="00042E6F">
        <w:rPr>
          <w:rFonts w:ascii="Times New Roman" w:hAnsi="Times New Roman"/>
        </w:rPr>
        <w:t>.14</w:t>
      </w:r>
      <w:r w:rsidR="001C0F3F" w:rsidRPr="00042E6F">
        <w:rPr>
          <w:rFonts w:ascii="Times New Roman" w:hAnsi="Times New Roman"/>
        </w:rPr>
        <w:t>.2. Состояние совместной деятельности обучающихся и взрослых.</w:t>
      </w:r>
    </w:p>
    <w:p w:rsidR="001C0F3F" w:rsidRPr="00042E6F" w:rsidRDefault="00446511" w:rsidP="00042E6F">
      <w:pPr>
        <w:rPr>
          <w:rFonts w:ascii="Times New Roman" w:hAnsi="Times New Roman"/>
        </w:rPr>
      </w:pPr>
      <w:r w:rsidRPr="00042E6F">
        <w:rPr>
          <w:rFonts w:ascii="Times New Roman" w:hAnsi="Times New Roman"/>
        </w:rPr>
        <w:t>15</w:t>
      </w:r>
      <w:r w:rsidR="00655803" w:rsidRPr="00042E6F">
        <w:rPr>
          <w:rFonts w:ascii="Times New Roman" w:hAnsi="Times New Roman"/>
        </w:rPr>
        <w:t>.14.2.</w:t>
      </w:r>
      <w:r w:rsidR="001C0F3F" w:rsidRPr="00042E6F">
        <w:rPr>
          <w:rFonts w:ascii="Times New Roman" w:hAnsi="Times New Roman"/>
        </w:rPr>
        <w:t>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1C0F3F" w:rsidRPr="00042E6F" w:rsidRDefault="00446511" w:rsidP="00042E6F">
      <w:pPr>
        <w:rPr>
          <w:rFonts w:ascii="Times New Roman" w:hAnsi="Times New Roman"/>
        </w:rPr>
      </w:pPr>
      <w:r w:rsidRPr="00042E6F">
        <w:rPr>
          <w:rFonts w:ascii="Times New Roman" w:hAnsi="Times New Roman"/>
        </w:rPr>
        <w:t>15</w:t>
      </w:r>
      <w:r w:rsidR="00655803" w:rsidRPr="00042E6F">
        <w:rPr>
          <w:rFonts w:ascii="Times New Roman" w:hAnsi="Times New Roman"/>
        </w:rPr>
        <w:t>.14.2.</w:t>
      </w:r>
      <w:r w:rsidR="001C0F3F" w:rsidRPr="00042E6F">
        <w:rPr>
          <w:rFonts w:ascii="Times New Roman" w:hAnsi="Times New Roman"/>
        </w:rPr>
        <w:t>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1C0F3F" w:rsidRPr="00042E6F" w:rsidRDefault="00446511" w:rsidP="00042E6F">
      <w:pPr>
        <w:rPr>
          <w:rFonts w:ascii="Times New Roman" w:hAnsi="Times New Roman"/>
        </w:rPr>
      </w:pPr>
      <w:r w:rsidRPr="00042E6F">
        <w:rPr>
          <w:rFonts w:ascii="Times New Roman" w:hAnsi="Times New Roman"/>
        </w:rPr>
        <w:t>15</w:t>
      </w:r>
      <w:r w:rsidR="00655803" w:rsidRPr="00042E6F">
        <w:rPr>
          <w:rFonts w:ascii="Times New Roman" w:hAnsi="Times New Roman"/>
        </w:rPr>
        <w:t>.14.2.</w:t>
      </w:r>
      <w:r w:rsidR="001C0F3F" w:rsidRPr="00042E6F">
        <w:rPr>
          <w:rFonts w:ascii="Times New Roman" w:hAnsi="Times New Roman"/>
        </w:rPr>
        <w:t>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1C0F3F" w:rsidRPr="00042E6F" w:rsidRDefault="00446511" w:rsidP="00042E6F">
      <w:pPr>
        <w:rPr>
          <w:rFonts w:ascii="Times New Roman" w:hAnsi="Times New Roman"/>
        </w:rPr>
      </w:pPr>
      <w:r w:rsidRPr="00042E6F">
        <w:rPr>
          <w:rFonts w:ascii="Times New Roman" w:hAnsi="Times New Roman"/>
        </w:rPr>
        <w:t>15</w:t>
      </w:r>
      <w:r w:rsidR="00655803" w:rsidRPr="00042E6F">
        <w:rPr>
          <w:rFonts w:ascii="Times New Roman" w:hAnsi="Times New Roman"/>
        </w:rPr>
        <w:t>.14.2.</w:t>
      </w:r>
      <w:r w:rsidR="001C0F3F" w:rsidRPr="00042E6F">
        <w:rPr>
          <w:rFonts w:ascii="Times New Roman" w:hAnsi="Times New Roman"/>
        </w:rPr>
        <w:t>4. Результаты обсуждаются на заседании методических объединений классных руководителей или педагогическом совете.</w:t>
      </w:r>
    </w:p>
    <w:p w:rsidR="001C0F3F" w:rsidRPr="00042E6F" w:rsidRDefault="00446511" w:rsidP="00042E6F">
      <w:pPr>
        <w:rPr>
          <w:rFonts w:ascii="Times New Roman" w:hAnsi="Times New Roman"/>
        </w:rPr>
      </w:pPr>
      <w:r w:rsidRPr="00042E6F">
        <w:rPr>
          <w:rFonts w:ascii="Times New Roman" w:hAnsi="Times New Roman"/>
        </w:rPr>
        <w:t>15</w:t>
      </w:r>
      <w:r w:rsidR="00655803" w:rsidRPr="00042E6F">
        <w:rPr>
          <w:rFonts w:ascii="Times New Roman" w:hAnsi="Times New Roman"/>
        </w:rPr>
        <w:t>.14.2.</w:t>
      </w:r>
      <w:r w:rsidR="001C0F3F" w:rsidRPr="00042E6F">
        <w:rPr>
          <w:rFonts w:ascii="Times New Roman" w:hAnsi="Times New Roman"/>
        </w:rPr>
        <w:t>5. Внимание сосредотачивается на вопросах, связанных с качеством (выбираются вопросы, которые помогут проанализировать проделанную работу):</w:t>
      </w:r>
    </w:p>
    <w:p w:rsidR="001C0F3F" w:rsidRPr="00042E6F" w:rsidRDefault="001C0F3F" w:rsidP="00042E6F">
      <w:pPr>
        <w:rPr>
          <w:rFonts w:ascii="Times New Roman" w:hAnsi="Times New Roman"/>
        </w:rPr>
      </w:pPr>
      <w:r w:rsidRPr="00042E6F">
        <w:rPr>
          <w:rFonts w:ascii="Times New Roman" w:hAnsi="Times New Roman"/>
        </w:rPr>
        <w:t>реализации воспитательного потенциала урочной деятельности;</w:t>
      </w:r>
    </w:p>
    <w:p w:rsidR="001C0F3F" w:rsidRPr="00042E6F" w:rsidRDefault="001C0F3F" w:rsidP="00042E6F">
      <w:pPr>
        <w:rPr>
          <w:rFonts w:ascii="Times New Roman" w:hAnsi="Times New Roman"/>
        </w:rPr>
      </w:pPr>
      <w:r w:rsidRPr="00042E6F">
        <w:rPr>
          <w:rFonts w:ascii="Times New Roman" w:hAnsi="Times New Roman"/>
        </w:rPr>
        <w:t>организуемой внеурочной деятельности обучающихся;</w:t>
      </w:r>
    </w:p>
    <w:p w:rsidR="001C0F3F" w:rsidRPr="00042E6F" w:rsidRDefault="001C0F3F" w:rsidP="00042E6F">
      <w:pPr>
        <w:rPr>
          <w:rFonts w:ascii="Times New Roman" w:hAnsi="Times New Roman"/>
        </w:rPr>
      </w:pPr>
      <w:r w:rsidRPr="00042E6F">
        <w:rPr>
          <w:rFonts w:ascii="Times New Roman" w:hAnsi="Times New Roman"/>
        </w:rPr>
        <w:t>деятельности классных руководителей и их классов;</w:t>
      </w:r>
    </w:p>
    <w:p w:rsidR="001C0F3F" w:rsidRPr="00042E6F" w:rsidRDefault="001C0F3F" w:rsidP="00042E6F">
      <w:pPr>
        <w:rPr>
          <w:rFonts w:ascii="Times New Roman" w:hAnsi="Times New Roman"/>
        </w:rPr>
      </w:pPr>
      <w:r w:rsidRPr="00042E6F">
        <w:rPr>
          <w:rFonts w:ascii="Times New Roman" w:hAnsi="Times New Roman"/>
        </w:rPr>
        <w:t>проводимых общешкольных основных дел, мероприятий;</w:t>
      </w:r>
    </w:p>
    <w:p w:rsidR="001C0F3F" w:rsidRPr="00042E6F" w:rsidRDefault="001C0F3F" w:rsidP="00042E6F">
      <w:pPr>
        <w:rPr>
          <w:rFonts w:ascii="Times New Roman" w:hAnsi="Times New Roman"/>
        </w:rPr>
      </w:pPr>
      <w:r w:rsidRPr="00042E6F">
        <w:rPr>
          <w:rFonts w:ascii="Times New Roman" w:hAnsi="Times New Roman"/>
        </w:rPr>
        <w:t>внешкольных мероприятий;</w:t>
      </w:r>
    </w:p>
    <w:p w:rsidR="001C0F3F" w:rsidRPr="00042E6F" w:rsidRDefault="001C0F3F" w:rsidP="00042E6F">
      <w:pPr>
        <w:rPr>
          <w:rFonts w:ascii="Times New Roman" w:hAnsi="Times New Roman"/>
        </w:rPr>
      </w:pPr>
      <w:r w:rsidRPr="00042E6F">
        <w:rPr>
          <w:rFonts w:ascii="Times New Roman" w:hAnsi="Times New Roman"/>
        </w:rPr>
        <w:t>создания и поддержки предметно-пространственной среды;</w:t>
      </w:r>
    </w:p>
    <w:p w:rsidR="001C0F3F" w:rsidRPr="00042E6F" w:rsidRDefault="001C0F3F" w:rsidP="00042E6F">
      <w:pPr>
        <w:rPr>
          <w:rFonts w:ascii="Times New Roman" w:hAnsi="Times New Roman"/>
        </w:rPr>
      </w:pPr>
      <w:r w:rsidRPr="00042E6F">
        <w:rPr>
          <w:rFonts w:ascii="Times New Roman" w:hAnsi="Times New Roman"/>
        </w:rPr>
        <w:lastRenderedPageBreak/>
        <w:t>взаимодействия с родительским сообществом;</w:t>
      </w:r>
    </w:p>
    <w:p w:rsidR="001C0F3F" w:rsidRPr="00042E6F" w:rsidRDefault="001C0F3F" w:rsidP="00042E6F">
      <w:pPr>
        <w:rPr>
          <w:rFonts w:ascii="Times New Roman" w:hAnsi="Times New Roman"/>
        </w:rPr>
      </w:pPr>
      <w:r w:rsidRPr="00042E6F">
        <w:rPr>
          <w:rFonts w:ascii="Times New Roman" w:hAnsi="Times New Roman"/>
        </w:rPr>
        <w:t>деятельности ученического самоуправления;</w:t>
      </w:r>
    </w:p>
    <w:p w:rsidR="001C0F3F" w:rsidRPr="00042E6F" w:rsidRDefault="001C0F3F" w:rsidP="00042E6F">
      <w:pPr>
        <w:rPr>
          <w:rFonts w:ascii="Times New Roman" w:hAnsi="Times New Roman"/>
        </w:rPr>
      </w:pPr>
      <w:r w:rsidRPr="00042E6F">
        <w:rPr>
          <w:rFonts w:ascii="Times New Roman" w:hAnsi="Times New Roman"/>
        </w:rPr>
        <w:t>деятельности по профилактике и безопасности;</w:t>
      </w:r>
    </w:p>
    <w:p w:rsidR="001C0F3F" w:rsidRPr="00042E6F" w:rsidRDefault="001C0F3F" w:rsidP="00042E6F">
      <w:pPr>
        <w:rPr>
          <w:rFonts w:ascii="Times New Roman" w:hAnsi="Times New Roman"/>
        </w:rPr>
      </w:pPr>
      <w:r w:rsidRPr="00042E6F">
        <w:rPr>
          <w:rFonts w:ascii="Times New Roman" w:hAnsi="Times New Roman"/>
        </w:rPr>
        <w:t>реализации потенциала социального партнерства;</w:t>
      </w:r>
    </w:p>
    <w:p w:rsidR="001C0F3F" w:rsidRPr="00042E6F" w:rsidRDefault="001C0F3F" w:rsidP="00042E6F">
      <w:pPr>
        <w:rPr>
          <w:rFonts w:ascii="Times New Roman" w:hAnsi="Times New Roman"/>
        </w:rPr>
      </w:pPr>
      <w:r w:rsidRPr="00042E6F">
        <w:rPr>
          <w:rFonts w:ascii="Times New Roman" w:hAnsi="Times New Roman"/>
        </w:rPr>
        <w:t>деятельности по профориентации обучающихся;</w:t>
      </w:r>
    </w:p>
    <w:p w:rsidR="001C0F3F" w:rsidRPr="00042E6F" w:rsidRDefault="001C0F3F" w:rsidP="00042E6F">
      <w:pPr>
        <w:rPr>
          <w:rFonts w:ascii="Times New Roman" w:hAnsi="Times New Roman"/>
        </w:rPr>
      </w:pPr>
      <w:r w:rsidRPr="00042E6F">
        <w:rPr>
          <w:rFonts w:ascii="Times New Roman" w:hAnsi="Times New Roman"/>
        </w:rPr>
        <w:t>и другое по дополнительным модулям.</w:t>
      </w:r>
    </w:p>
    <w:p w:rsidR="001C0F3F" w:rsidRPr="00042E6F" w:rsidRDefault="00446511" w:rsidP="00042E6F">
      <w:pPr>
        <w:rPr>
          <w:rFonts w:ascii="Times New Roman" w:hAnsi="Times New Roman"/>
        </w:rPr>
      </w:pPr>
      <w:r w:rsidRPr="00042E6F">
        <w:rPr>
          <w:rFonts w:ascii="Times New Roman" w:hAnsi="Times New Roman"/>
        </w:rPr>
        <w:t>15</w:t>
      </w:r>
      <w:r w:rsidR="00655803" w:rsidRPr="00042E6F">
        <w:rPr>
          <w:rFonts w:ascii="Times New Roman" w:hAnsi="Times New Roman"/>
        </w:rPr>
        <w:t>.14.2.</w:t>
      </w:r>
      <w:r w:rsidR="001C0F3F" w:rsidRPr="00042E6F">
        <w:rPr>
          <w:rFonts w:ascii="Times New Roman" w:hAnsi="Times New Roman"/>
        </w:rPr>
        <w:t>6. Итогом самоанализа является перечень выявленных проблем, над решением которых предстоит работать педагогическому коллективу.</w:t>
      </w:r>
    </w:p>
    <w:p w:rsidR="001C0F3F" w:rsidRPr="00042E6F" w:rsidRDefault="00446511" w:rsidP="00042E6F">
      <w:pPr>
        <w:rPr>
          <w:rFonts w:ascii="Times New Roman" w:hAnsi="Times New Roman"/>
        </w:rPr>
      </w:pPr>
      <w:r w:rsidRPr="00042E6F">
        <w:rPr>
          <w:rFonts w:ascii="Times New Roman" w:hAnsi="Times New Roman"/>
        </w:rPr>
        <w:t>15</w:t>
      </w:r>
      <w:r w:rsidR="00655803" w:rsidRPr="00042E6F">
        <w:rPr>
          <w:rFonts w:ascii="Times New Roman" w:hAnsi="Times New Roman"/>
        </w:rPr>
        <w:t>.14.2.</w:t>
      </w:r>
      <w:r w:rsidR="001C0F3F" w:rsidRPr="00042E6F">
        <w:rPr>
          <w:rFonts w:ascii="Times New Roman" w:hAnsi="Times New Roman"/>
        </w:rPr>
        <w:t>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1C0F3F" w:rsidRPr="00042E6F" w:rsidRDefault="001C0F3F" w:rsidP="00042E6F">
      <w:pPr>
        <w:rPr>
          <w:rFonts w:ascii="Times New Roman" w:hAnsi="Times New Roman"/>
        </w:rPr>
      </w:pPr>
    </w:p>
    <w:p w:rsidR="001C0F3F" w:rsidRPr="00042E6F" w:rsidRDefault="00446511" w:rsidP="00042E6F">
      <w:pPr>
        <w:rPr>
          <w:rFonts w:ascii="Times New Roman" w:hAnsi="Times New Roman"/>
        </w:rPr>
      </w:pPr>
      <w:r w:rsidRPr="00042E6F">
        <w:rPr>
          <w:rFonts w:ascii="Times New Roman" w:hAnsi="Times New Roman"/>
        </w:rPr>
        <w:t>16</w:t>
      </w:r>
      <w:r w:rsidR="001C0F3F" w:rsidRPr="00042E6F">
        <w:rPr>
          <w:rFonts w:ascii="Times New Roman" w:hAnsi="Times New Roman"/>
        </w:rPr>
        <w:t xml:space="preserve">. </w:t>
      </w:r>
      <w:r w:rsidR="00B04D8D" w:rsidRPr="00042E6F">
        <w:rPr>
          <w:rFonts w:ascii="Times New Roman" w:hAnsi="Times New Roman"/>
        </w:rPr>
        <w:t xml:space="preserve">Учебный план среднего общего образования разработан на основе </w:t>
      </w:r>
      <w:r w:rsidR="001C0F3F" w:rsidRPr="00042E6F">
        <w:rPr>
          <w:rFonts w:ascii="Times New Roman" w:hAnsi="Times New Roman"/>
        </w:rPr>
        <w:t>Федеральн</w:t>
      </w:r>
      <w:r w:rsidR="00B04D8D" w:rsidRPr="00042E6F">
        <w:rPr>
          <w:rFonts w:ascii="Times New Roman" w:hAnsi="Times New Roman"/>
        </w:rPr>
        <w:t>ого</w:t>
      </w:r>
      <w:r w:rsidR="001C0F3F" w:rsidRPr="00042E6F">
        <w:rPr>
          <w:rFonts w:ascii="Times New Roman" w:hAnsi="Times New Roman"/>
        </w:rPr>
        <w:t xml:space="preserve"> учебн</w:t>
      </w:r>
      <w:r w:rsidR="00B04D8D" w:rsidRPr="00042E6F">
        <w:rPr>
          <w:rFonts w:ascii="Times New Roman" w:hAnsi="Times New Roman"/>
        </w:rPr>
        <w:t>ого</w:t>
      </w:r>
      <w:r w:rsidR="001C0F3F" w:rsidRPr="00042E6F">
        <w:rPr>
          <w:rFonts w:ascii="Times New Roman" w:hAnsi="Times New Roman"/>
        </w:rPr>
        <w:t xml:space="preserve"> план</w:t>
      </w:r>
      <w:r w:rsidR="00B04D8D" w:rsidRPr="00042E6F">
        <w:rPr>
          <w:rFonts w:ascii="Times New Roman" w:hAnsi="Times New Roman"/>
        </w:rPr>
        <w:t>а</w:t>
      </w:r>
      <w:r w:rsidR="001C0F3F" w:rsidRPr="00042E6F">
        <w:rPr>
          <w:rFonts w:ascii="Times New Roman" w:hAnsi="Times New Roman"/>
        </w:rPr>
        <w:t xml:space="preserve"> среднего общего образования.</w:t>
      </w:r>
    </w:p>
    <w:p w:rsidR="001C0F3F" w:rsidRPr="00042E6F" w:rsidRDefault="00446511" w:rsidP="00042E6F">
      <w:pPr>
        <w:rPr>
          <w:rFonts w:ascii="Times New Roman" w:hAnsi="Times New Roman"/>
        </w:rPr>
      </w:pPr>
      <w:r w:rsidRPr="00042E6F">
        <w:rPr>
          <w:rFonts w:ascii="Times New Roman" w:hAnsi="Times New Roman"/>
        </w:rPr>
        <w:t>16</w:t>
      </w:r>
      <w:r w:rsidR="001C0F3F" w:rsidRPr="00042E6F">
        <w:rPr>
          <w:rFonts w:ascii="Times New Roman" w:hAnsi="Times New Roman"/>
        </w:rPr>
        <w:t>.1. 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w:t>
      </w:r>
    </w:p>
    <w:p w:rsidR="001C0F3F" w:rsidRPr="00042E6F" w:rsidRDefault="001C0F3F" w:rsidP="00042E6F">
      <w:pPr>
        <w:rPr>
          <w:rFonts w:ascii="Times New Roman" w:hAnsi="Times New Roman"/>
        </w:rPr>
      </w:pPr>
    </w:p>
    <w:p w:rsidR="001C0F3F" w:rsidRPr="00042E6F" w:rsidRDefault="00446511" w:rsidP="00042E6F">
      <w:pPr>
        <w:rPr>
          <w:rFonts w:ascii="Times New Roman" w:hAnsi="Times New Roman"/>
        </w:rPr>
      </w:pPr>
      <w:r w:rsidRPr="00042E6F">
        <w:rPr>
          <w:rFonts w:ascii="Times New Roman" w:hAnsi="Times New Roman"/>
        </w:rPr>
        <w:t>16</w:t>
      </w:r>
      <w:r w:rsidR="001C0F3F" w:rsidRPr="00042E6F">
        <w:rPr>
          <w:rFonts w:ascii="Times New Roman" w:hAnsi="Times New Roman"/>
        </w:rPr>
        <w:t xml:space="preserve">.2. Федеральный учебный план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 </w:t>
      </w:r>
      <w:hyperlink r:id="rId67" w:history="1">
        <w:r w:rsidR="001C0F3F" w:rsidRPr="00042E6F">
          <w:rPr>
            <w:rStyle w:val="ad"/>
            <w:rFonts w:ascii="Times New Roman" w:hAnsi="Times New Roman"/>
          </w:rPr>
          <w:t>ФГОС СОО</w:t>
        </w:r>
      </w:hyperlink>
      <w:r w:rsidR="001C0F3F" w:rsidRPr="00042E6F">
        <w:rPr>
          <w:rFonts w:ascii="Times New Roman" w:hAnsi="Times New Roman"/>
        </w:rPr>
        <w:t>,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1C0F3F" w:rsidRPr="00042E6F" w:rsidRDefault="00446511" w:rsidP="00042E6F">
      <w:pPr>
        <w:rPr>
          <w:rFonts w:ascii="Times New Roman" w:hAnsi="Times New Roman"/>
        </w:rPr>
      </w:pPr>
      <w:r w:rsidRPr="00042E6F">
        <w:rPr>
          <w:rFonts w:ascii="Times New Roman" w:hAnsi="Times New Roman"/>
        </w:rPr>
        <w:t>16</w:t>
      </w:r>
      <w:r w:rsidR="001C0F3F" w:rsidRPr="00042E6F">
        <w:rPr>
          <w:rFonts w:ascii="Times New Roman" w:hAnsi="Times New Roman"/>
        </w:rPr>
        <w:t>.3. Федеральный учебный план:</w:t>
      </w:r>
    </w:p>
    <w:p w:rsidR="001C0F3F" w:rsidRPr="00042E6F" w:rsidRDefault="001C0F3F" w:rsidP="00042E6F">
      <w:pPr>
        <w:rPr>
          <w:rFonts w:ascii="Times New Roman" w:hAnsi="Times New Roman"/>
        </w:rPr>
      </w:pPr>
      <w:r w:rsidRPr="00042E6F">
        <w:rPr>
          <w:rFonts w:ascii="Times New Roman" w:hAnsi="Times New Roman"/>
        </w:rPr>
        <w:t>фиксирует максимальный объем учебной нагрузки обучающихся;</w:t>
      </w:r>
    </w:p>
    <w:p w:rsidR="001C0F3F" w:rsidRPr="00042E6F" w:rsidRDefault="001C0F3F" w:rsidP="00042E6F">
      <w:pPr>
        <w:rPr>
          <w:rFonts w:ascii="Times New Roman" w:hAnsi="Times New Roman"/>
        </w:rPr>
      </w:pPr>
      <w:r w:rsidRPr="00042E6F">
        <w:rPr>
          <w:rFonts w:ascii="Times New Roman" w:hAnsi="Times New Roman"/>
        </w:rPr>
        <w:t>определяет (регламентирует) перечень учебных предметов, курсов и время, отводимое на их освоение и организацию;</w:t>
      </w:r>
    </w:p>
    <w:p w:rsidR="001C0F3F" w:rsidRPr="00042E6F" w:rsidRDefault="001C0F3F" w:rsidP="00042E6F">
      <w:pPr>
        <w:rPr>
          <w:rFonts w:ascii="Times New Roman" w:hAnsi="Times New Roman"/>
        </w:rPr>
      </w:pPr>
      <w:r w:rsidRPr="00042E6F">
        <w:rPr>
          <w:rFonts w:ascii="Times New Roman" w:hAnsi="Times New Roman"/>
        </w:rPr>
        <w:t>распределяет учебные предметы, курсы, модули по классам и учебным годам.</w:t>
      </w:r>
    </w:p>
    <w:p w:rsidR="001C0F3F" w:rsidRPr="00042E6F" w:rsidRDefault="00446511" w:rsidP="00042E6F">
      <w:pPr>
        <w:rPr>
          <w:rFonts w:ascii="Times New Roman" w:hAnsi="Times New Roman"/>
        </w:rPr>
      </w:pPr>
      <w:r w:rsidRPr="00042E6F">
        <w:rPr>
          <w:rFonts w:ascii="Times New Roman" w:hAnsi="Times New Roman"/>
        </w:rPr>
        <w:t>16</w:t>
      </w:r>
      <w:r w:rsidR="001C0F3F" w:rsidRPr="00042E6F">
        <w:rPr>
          <w:rFonts w:ascii="Times New Roman" w:hAnsi="Times New Roman"/>
        </w:rPr>
        <w:t>.4.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1C0F3F" w:rsidRPr="00042E6F" w:rsidRDefault="00446511" w:rsidP="00042E6F">
      <w:pPr>
        <w:rPr>
          <w:rFonts w:ascii="Times New Roman" w:hAnsi="Times New Roman"/>
        </w:rPr>
      </w:pPr>
      <w:r w:rsidRPr="00042E6F">
        <w:rPr>
          <w:rFonts w:ascii="Times New Roman" w:hAnsi="Times New Roman"/>
        </w:rPr>
        <w:t>16</w:t>
      </w:r>
      <w:r w:rsidR="001C0F3F" w:rsidRPr="00042E6F">
        <w:rPr>
          <w:rFonts w:ascii="Times New Roman" w:hAnsi="Times New Roman"/>
        </w:rPr>
        <w:t>.5. Федеральный учебный план состоит из двух частей: обязательной части и части, формируемой участниками образовательных отношений.</w:t>
      </w:r>
    </w:p>
    <w:p w:rsidR="001C0F3F" w:rsidRPr="00042E6F" w:rsidRDefault="00446511" w:rsidP="00042E6F">
      <w:pPr>
        <w:rPr>
          <w:rFonts w:ascii="Times New Roman" w:hAnsi="Times New Roman"/>
        </w:rPr>
      </w:pPr>
      <w:r w:rsidRPr="00042E6F">
        <w:rPr>
          <w:rFonts w:ascii="Times New Roman" w:hAnsi="Times New Roman"/>
        </w:rPr>
        <w:t>16</w:t>
      </w:r>
      <w:r w:rsidR="001C0F3F" w:rsidRPr="00042E6F">
        <w:rPr>
          <w:rFonts w:ascii="Times New Roman" w:hAnsi="Times New Roman"/>
        </w:rPr>
        <w:t>.5.1.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1C0F3F" w:rsidRPr="00042E6F" w:rsidRDefault="00446511" w:rsidP="00042E6F">
      <w:pPr>
        <w:rPr>
          <w:rFonts w:ascii="Times New Roman" w:hAnsi="Times New Roman"/>
        </w:rPr>
      </w:pPr>
      <w:r w:rsidRPr="00042E6F">
        <w:rPr>
          <w:rFonts w:ascii="Times New Roman" w:hAnsi="Times New Roman"/>
        </w:rPr>
        <w:lastRenderedPageBreak/>
        <w:t>16</w:t>
      </w:r>
      <w:r w:rsidR="001C0F3F" w:rsidRPr="00042E6F">
        <w:rPr>
          <w:rFonts w:ascii="Times New Roman" w:hAnsi="Times New Roman"/>
        </w:rPr>
        <w:t>.5.2.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1C0F3F" w:rsidRPr="00042E6F" w:rsidRDefault="001C0F3F" w:rsidP="00042E6F">
      <w:pPr>
        <w:rPr>
          <w:rFonts w:ascii="Times New Roman" w:hAnsi="Times New Roman"/>
        </w:rPr>
      </w:pPr>
      <w:r w:rsidRPr="00042E6F">
        <w:rPr>
          <w:rFonts w:ascii="Times New Roman" w:hAnsi="Times New Roman"/>
        </w:rPr>
        <w:t>Время, отводимое на данную часть федерального учебного плана, может быть использовано на:</w:t>
      </w:r>
    </w:p>
    <w:p w:rsidR="001C0F3F" w:rsidRPr="00042E6F" w:rsidRDefault="001C0F3F" w:rsidP="00042E6F">
      <w:pPr>
        <w:rPr>
          <w:rFonts w:ascii="Times New Roman" w:hAnsi="Times New Roman"/>
        </w:rPr>
      </w:pPr>
      <w:r w:rsidRPr="00042E6F">
        <w:rPr>
          <w:rFonts w:ascii="Times New Roman" w:hAnsi="Times New Roman"/>
        </w:rPr>
        <w:t>увеличение учебных часов, предусмотренных на изучение отдельных учебных предметов обязательной части, в том числе на углубленном уровне;</w:t>
      </w:r>
    </w:p>
    <w:p w:rsidR="001C0F3F" w:rsidRPr="00042E6F" w:rsidRDefault="001C0F3F" w:rsidP="00042E6F">
      <w:pPr>
        <w:rPr>
          <w:rFonts w:ascii="Times New Roman" w:hAnsi="Times New Roman"/>
        </w:rPr>
      </w:pPr>
      <w:r w:rsidRPr="00042E6F">
        <w:rPr>
          <w:rFonts w:ascii="Times New Roman" w:hAnsi="Times New Roman"/>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1C0F3F" w:rsidRPr="00042E6F" w:rsidRDefault="001C0F3F" w:rsidP="00042E6F">
      <w:pPr>
        <w:rPr>
          <w:rFonts w:ascii="Times New Roman" w:hAnsi="Times New Roman"/>
        </w:rPr>
      </w:pPr>
      <w:r w:rsidRPr="00042E6F">
        <w:rPr>
          <w:rFonts w:ascii="Times New Roman" w:hAnsi="Times New Roman"/>
        </w:rPr>
        <w:t>другие виды учебной, воспитательной, спортивной и иной деятельности обучающихся.</w:t>
      </w:r>
    </w:p>
    <w:p w:rsidR="001C0F3F" w:rsidRPr="00042E6F" w:rsidRDefault="00446511" w:rsidP="00042E6F">
      <w:pPr>
        <w:rPr>
          <w:rFonts w:ascii="Times New Roman" w:hAnsi="Times New Roman"/>
        </w:rPr>
      </w:pPr>
      <w:r w:rsidRPr="00042E6F">
        <w:rPr>
          <w:rFonts w:ascii="Times New Roman" w:hAnsi="Times New Roman"/>
        </w:rPr>
        <w:t>16</w:t>
      </w:r>
      <w:r w:rsidR="001C0F3F" w:rsidRPr="00042E6F">
        <w:rPr>
          <w:rFonts w:ascii="Times New Roman" w:hAnsi="Times New Roman"/>
        </w:rPr>
        <w:t>.6. 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1C0F3F" w:rsidRPr="00042E6F" w:rsidRDefault="00446511" w:rsidP="00042E6F">
      <w:pPr>
        <w:rPr>
          <w:rFonts w:ascii="Times New Roman" w:hAnsi="Times New Roman"/>
        </w:rPr>
      </w:pPr>
      <w:r w:rsidRPr="00042E6F">
        <w:rPr>
          <w:rFonts w:ascii="Times New Roman" w:hAnsi="Times New Roman"/>
        </w:rPr>
        <w:t>16</w:t>
      </w:r>
      <w:r w:rsidR="001C0F3F" w:rsidRPr="00042E6F">
        <w:rPr>
          <w:rFonts w:ascii="Times New Roman" w:hAnsi="Times New Roman"/>
        </w:rPr>
        <w:t xml:space="preserve">.7. Учебный план определяет количество учебных занятий за 2 года на одного обучающегося - не менее </w:t>
      </w:r>
      <w:r w:rsidRPr="00042E6F">
        <w:rPr>
          <w:rFonts w:ascii="Times New Roman" w:hAnsi="Times New Roman"/>
        </w:rPr>
        <w:t>10</w:t>
      </w:r>
      <w:r w:rsidR="001C0F3F" w:rsidRPr="00042E6F">
        <w:rPr>
          <w:rFonts w:ascii="Times New Roman" w:hAnsi="Times New Roman"/>
        </w:rPr>
        <w:t xml:space="preserve"> часов и не более </w:t>
      </w:r>
      <w:r w:rsidRPr="00042E6F">
        <w:rPr>
          <w:rFonts w:ascii="Times New Roman" w:hAnsi="Times New Roman"/>
        </w:rPr>
        <w:t>10</w:t>
      </w:r>
      <w:r w:rsidR="001C0F3F" w:rsidRPr="00042E6F">
        <w:rPr>
          <w:rFonts w:ascii="Times New Roman" w:hAnsi="Times New Roman"/>
        </w:rPr>
        <w:t>16 часов (не более 37 часов в неделю).</w:t>
      </w:r>
    </w:p>
    <w:p w:rsidR="001C0F3F" w:rsidRPr="00042E6F" w:rsidRDefault="001C0F3F" w:rsidP="00042E6F">
      <w:pPr>
        <w:rPr>
          <w:rFonts w:ascii="Times New Roman" w:hAnsi="Times New Roman"/>
        </w:rPr>
      </w:pPr>
    </w:p>
    <w:p w:rsidR="001C0F3F" w:rsidRPr="00042E6F" w:rsidRDefault="00446511" w:rsidP="00042E6F">
      <w:pPr>
        <w:rPr>
          <w:rFonts w:ascii="Times New Roman" w:hAnsi="Times New Roman"/>
        </w:rPr>
      </w:pPr>
      <w:r w:rsidRPr="00042E6F">
        <w:rPr>
          <w:rFonts w:ascii="Times New Roman" w:hAnsi="Times New Roman"/>
        </w:rPr>
        <w:t>16</w:t>
      </w:r>
      <w:r w:rsidR="001C0F3F" w:rsidRPr="00042E6F">
        <w:rPr>
          <w:rFonts w:ascii="Times New Roman" w:hAnsi="Times New Roman"/>
        </w:rPr>
        <w:t>.8. Федеральный учебный план</w:t>
      </w:r>
      <w:r w:rsidR="00066BB3" w:rsidRPr="00042E6F">
        <w:rPr>
          <w:rFonts w:ascii="Times New Roman" w:hAnsi="Times New Roman"/>
        </w:rPr>
        <w:t xml:space="preserve"> (Универсальный)</w:t>
      </w:r>
    </w:p>
    <w:p w:rsidR="001C0F3F" w:rsidRPr="00042E6F" w:rsidRDefault="001C0F3F" w:rsidP="00042E6F">
      <w:pPr>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2552"/>
        <w:gridCol w:w="567"/>
        <w:gridCol w:w="1276"/>
        <w:gridCol w:w="1134"/>
        <w:gridCol w:w="1134"/>
        <w:gridCol w:w="1559"/>
      </w:tblGrid>
      <w:tr w:rsidR="00066BB3" w:rsidRPr="00042E6F" w:rsidTr="00066BB3">
        <w:tc>
          <w:tcPr>
            <w:tcW w:w="1763" w:type="dxa"/>
            <w:vMerge w:val="restart"/>
            <w:tcBorders>
              <w:top w:val="single" w:sz="4" w:space="0" w:color="auto"/>
              <w:left w:val="single" w:sz="4" w:space="0" w:color="auto"/>
              <w:bottom w:val="single" w:sz="4" w:space="0" w:color="auto"/>
              <w:right w:val="single" w:sz="4" w:space="0" w:color="auto"/>
            </w:tcBorders>
          </w:tcPr>
          <w:p w:rsidR="00066BB3" w:rsidRPr="00042E6F" w:rsidRDefault="00066BB3" w:rsidP="00042E6F">
            <w:pPr>
              <w:rPr>
                <w:rFonts w:ascii="Times New Roman" w:hAnsi="Times New Roman"/>
              </w:rPr>
            </w:pPr>
            <w:r w:rsidRPr="00042E6F">
              <w:rPr>
                <w:rFonts w:ascii="Times New Roman" w:hAnsi="Times New Roman"/>
              </w:rPr>
              <w:t>Предметная область</w:t>
            </w:r>
          </w:p>
        </w:tc>
        <w:tc>
          <w:tcPr>
            <w:tcW w:w="2552" w:type="dxa"/>
            <w:vMerge w:val="restart"/>
            <w:tcBorders>
              <w:top w:val="single" w:sz="4" w:space="0" w:color="auto"/>
              <w:left w:val="single" w:sz="4" w:space="0" w:color="auto"/>
              <w:bottom w:val="single" w:sz="4" w:space="0" w:color="auto"/>
              <w:right w:val="single" w:sz="4" w:space="0" w:color="auto"/>
            </w:tcBorders>
          </w:tcPr>
          <w:p w:rsidR="00066BB3" w:rsidRPr="00042E6F" w:rsidRDefault="00066BB3" w:rsidP="00042E6F">
            <w:pPr>
              <w:rPr>
                <w:rFonts w:ascii="Times New Roman" w:hAnsi="Times New Roman"/>
              </w:rPr>
            </w:pPr>
            <w:r w:rsidRPr="00042E6F">
              <w:rPr>
                <w:rFonts w:ascii="Times New Roman" w:hAnsi="Times New Roman"/>
              </w:rPr>
              <w:t>Учебный предмет</w:t>
            </w:r>
          </w:p>
        </w:tc>
        <w:tc>
          <w:tcPr>
            <w:tcW w:w="5670" w:type="dxa"/>
            <w:gridSpan w:val="5"/>
            <w:tcBorders>
              <w:top w:val="single" w:sz="4" w:space="0" w:color="auto"/>
              <w:left w:val="single" w:sz="4" w:space="0" w:color="auto"/>
              <w:bottom w:val="single" w:sz="4" w:space="0" w:color="auto"/>
              <w:right w:val="single" w:sz="4" w:space="0" w:color="auto"/>
            </w:tcBorders>
          </w:tcPr>
          <w:p w:rsidR="00066BB3" w:rsidRPr="00042E6F" w:rsidRDefault="00066BB3" w:rsidP="00042E6F">
            <w:pPr>
              <w:rPr>
                <w:rFonts w:ascii="Times New Roman" w:hAnsi="Times New Roman"/>
              </w:rPr>
            </w:pPr>
            <w:r w:rsidRPr="00042E6F">
              <w:rPr>
                <w:rFonts w:ascii="Times New Roman" w:hAnsi="Times New Roman"/>
              </w:rPr>
              <w:t>Уровень изучения предмета ( базовый)</w:t>
            </w:r>
          </w:p>
        </w:tc>
      </w:tr>
      <w:tr w:rsidR="00066BB3" w:rsidRPr="00042E6F" w:rsidTr="00066BB3">
        <w:tc>
          <w:tcPr>
            <w:tcW w:w="1763" w:type="dxa"/>
            <w:vMerge/>
            <w:tcBorders>
              <w:top w:val="single" w:sz="4" w:space="0" w:color="auto"/>
              <w:left w:val="single" w:sz="4" w:space="0" w:color="auto"/>
              <w:bottom w:val="single" w:sz="4" w:space="0" w:color="auto"/>
              <w:right w:val="single" w:sz="4" w:space="0" w:color="auto"/>
            </w:tcBorders>
          </w:tcPr>
          <w:p w:rsidR="00066BB3" w:rsidRPr="00042E6F" w:rsidRDefault="00066BB3" w:rsidP="00042E6F">
            <w:pPr>
              <w:rPr>
                <w:rFonts w:ascii="Times New Roman" w:hAnsi="Times New Roman"/>
              </w:rPr>
            </w:pPr>
          </w:p>
        </w:tc>
        <w:tc>
          <w:tcPr>
            <w:tcW w:w="2552" w:type="dxa"/>
            <w:vMerge/>
            <w:tcBorders>
              <w:top w:val="single" w:sz="4" w:space="0" w:color="auto"/>
              <w:left w:val="single" w:sz="4" w:space="0" w:color="auto"/>
              <w:bottom w:val="single" w:sz="4" w:space="0" w:color="auto"/>
              <w:right w:val="single" w:sz="4" w:space="0" w:color="auto"/>
            </w:tcBorders>
          </w:tcPr>
          <w:p w:rsidR="00066BB3" w:rsidRPr="00042E6F" w:rsidRDefault="00066BB3" w:rsidP="00042E6F">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066BB3" w:rsidRPr="00042E6F" w:rsidRDefault="00066BB3" w:rsidP="00042E6F">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066BB3" w:rsidRPr="00042E6F" w:rsidRDefault="00066BB3" w:rsidP="00042E6F">
            <w:pPr>
              <w:rPr>
                <w:rFonts w:ascii="Times New Roman" w:hAnsi="Times New Roman"/>
              </w:rPr>
            </w:pPr>
            <w:r w:rsidRPr="00042E6F">
              <w:rPr>
                <w:rFonts w:ascii="Times New Roman" w:hAnsi="Times New Roman"/>
              </w:rPr>
              <w:t>10 кл</w:t>
            </w:r>
          </w:p>
        </w:tc>
        <w:tc>
          <w:tcPr>
            <w:tcW w:w="1134" w:type="dxa"/>
            <w:tcBorders>
              <w:top w:val="single" w:sz="4" w:space="0" w:color="auto"/>
              <w:left w:val="single" w:sz="4" w:space="0" w:color="auto"/>
              <w:bottom w:val="single" w:sz="4" w:space="0" w:color="auto"/>
              <w:right w:val="single" w:sz="4" w:space="0" w:color="auto"/>
            </w:tcBorders>
          </w:tcPr>
          <w:p w:rsidR="00066BB3" w:rsidRPr="00042E6F" w:rsidRDefault="00066BB3" w:rsidP="00042E6F">
            <w:pPr>
              <w:rPr>
                <w:rFonts w:ascii="Times New Roman" w:hAnsi="Times New Roman"/>
              </w:rPr>
            </w:pPr>
            <w:r w:rsidRPr="00042E6F">
              <w:rPr>
                <w:rFonts w:ascii="Times New Roman" w:hAnsi="Times New Roman"/>
              </w:rPr>
              <w:t>11 кл</w:t>
            </w:r>
          </w:p>
        </w:tc>
        <w:tc>
          <w:tcPr>
            <w:tcW w:w="1134" w:type="dxa"/>
            <w:tcBorders>
              <w:top w:val="single" w:sz="4" w:space="0" w:color="auto"/>
              <w:left w:val="single" w:sz="4" w:space="0" w:color="auto"/>
              <w:bottom w:val="single" w:sz="4" w:space="0" w:color="auto"/>
              <w:right w:val="single" w:sz="4" w:space="0" w:color="auto"/>
            </w:tcBorders>
          </w:tcPr>
          <w:p w:rsidR="00066BB3" w:rsidRPr="00042E6F" w:rsidRDefault="00066BB3" w:rsidP="00042E6F">
            <w:pPr>
              <w:rPr>
                <w:rFonts w:ascii="Times New Roman" w:hAnsi="Times New Roman"/>
              </w:rPr>
            </w:pPr>
            <w:r w:rsidRPr="00042E6F">
              <w:rPr>
                <w:rFonts w:ascii="Times New Roman" w:hAnsi="Times New Roman"/>
              </w:rPr>
              <w:t>Кол-во часов</w:t>
            </w:r>
          </w:p>
        </w:tc>
        <w:tc>
          <w:tcPr>
            <w:tcW w:w="1559" w:type="dxa"/>
            <w:tcBorders>
              <w:top w:val="single" w:sz="4" w:space="0" w:color="auto"/>
              <w:left w:val="single" w:sz="4" w:space="0" w:color="auto"/>
              <w:bottom w:val="single" w:sz="4" w:space="0" w:color="auto"/>
              <w:right w:val="single" w:sz="4" w:space="0" w:color="auto"/>
            </w:tcBorders>
          </w:tcPr>
          <w:p w:rsidR="00066BB3" w:rsidRPr="00042E6F" w:rsidRDefault="00066BB3" w:rsidP="00042E6F">
            <w:pPr>
              <w:rPr>
                <w:rFonts w:ascii="Times New Roman" w:hAnsi="Times New Roman"/>
              </w:rPr>
            </w:pPr>
            <w:r w:rsidRPr="00042E6F">
              <w:rPr>
                <w:rFonts w:ascii="Times New Roman" w:hAnsi="Times New Roman"/>
              </w:rPr>
              <w:t>Формы п/а</w:t>
            </w:r>
          </w:p>
        </w:tc>
      </w:tr>
      <w:tr w:rsidR="00F353B8" w:rsidRPr="00042E6F" w:rsidTr="005C480B">
        <w:tc>
          <w:tcPr>
            <w:tcW w:w="1763" w:type="dxa"/>
            <w:vMerge w:val="restart"/>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Русский язык и литература</w:t>
            </w:r>
          </w:p>
        </w:tc>
        <w:tc>
          <w:tcPr>
            <w:tcW w:w="2552"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Русский язык</w:t>
            </w:r>
          </w:p>
        </w:tc>
        <w:tc>
          <w:tcPr>
            <w:tcW w:w="567"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Б</w:t>
            </w:r>
          </w:p>
        </w:tc>
        <w:tc>
          <w:tcPr>
            <w:tcW w:w="1276"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F353B8" w:rsidRPr="00042E6F" w:rsidRDefault="00977E3D" w:rsidP="00042E6F">
            <w:pPr>
              <w:rPr>
                <w:rFonts w:ascii="Times New Roman" w:hAnsi="Times New Roman"/>
              </w:rPr>
            </w:pPr>
            <w:r>
              <w:rPr>
                <w:rFonts w:ascii="Times New Roman" w:hAnsi="Times New Roman"/>
              </w:rPr>
              <w:t>136</w:t>
            </w:r>
          </w:p>
        </w:tc>
        <w:tc>
          <w:tcPr>
            <w:tcW w:w="1559" w:type="dxa"/>
            <w:vMerge w:val="restart"/>
            <w:tcBorders>
              <w:top w:val="single" w:sz="4" w:space="0" w:color="auto"/>
              <w:left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 xml:space="preserve">Контрольное тестирование в формате ЕГЭ. </w:t>
            </w:r>
          </w:p>
        </w:tc>
      </w:tr>
      <w:tr w:rsidR="00F353B8" w:rsidRPr="00042E6F" w:rsidTr="005C480B">
        <w:tc>
          <w:tcPr>
            <w:tcW w:w="1763" w:type="dxa"/>
            <w:vMerge/>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Литература</w:t>
            </w:r>
          </w:p>
        </w:tc>
        <w:tc>
          <w:tcPr>
            <w:tcW w:w="567"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Б</w:t>
            </w:r>
          </w:p>
        </w:tc>
        <w:tc>
          <w:tcPr>
            <w:tcW w:w="1276"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Pr>
          <w:p w:rsidR="00F353B8" w:rsidRPr="00042E6F" w:rsidRDefault="00977E3D" w:rsidP="00042E6F">
            <w:pPr>
              <w:rPr>
                <w:rFonts w:ascii="Times New Roman" w:hAnsi="Times New Roman"/>
              </w:rPr>
            </w:pPr>
            <w:r>
              <w:rPr>
                <w:rFonts w:ascii="Times New Roman" w:hAnsi="Times New Roman"/>
              </w:rPr>
              <w:t>204</w:t>
            </w:r>
          </w:p>
        </w:tc>
        <w:tc>
          <w:tcPr>
            <w:tcW w:w="1559" w:type="dxa"/>
            <w:vMerge/>
            <w:tcBorders>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p>
        </w:tc>
      </w:tr>
      <w:tr w:rsidR="00066BB3" w:rsidRPr="00042E6F" w:rsidTr="00066BB3">
        <w:tc>
          <w:tcPr>
            <w:tcW w:w="1763" w:type="dxa"/>
            <w:tcBorders>
              <w:top w:val="single" w:sz="4" w:space="0" w:color="auto"/>
              <w:left w:val="single" w:sz="4" w:space="0" w:color="auto"/>
              <w:bottom w:val="single" w:sz="4" w:space="0" w:color="auto"/>
              <w:right w:val="single" w:sz="4" w:space="0" w:color="auto"/>
            </w:tcBorders>
          </w:tcPr>
          <w:p w:rsidR="00066BB3" w:rsidRPr="00042E6F" w:rsidRDefault="00066BB3" w:rsidP="00042E6F">
            <w:pPr>
              <w:rPr>
                <w:rFonts w:ascii="Times New Roman" w:hAnsi="Times New Roman"/>
              </w:rPr>
            </w:pPr>
            <w:r w:rsidRPr="00042E6F">
              <w:rPr>
                <w:rFonts w:ascii="Times New Roman" w:hAnsi="Times New Roman"/>
              </w:rPr>
              <w:t>Иностранные языки</w:t>
            </w:r>
          </w:p>
        </w:tc>
        <w:tc>
          <w:tcPr>
            <w:tcW w:w="2552" w:type="dxa"/>
            <w:tcBorders>
              <w:top w:val="single" w:sz="4" w:space="0" w:color="auto"/>
              <w:left w:val="single" w:sz="4" w:space="0" w:color="auto"/>
              <w:bottom w:val="single" w:sz="4" w:space="0" w:color="auto"/>
              <w:right w:val="single" w:sz="4" w:space="0" w:color="auto"/>
            </w:tcBorders>
          </w:tcPr>
          <w:p w:rsidR="00066BB3" w:rsidRPr="00042E6F" w:rsidRDefault="00066BB3" w:rsidP="00042E6F">
            <w:pPr>
              <w:rPr>
                <w:rFonts w:ascii="Times New Roman" w:hAnsi="Times New Roman"/>
              </w:rPr>
            </w:pPr>
            <w:r w:rsidRPr="00042E6F">
              <w:rPr>
                <w:rFonts w:ascii="Times New Roman" w:hAnsi="Times New Roman"/>
              </w:rPr>
              <w:t>Иностранный язык</w:t>
            </w:r>
            <w:r w:rsidR="00976157" w:rsidRPr="00042E6F">
              <w:rPr>
                <w:rFonts w:ascii="Times New Roman" w:hAnsi="Times New Roman"/>
              </w:rPr>
              <w:t>(английский)</w:t>
            </w:r>
          </w:p>
        </w:tc>
        <w:tc>
          <w:tcPr>
            <w:tcW w:w="567" w:type="dxa"/>
            <w:tcBorders>
              <w:top w:val="single" w:sz="4" w:space="0" w:color="auto"/>
              <w:left w:val="single" w:sz="4" w:space="0" w:color="auto"/>
              <w:bottom w:val="single" w:sz="4" w:space="0" w:color="auto"/>
              <w:right w:val="single" w:sz="4" w:space="0" w:color="auto"/>
            </w:tcBorders>
          </w:tcPr>
          <w:p w:rsidR="00066BB3" w:rsidRPr="00042E6F" w:rsidRDefault="00066BB3" w:rsidP="00042E6F">
            <w:pPr>
              <w:rPr>
                <w:rFonts w:ascii="Times New Roman" w:hAnsi="Times New Roman"/>
              </w:rPr>
            </w:pPr>
            <w:r w:rsidRPr="00042E6F">
              <w:rPr>
                <w:rFonts w:ascii="Times New Roman" w:hAnsi="Times New Roman"/>
              </w:rPr>
              <w:t>Б</w:t>
            </w:r>
          </w:p>
        </w:tc>
        <w:tc>
          <w:tcPr>
            <w:tcW w:w="1276" w:type="dxa"/>
            <w:tcBorders>
              <w:top w:val="single" w:sz="4" w:space="0" w:color="auto"/>
              <w:left w:val="single" w:sz="4" w:space="0" w:color="auto"/>
              <w:bottom w:val="single" w:sz="4" w:space="0" w:color="auto"/>
              <w:right w:val="single" w:sz="4" w:space="0" w:color="auto"/>
            </w:tcBorders>
          </w:tcPr>
          <w:p w:rsidR="00066BB3" w:rsidRPr="00042E6F" w:rsidRDefault="00976157" w:rsidP="00042E6F">
            <w:pPr>
              <w:rPr>
                <w:rFonts w:ascii="Times New Roman" w:hAnsi="Times New Roman"/>
              </w:rPr>
            </w:pPr>
            <w:r w:rsidRPr="00042E6F">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Pr>
          <w:p w:rsidR="00066BB3" w:rsidRPr="00042E6F" w:rsidRDefault="00976157" w:rsidP="00042E6F">
            <w:pPr>
              <w:rPr>
                <w:rFonts w:ascii="Times New Roman" w:hAnsi="Times New Roman"/>
              </w:rPr>
            </w:pPr>
            <w:r w:rsidRPr="00042E6F">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Pr>
          <w:p w:rsidR="00066BB3" w:rsidRPr="00042E6F" w:rsidRDefault="00977E3D" w:rsidP="00042E6F">
            <w:pPr>
              <w:rPr>
                <w:rFonts w:ascii="Times New Roman" w:hAnsi="Times New Roman"/>
              </w:rPr>
            </w:pPr>
            <w:r>
              <w:rPr>
                <w:rFonts w:ascii="Times New Roman" w:hAnsi="Times New Roman"/>
              </w:rPr>
              <w:t>204</w:t>
            </w:r>
          </w:p>
        </w:tc>
        <w:tc>
          <w:tcPr>
            <w:tcW w:w="1559" w:type="dxa"/>
            <w:tcBorders>
              <w:top w:val="single" w:sz="4" w:space="0" w:color="auto"/>
              <w:left w:val="single" w:sz="4" w:space="0" w:color="auto"/>
              <w:bottom w:val="single" w:sz="4" w:space="0" w:color="auto"/>
              <w:right w:val="single" w:sz="4" w:space="0" w:color="auto"/>
            </w:tcBorders>
          </w:tcPr>
          <w:p w:rsidR="00066BB3" w:rsidRPr="00042E6F" w:rsidRDefault="00F353B8" w:rsidP="00042E6F">
            <w:pPr>
              <w:rPr>
                <w:rFonts w:ascii="Times New Roman" w:hAnsi="Times New Roman"/>
              </w:rPr>
            </w:pPr>
            <w:r w:rsidRPr="00042E6F">
              <w:rPr>
                <w:rFonts w:ascii="Times New Roman" w:hAnsi="Times New Roman"/>
              </w:rPr>
              <w:t>Годовая оценка</w:t>
            </w:r>
          </w:p>
        </w:tc>
      </w:tr>
      <w:tr w:rsidR="00F353B8" w:rsidRPr="00042E6F" w:rsidTr="005C480B">
        <w:tc>
          <w:tcPr>
            <w:tcW w:w="1763" w:type="dxa"/>
            <w:vMerge w:val="restart"/>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Математика и информатика</w:t>
            </w:r>
          </w:p>
        </w:tc>
        <w:tc>
          <w:tcPr>
            <w:tcW w:w="2552"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Алгебра и начала математического анализа</w:t>
            </w:r>
          </w:p>
        </w:tc>
        <w:tc>
          <w:tcPr>
            <w:tcW w:w="567"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Б</w:t>
            </w:r>
          </w:p>
        </w:tc>
        <w:tc>
          <w:tcPr>
            <w:tcW w:w="1276"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Pr>
          <w:p w:rsidR="00F353B8" w:rsidRPr="00042E6F" w:rsidRDefault="00977E3D" w:rsidP="00042E6F">
            <w:pPr>
              <w:rPr>
                <w:rFonts w:ascii="Times New Roman" w:hAnsi="Times New Roman"/>
              </w:rPr>
            </w:pPr>
            <w:r>
              <w:rPr>
                <w:rFonts w:ascii="Times New Roman" w:hAnsi="Times New Roman"/>
              </w:rPr>
              <w:t>170</w:t>
            </w:r>
          </w:p>
        </w:tc>
        <w:tc>
          <w:tcPr>
            <w:tcW w:w="1559" w:type="dxa"/>
            <w:vMerge w:val="restart"/>
            <w:tcBorders>
              <w:top w:val="single" w:sz="4" w:space="0" w:color="auto"/>
              <w:left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Комплексная контрольная работа.</w:t>
            </w:r>
          </w:p>
        </w:tc>
      </w:tr>
      <w:tr w:rsidR="00F353B8" w:rsidRPr="00042E6F" w:rsidTr="005C480B">
        <w:tc>
          <w:tcPr>
            <w:tcW w:w="1763" w:type="dxa"/>
            <w:vMerge/>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Геометрия</w:t>
            </w:r>
          </w:p>
        </w:tc>
        <w:tc>
          <w:tcPr>
            <w:tcW w:w="567"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Б</w:t>
            </w:r>
          </w:p>
        </w:tc>
        <w:tc>
          <w:tcPr>
            <w:tcW w:w="1276"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102</w:t>
            </w:r>
          </w:p>
        </w:tc>
        <w:tc>
          <w:tcPr>
            <w:tcW w:w="1559" w:type="dxa"/>
            <w:vMerge/>
            <w:tcBorders>
              <w:left w:val="single" w:sz="4" w:space="0" w:color="auto"/>
              <w:right w:val="single" w:sz="4" w:space="0" w:color="auto"/>
            </w:tcBorders>
          </w:tcPr>
          <w:p w:rsidR="00F353B8" w:rsidRPr="00042E6F" w:rsidRDefault="00F353B8" w:rsidP="00042E6F">
            <w:pPr>
              <w:rPr>
                <w:rFonts w:ascii="Times New Roman" w:hAnsi="Times New Roman"/>
              </w:rPr>
            </w:pPr>
          </w:p>
        </w:tc>
      </w:tr>
      <w:tr w:rsidR="00F353B8" w:rsidRPr="00042E6F" w:rsidTr="005C480B">
        <w:tc>
          <w:tcPr>
            <w:tcW w:w="1763" w:type="dxa"/>
            <w:vMerge/>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Вероятность и статистика</w:t>
            </w:r>
          </w:p>
        </w:tc>
        <w:tc>
          <w:tcPr>
            <w:tcW w:w="567"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Б</w:t>
            </w:r>
          </w:p>
        </w:tc>
        <w:tc>
          <w:tcPr>
            <w:tcW w:w="1276"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68</w:t>
            </w:r>
          </w:p>
        </w:tc>
        <w:tc>
          <w:tcPr>
            <w:tcW w:w="1559" w:type="dxa"/>
            <w:vMerge/>
            <w:tcBorders>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p>
        </w:tc>
      </w:tr>
      <w:tr w:rsidR="00066BB3" w:rsidRPr="00042E6F" w:rsidTr="00066BB3">
        <w:tc>
          <w:tcPr>
            <w:tcW w:w="1763" w:type="dxa"/>
            <w:vMerge/>
            <w:tcBorders>
              <w:top w:val="single" w:sz="4" w:space="0" w:color="auto"/>
              <w:left w:val="single" w:sz="4" w:space="0" w:color="auto"/>
              <w:bottom w:val="single" w:sz="4" w:space="0" w:color="auto"/>
              <w:right w:val="single" w:sz="4" w:space="0" w:color="auto"/>
            </w:tcBorders>
          </w:tcPr>
          <w:p w:rsidR="00066BB3" w:rsidRPr="00042E6F" w:rsidRDefault="00066BB3" w:rsidP="00042E6F">
            <w:pPr>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Pr>
          <w:p w:rsidR="00066BB3" w:rsidRPr="00042E6F" w:rsidRDefault="00066BB3" w:rsidP="00042E6F">
            <w:pPr>
              <w:rPr>
                <w:rFonts w:ascii="Times New Roman" w:hAnsi="Times New Roman"/>
              </w:rPr>
            </w:pPr>
            <w:r w:rsidRPr="00042E6F">
              <w:rPr>
                <w:rFonts w:ascii="Times New Roman" w:hAnsi="Times New Roman"/>
              </w:rPr>
              <w:t>Информатика</w:t>
            </w:r>
          </w:p>
        </w:tc>
        <w:tc>
          <w:tcPr>
            <w:tcW w:w="567" w:type="dxa"/>
            <w:tcBorders>
              <w:top w:val="single" w:sz="4" w:space="0" w:color="auto"/>
              <w:left w:val="single" w:sz="4" w:space="0" w:color="auto"/>
              <w:bottom w:val="single" w:sz="4" w:space="0" w:color="auto"/>
              <w:right w:val="single" w:sz="4" w:space="0" w:color="auto"/>
            </w:tcBorders>
          </w:tcPr>
          <w:p w:rsidR="00066BB3" w:rsidRPr="00042E6F" w:rsidRDefault="00066BB3" w:rsidP="00042E6F">
            <w:pPr>
              <w:rPr>
                <w:rFonts w:ascii="Times New Roman" w:hAnsi="Times New Roman"/>
              </w:rPr>
            </w:pPr>
            <w:r w:rsidRPr="00042E6F">
              <w:rPr>
                <w:rFonts w:ascii="Times New Roman" w:hAnsi="Times New Roman"/>
              </w:rPr>
              <w:t>Б</w:t>
            </w:r>
          </w:p>
        </w:tc>
        <w:tc>
          <w:tcPr>
            <w:tcW w:w="1276" w:type="dxa"/>
            <w:tcBorders>
              <w:top w:val="single" w:sz="4" w:space="0" w:color="auto"/>
              <w:left w:val="single" w:sz="4" w:space="0" w:color="auto"/>
              <w:bottom w:val="single" w:sz="4" w:space="0" w:color="auto"/>
              <w:right w:val="single" w:sz="4" w:space="0" w:color="auto"/>
            </w:tcBorders>
          </w:tcPr>
          <w:p w:rsidR="00066BB3" w:rsidRPr="00042E6F" w:rsidRDefault="00976157" w:rsidP="00042E6F">
            <w:pPr>
              <w:rPr>
                <w:rFonts w:ascii="Times New Roman" w:hAnsi="Times New Roman"/>
              </w:rPr>
            </w:pPr>
            <w:r w:rsidRPr="00042E6F">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066BB3" w:rsidRPr="00042E6F" w:rsidRDefault="00976157" w:rsidP="00042E6F">
            <w:pPr>
              <w:rPr>
                <w:rFonts w:ascii="Times New Roman" w:hAnsi="Times New Roman"/>
              </w:rPr>
            </w:pPr>
            <w:r w:rsidRPr="00042E6F">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066BB3" w:rsidRPr="00042E6F" w:rsidRDefault="00976157" w:rsidP="00042E6F">
            <w:pPr>
              <w:rPr>
                <w:rFonts w:ascii="Times New Roman" w:hAnsi="Times New Roman"/>
              </w:rPr>
            </w:pPr>
            <w:r w:rsidRPr="00042E6F">
              <w:rPr>
                <w:rFonts w:ascii="Times New Roman" w:hAnsi="Times New Roman"/>
              </w:rPr>
              <w:t>68</w:t>
            </w:r>
          </w:p>
        </w:tc>
        <w:tc>
          <w:tcPr>
            <w:tcW w:w="1559" w:type="dxa"/>
            <w:tcBorders>
              <w:top w:val="single" w:sz="4" w:space="0" w:color="auto"/>
              <w:left w:val="single" w:sz="4" w:space="0" w:color="auto"/>
              <w:bottom w:val="single" w:sz="4" w:space="0" w:color="auto"/>
              <w:right w:val="single" w:sz="4" w:space="0" w:color="auto"/>
            </w:tcBorders>
          </w:tcPr>
          <w:p w:rsidR="00066BB3" w:rsidRPr="00042E6F" w:rsidRDefault="00F353B8" w:rsidP="00042E6F">
            <w:pPr>
              <w:rPr>
                <w:rFonts w:ascii="Times New Roman" w:hAnsi="Times New Roman"/>
              </w:rPr>
            </w:pPr>
            <w:r w:rsidRPr="00042E6F">
              <w:rPr>
                <w:rFonts w:ascii="Times New Roman" w:hAnsi="Times New Roman"/>
              </w:rPr>
              <w:t>Годовая оценка</w:t>
            </w:r>
          </w:p>
        </w:tc>
      </w:tr>
      <w:tr w:rsidR="00F353B8" w:rsidRPr="00042E6F" w:rsidTr="00066BB3">
        <w:tc>
          <w:tcPr>
            <w:tcW w:w="1763" w:type="dxa"/>
            <w:vMerge w:val="restart"/>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lastRenderedPageBreak/>
              <w:t>Естественно-научные предметы</w:t>
            </w:r>
          </w:p>
        </w:tc>
        <w:tc>
          <w:tcPr>
            <w:tcW w:w="2552"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Физика</w:t>
            </w:r>
          </w:p>
        </w:tc>
        <w:tc>
          <w:tcPr>
            <w:tcW w:w="567"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Б</w:t>
            </w:r>
          </w:p>
        </w:tc>
        <w:tc>
          <w:tcPr>
            <w:tcW w:w="1276"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F353B8" w:rsidRPr="00042E6F" w:rsidRDefault="00977E3D" w:rsidP="00042E6F">
            <w:pPr>
              <w:rPr>
                <w:rFonts w:ascii="Times New Roman" w:hAnsi="Times New Roman"/>
              </w:rPr>
            </w:pPr>
            <w:r>
              <w:rPr>
                <w:rFonts w:ascii="Times New Roman" w:hAnsi="Times New Roman"/>
              </w:rPr>
              <w:t>136</w:t>
            </w:r>
          </w:p>
        </w:tc>
        <w:tc>
          <w:tcPr>
            <w:tcW w:w="1559"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Годовая оценка</w:t>
            </w:r>
          </w:p>
        </w:tc>
      </w:tr>
      <w:tr w:rsidR="00F353B8" w:rsidRPr="00042E6F" w:rsidTr="00066BB3">
        <w:tc>
          <w:tcPr>
            <w:tcW w:w="1763" w:type="dxa"/>
            <w:vMerge/>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Химия</w:t>
            </w:r>
          </w:p>
        </w:tc>
        <w:tc>
          <w:tcPr>
            <w:tcW w:w="567"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Б</w:t>
            </w:r>
          </w:p>
        </w:tc>
        <w:tc>
          <w:tcPr>
            <w:tcW w:w="1276"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68</w:t>
            </w:r>
          </w:p>
        </w:tc>
        <w:tc>
          <w:tcPr>
            <w:tcW w:w="1559"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Годовая оценка</w:t>
            </w:r>
          </w:p>
        </w:tc>
      </w:tr>
      <w:tr w:rsidR="00F353B8" w:rsidRPr="00042E6F" w:rsidTr="00066BB3">
        <w:tc>
          <w:tcPr>
            <w:tcW w:w="1763" w:type="dxa"/>
            <w:vMerge/>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Биология</w:t>
            </w:r>
          </w:p>
        </w:tc>
        <w:tc>
          <w:tcPr>
            <w:tcW w:w="567"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Б</w:t>
            </w:r>
          </w:p>
        </w:tc>
        <w:tc>
          <w:tcPr>
            <w:tcW w:w="1276"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68</w:t>
            </w:r>
          </w:p>
        </w:tc>
        <w:tc>
          <w:tcPr>
            <w:tcW w:w="1559"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Годовая оценка</w:t>
            </w:r>
          </w:p>
        </w:tc>
      </w:tr>
      <w:tr w:rsidR="00F353B8" w:rsidRPr="00042E6F" w:rsidTr="005C480B">
        <w:tc>
          <w:tcPr>
            <w:tcW w:w="1763" w:type="dxa"/>
            <w:vMerge w:val="restart"/>
            <w:tcBorders>
              <w:top w:val="single" w:sz="4" w:space="0" w:color="auto"/>
              <w:left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Общественно-научные предметы</w:t>
            </w:r>
          </w:p>
        </w:tc>
        <w:tc>
          <w:tcPr>
            <w:tcW w:w="2552"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История</w:t>
            </w:r>
          </w:p>
        </w:tc>
        <w:tc>
          <w:tcPr>
            <w:tcW w:w="567"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Б</w:t>
            </w:r>
          </w:p>
        </w:tc>
        <w:tc>
          <w:tcPr>
            <w:tcW w:w="1276"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F353B8" w:rsidRPr="00042E6F" w:rsidRDefault="00977E3D" w:rsidP="00042E6F">
            <w:pPr>
              <w:rPr>
                <w:rFonts w:ascii="Times New Roman" w:hAnsi="Times New Roman"/>
              </w:rPr>
            </w:pPr>
            <w:r>
              <w:rPr>
                <w:rFonts w:ascii="Times New Roman" w:hAnsi="Times New Roman"/>
              </w:rPr>
              <w:t>136</w:t>
            </w:r>
          </w:p>
        </w:tc>
        <w:tc>
          <w:tcPr>
            <w:tcW w:w="1559"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Годовая оценка</w:t>
            </w:r>
          </w:p>
        </w:tc>
      </w:tr>
      <w:tr w:rsidR="00F353B8" w:rsidRPr="00042E6F" w:rsidTr="005C480B">
        <w:tc>
          <w:tcPr>
            <w:tcW w:w="1763" w:type="dxa"/>
            <w:vMerge/>
            <w:tcBorders>
              <w:left w:val="single" w:sz="4" w:space="0" w:color="auto"/>
              <w:right w:val="single" w:sz="4" w:space="0" w:color="auto"/>
            </w:tcBorders>
          </w:tcPr>
          <w:p w:rsidR="00F353B8" w:rsidRPr="00042E6F" w:rsidRDefault="00F353B8" w:rsidP="00042E6F">
            <w:pPr>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Обществознание</w:t>
            </w:r>
          </w:p>
        </w:tc>
        <w:tc>
          <w:tcPr>
            <w:tcW w:w="567"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Б</w:t>
            </w:r>
          </w:p>
        </w:tc>
        <w:tc>
          <w:tcPr>
            <w:tcW w:w="1276"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F353B8" w:rsidRPr="00042E6F" w:rsidRDefault="00977E3D" w:rsidP="00042E6F">
            <w:pPr>
              <w:rPr>
                <w:rFonts w:ascii="Times New Roman" w:hAnsi="Times New Roman"/>
              </w:rPr>
            </w:pPr>
            <w:r>
              <w:rPr>
                <w:rFonts w:ascii="Times New Roman" w:hAnsi="Times New Roman"/>
              </w:rPr>
              <w:t>136</w:t>
            </w:r>
          </w:p>
        </w:tc>
        <w:tc>
          <w:tcPr>
            <w:tcW w:w="1559"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Годовая оценка</w:t>
            </w:r>
          </w:p>
        </w:tc>
      </w:tr>
      <w:tr w:rsidR="00F353B8" w:rsidRPr="00042E6F" w:rsidTr="005C480B">
        <w:tc>
          <w:tcPr>
            <w:tcW w:w="1763" w:type="dxa"/>
            <w:vMerge/>
            <w:tcBorders>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География</w:t>
            </w:r>
          </w:p>
        </w:tc>
        <w:tc>
          <w:tcPr>
            <w:tcW w:w="567"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Б</w:t>
            </w:r>
          </w:p>
        </w:tc>
        <w:tc>
          <w:tcPr>
            <w:tcW w:w="1276"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68</w:t>
            </w:r>
          </w:p>
        </w:tc>
        <w:tc>
          <w:tcPr>
            <w:tcW w:w="1559"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Годовая оценка</w:t>
            </w:r>
          </w:p>
        </w:tc>
      </w:tr>
      <w:tr w:rsidR="00F353B8" w:rsidRPr="00042E6F" w:rsidTr="00066BB3">
        <w:tc>
          <w:tcPr>
            <w:tcW w:w="1763" w:type="dxa"/>
            <w:vMerge w:val="restart"/>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Физическая культура, основы безопасности жизнедеятельности</w:t>
            </w:r>
          </w:p>
        </w:tc>
        <w:tc>
          <w:tcPr>
            <w:tcW w:w="2552"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Физическая культура</w:t>
            </w:r>
          </w:p>
        </w:tc>
        <w:tc>
          <w:tcPr>
            <w:tcW w:w="567"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Б</w:t>
            </w:r>
          </w:p>
        </w:tc>
        <w:tc>
          <w:tcPr>
            <w:tcW w:w="1276"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Pr>
          <w:p w:rsidR="00F353B8" w:rsidRPr="00042E6F" w:rsidRDefault="00977E3D" w:rsidP="00042E6F">
            <w:pPr>
              <w:rPr>
                <w:rFonts w:ascii="Times New Roman" w:hAnsi="Times New Roman"/>
              </w:rPr>
            </w:pPr>
            <w:r>
              <w:rPr>
                <w:rFonts w:ascii="Times New Roman" w:hAnsi="Times New Roman"/>
              </w:rPr>
              <w:t>204</w:t>
            </w:r>
          </w:p>
        </w:tc>
        <w:tc>
          <w:tcPr>
            <w:tcW w:w="1559"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Годовая оценка</w:t>
            </w:r>
          </w:p>
        </w:tc>
      </w:tr>
      <w:tr w:rsidR="00F353B8" w:rsidRPr="00042E6F" w:rsidTr="00066BB3">
        <w:tc>
          <w:tcPr>
            <w:tcW w:w="1763" w:type="dxa"/>
            <w:vMerge/>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Основы безопасности жизнедеятельности</w:t>
            </w:r>
          </w:p>
        </w:tc>
        <w:tc>
          <w:tcPr>
            <w:tcW w:w="567"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Б</w:t>
            </w:r>
          </w:p>
        </w:tc>
        <w:tc>
          <w:tcPr>
            <w:tcW w:w="1276"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68</w:t>
            </w:r>
          </w:p>
        </w:tc>
        <w:tc>
          <w:tcPr>
            <w:tcW w:w="1559" w:type="dxa"/>
            <w:tcBorders>
              <w:top w:val="single" w:sz="4" w:space="0" w:color="auto"/>
              <w:left w:val="single" w:sz="4" w:space="0" w:color="auto"/>
              <w:bottom w:val="single" w:sz="4" w:space="0" w:color="auto"/>
              <w:right w:val="single" w:sz="4" w:space="0" w:color="auto"/>
            </w:tcBorders>
          </w:tcPr>
          <w:p w:rsidR="00F353B8" w:rsidRPr="00042E6F" w:rsidRDefault="00F353B8" w:rsidP="00042E6F">
            <w:pPr>
              <w:rPr>
                <w:rFonts w:ascii="Times New Roman" w:hAnsi="Times New Roman"/>
              </w:rPr>
            </w:pPr>
            <w:r w:rsidRPr="00042E6F">
              <w:rPr>
                <w:rFonts w:ascii="Times New Roman" w:hAnsi="Times New Roman"/>
              </w:rPr>
              <w:t>Годовая оценка</w:t>
            </w:r>
          </w:p>
        </w:tc>
      </w:tr>
      <w:tr w:rsidR="00976157" w:rsidRPr="00042E6F" w:rsidTr="00066BB3">
        <w:tc>
          <w:tcPr>
            <w:tcW w:w="1763" w:type="dxa"/>
            <w:tcBorders>
              <w:top w:val="single" w:sz="4" w:space="0" w:color="auto"/>
              <w:left w:val="single" w:sz="4" w:space="0" w:color="auto"/>
              <w:bottom w:val="single" w:sz="4" w:space="0" w:color="auto"/>
              <w:right w:val="single" w:sz="4" w:space="0" w:color="auto"/>
            </w:tcBorders>
          </w:tcPr>
          <w:p w:rsidR="00976157" w:rsidRPr="00042E6F" w:rsidRDefault="00976157" w:rsidP="00042E6F">
            <w:pPr>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Pr>
          <w:p w:rsidR="00976157" w:rsidRPr="00042E6F" w:rsidRDefault="00976157" w:rsidP="00042E6F">
            <w:pPr>
              <w:rPr>
                <w:rFonts w:ascii="Times New Roman" w:hAnsi="Times New Roman"/>
              </w:rPr>
            </w:pPr>
            <w:r w:rsidRPr="00042E6F">
              <w:rPr>
                <w:rFonts w:ascii="Times New Roman" w:hAnsi="Times New Roman"/>
              </w:rPr>
              <w:t>Индивидуальный проект</w:t>
            </w:r>
          </w:p>
        </w:tc>
        <w:tc>
          <w:tcPr>
            <w:tcW w:w="567" w:type="dxa"/>
            <w:tcBorders>
              <w:top w:val="single" w:sz="4" w:space="0" w:color="auto"/>
              <w:left w:val="single" w:sz="4" w:space="0" w:color="auto"/>
              <w:bottom w:val="single" w:sz="4" w:space="0" w:color="auto"/>
              <w:right w:val="single" w:sz="4" w:space="0" w:color="auto"/>
            </w:tcBorders>
          </w:tcPr>
          <w:p w:rsidR="00976157" w:rsidRPr="00042E6F" w:rsidRDefault="00976157" w:rsidP="00042E6F">
            <w:pPr>
              <w:rPr>
                <w:rFonts w:ascii="Times New Roman" w:hAnsi="Times New Roman"/>
              </w:rPr>
            </w:pPr>
            <w:r w:rsidRPr="00042E6F">
              <w:rPr>
                <w:rFonts w:ascii="Times New Roman" w:hAnsi="Times New Roman"/>
              </w:rPr>
              <w:t>Б</w:t>
            </w:r>
          </w:p>
        </w:tc>
        <w:tc>
          <w:tcPr>
            <w:tcW w:w="1276" w:type="dxa"/>
            <w:tcBorders>
              <w:top w:val="single" w:sz="4" w:space="0" w:color="auto"/>
              <w:left w:val="single" w:sz="4" w:space="0" w:color="auto"/>
              <w:bottom w:val="single" w:sz="4" w:space="0" w:color="auto"/>
              <w:right w:val="single" w:sz="4" w:space="0" w:color="auto"/>
            </w:tcBorders>
          </w:tcPr>
          <w:p w:rsidR="00976157" w:rsidRPr="00042E6F" w:rsidRDefault="00976157" w:rsidP="00042E6F">
            <w:pPr>
              <w:rPr>
                <w:rFonts w:ascii="Times New Roman" w:hAnsi="Times New Roman"/>
              </w:rPr>
            </w:pPr>
            <w:r w:rsidRPr="00042E6F">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976157" w:rsidRPr="00042E6F" w:rsidRDefault="00976157" w:rsidP="00042E6F">
            <w:pPr>
              <w:rPr>
                <w:rFonts w:ascii="Times New Roman" w:hAnsi="Times New Roman"/>
              </w:rPr>
            </w:pPr>
            <w:r w:rsidRPr="00042E6F">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976157" w:rsidRPr="00042E6F" w:rsidRDefault="00977E3D" w:rsidP="00042E6F">
            <w:pPr>
              <w:rPr>
                <w:rFonts w:ascii="Times New Roman" w:hAnsi="Times New Roman"/>
              </w:rPr>
            </w:pPr>
            <w:r>
              <w:rPr>
                <w:rFonts w:ascii="Times New Roman" w:hAnsi="Times New Roman"/>
              </w:rPr>
              <w:t>3468</w:t>
            </w:r>
          </w:p>
        </w:tc>
        <w:tc>
          <w:tcPr>
            <w:tcW w:w="1559" w:type="dxa"/>
            <w:tcBorders>
              <w:top w:val="single" w:sz="4" w:space="0" w:color="auto"/>
              <w:left w:val="single" w:sz="4" w:space="0" w:color="auto"/>
              <w:bottom w:val="single" w:sz="4" w:space="0" w:color="auto"/>
              <w:right w:val="single" w:sz="4" w:space="0" w:color="auto"/>
            </w:tcBorders>
          </w:tcPr>
          <w:p w:rsidR="00976157" w:rsidRPr="00042E6F" w:rsidRDefault="00F353B8" w:rsidP="00042E6F">
            <w:pPr>
              <w:rPr>
                <w:rFonts w:ascii="Times New Roman" w:hAnsi="Times New Roman"/>
              </w:rPr>
            </w:pPr>
            <w:r w:rsidRPr="00042E6F">
              <w:rPr>
                <w:rFonts w:ascii="Times New Roman" w:hAnsi="Times New Roman"/>
              </w:rPr>
              <w:t xml:space="preserve"> Защита проекта</w:t>
            </w:r>
          </w:p>
        </w:tc>
      </w:tr>
      <w:tr w:rsidR="00976157" w:rsidRPr="00042E6F" w:rsidTr="005C480B">
        <w:tc>
          <w:tcPr>
            <w:tcW w:w="4882" w:type="dxa"/>
            <w:gridSpan w:val="3"/>
            <w:tcBorders>
              <w:top w:val="single" w:sz="4" w:space="0" w:color="auto"/>
              <w:left w:val="single" w:sz="4" w:space="0" w:color="auto"/>
              <w:bottom w:val="single" w:sz="4" w:space="0" w:color="auto"/>
              <w:right w:val="single" w:sz="4" w:space="0" w:color="auto"/>
            </w:tcBorders>
          </w:tcPr>
          <w:p w:rsidR="00976157" w:rsidRPr="00042E6F" w:rsidRDefault="00976157" w:rsidP="00042E6F">
            <w:pPr>
              <w:rPr>
                <w:rFonts w:ascii="Times New Roman" w:hAnsi="Times New Roman"/>
              </w:rPr>
            </w:pPr>
            <w:r w:rsidRPr="00042E6F">
              <w:rPr>
                <w:rFonts w:ascii="Times New Roman" w:hAnsi="Times New Roman"/>
              </w:rPr>
              <w:t xml:space="preserve">                                             ИТОГО:</w:t>
            </w:r>
          </w:p>
        </w:tc>
        <w:tc>
          <w:tcPr>
            <w:tcW w:w="1276" w:type="dxa"/>
            <w:tcBorders>
              <w:top w:val="single" w:sz="4" w:space="0" w:color="auto"/>
              <w:left w:val="single" w:sz="4" w:space="0" w:color="auto"/>
              <w:bottom w:val="single" w:sz="4" w:space="0" w:color="auto"/>
              <w:right w:val="single" w:sz="4" w:space="0" w:color="auto"/>
            </w:tcBorders>
          </w:tcPr>
          <w:p w:rsidR="00976157" w:rsidRPr="00042E6F" w:rsidRDefault="00976157" w:rsidP="00042E6F">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976157" w:rsidRPr="00042E6F" w:rsidRDefault="00976157" w:rsidP="00042E6F">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976157" w:rsidRPr="00042E6F" w:rsidRDefault="00976157" w:rsidP="00042E6F">
            <w:pP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76157" w:rsidRPr="00042E6F" w:rsidRDefault="00976157" w:rsidP="00042E6F">
            <w:pPr>
              <w:rPr>
                <w:rFonts w:ascii="Times New Roman" w:hAnsi="Times New Roman"/>
              </w:rPr>
            </w:pPr>
          </w:p>
        </w:tc>
      </w:tr>
      <w:tr w:rsidR="00976157" w:rsidRPr="00042E6F" w:rsidTr="00066BB3">
        <w:tc>
          <w:tcPr>
            <w:tcW w:w="4315" w:type="dxa"/>
            <w:gridSpan w:val="2"/>
            <w:tcBorders>
              <w:top w:val="single" w:sz="4" w:space="0" w:color="auto"/>
              <w:left w:val="single" w:sz="4" w:space="0" w:color="auto"/>
              <w:bottom w:val="single" w:sz="4" w:space="0" w:color="auto"/>
              <w:right w:val="single" w:sz="4" w:space="0" w:color="auto"/>
            </w:tcBorders>
          </w:tcPr>
          <w:p w:rsidR="00976157" w:rsidRPr="00042E6F" w:rsidRDefault="00F353B8" w:rsidP="00042E6F">
            <w:pPr>
              <w:rPr>
                <w:rFonts w:ascii="Times New Roman" w:hAnsi="Times New Roman"/>
              </w:rPr>
            </w:pPr>
            <w:r w:rsidRPr="00042E6F">
              <w:rPr>
                <w:rFonts w:ascii="Times New Roman" w:hAnsi="Times New Roman"/>
              </w:rPr>
              <w:t xml:space="preserve">Часть формируемая участниками образовательного процесса </w:t>
            </w:r>
          </w:p>
        </w:tc>
        <w:tc>
          <w:tcPr>
            <w:tcW w:w="567" w:type="dxa"/>
            <w:tcBorders>
              <w:top w:val="single" w:sz="4" w:space="0" w:color="auto"/>
              <w:left w:val="single" w:sz="4" w:space="0" w:color="auto"/>
              <w:bottom w:val="single" w:sz="4" w:space="0" w:color="auto"/>
              <w:right w:val="single" w:sz="4" w:space="0" w:color="auto"/>
            </w:tcBorders>
          </w:tcPr>
          <w:p w:rsidR="00976157" w:rsidRPr="00042E6F" w:rsidRDefault="00976157" w:rsidP="00042E6F">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976157" w:rsidRPr="00042E6F" w:rsidRDefault="00F353B8" w:rsidP="00042E6F">
            <w:pPr>
              <w:rPr>
                <w:rFonts w:ascii="Times New Roman" w:hAnsi="Times New Roman"/>
              </w:rPr>
            </w:pPr>
            <w:r w:rsidRPr="00042E6F">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tcPr>
          <w:p w:rsidR="00976157" w:rsidRPr="00042E6F" w:rsidRDefault="00F353B8" w:rsidP="00042E6F">
            <w:pPr>
              <w:rPr>
                <w:rFonts w:ascii="Times New Roman" w:hAnsi="Times New Roman"/>
              </w:rPr>
            </w:pPr>
            <w:r w:rsidRPr="00042E6F">
              <w:rPr>
                <w:rFonts w:ascii="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Pr>
          <w:p w:rsidR="00976157" w:rsidRPr="00042E6F" w:rsidRDefault="00F353B8" w:rsidP="00042E6F">
            <w:pPr>
              <w:rPr>
                <w:rFonts w:ascii="Times New Roman" w:hAnsi="Times New Roman"/>
              </w:rPr>
            </w:pPr>
            <w:r w:rsidRPr="00042E6F">
              <w:rPr>
                <w:rFonts w:ascii="Times New Roman" w:hAnsi="Times New Roman"/>
              </w:rPr>
              <w:t>442</w:t>
            </w:r>
          </w:p>
        </w:tc>
        <w:tc>
          <w:tcPr>
            <w:tcW w:w="1559" w:type="dxa"/>
            <w:tcBorders>
              <w:top w:val="single" w:sz="4" w:space="0" w:color="auto"/>
              <w:left w:val="single" w:sz="4" w:space="0" w:color="auto"/>
              <w:bottom w:val="single" w:sz="4" w:space="0" w:color="auto"/>
              <w:right w:val="single" w:sz="4" w:space="0" w:color="auto"/>
            </w:tcBorders>
          </w:tcPr>
          <w:p w:rsidR="00976157" w:rsidRPr="00042E6F" w:rsidRDefault="00976157" w:rsidP="00042E6F">
            <w:pPr>
              <w:rPr>
                <w:rFonts w:ascii="Times New Roman" w:hAnsi="Times New Roman"/>
              </w:rPr>
            </w:pPr>
          </w:p>
        </w:tc>
      </w:tr>
      <w:tr w:rsidR="00976157" w:rsidRPr="00042E6F" w:rsidTr="00066BB3">
        <w:tc>
          <w:tcPr>
            <w:tcW w:w="4315" w:type="dxa"/>
            <w:gridSpan w:val="2"/>
            <w:tcBorders>
              <w:top w:val="single" w:sz="4" w:space="0" w:color="auto"/>
              <w:left w:val="single" w:sz="4" w:space="0" w:color="auto"/>
              <w:bottom w:val="single" w:sz="4" w:space="0" w:color="auto"/>
              <w:right w:val="single" w:sz="4" w:space="0" w:color="auto"/>
            </w:tcBorders>
          </w:tcPr>
          <w:p w:rsidR="00976157" w:rsidRPr="00042E6F" w:rsidRDefault="00F353B8" w:rsidP="00042E6F">
            <w:pPr>
              <w:rPr>
                <w:rFonts w:ascii="Times New Roman" w:hAnsi="Times New Roman"/>
              </w:rPr>
            </w:pPr>
            <w:r w:rsidRPr="00042E6F">
              <w:rPr>
                <w:rFonts w:ascii="Times New Roman" w:hAnsi="Times New Roman"/>
              </w:rPr>
              <w:t>Учебные недели</w:t>
            </w:r>
          </w:p>
        </w:tc>
        <w:tc>
          <w:tcPr>
            <w:tcW w:w="567" w:type="dxa"/>
            <w:tcBorders>
              <w:top w:val="single" w:sz="4" w:space="0" w:color="auto"/>
              <w:left w:val="single" w:sz="4" w:space="0" w:color="auto"/>
              <w:bottom w:val="single" w:sz="4" w:space="0" w:color="auto"/>
              <w:right w:val="single" w:sz="4" w:space="0" w:color="auto"/>
            </w:tcBorders>
          </w:tcPr>
          <w:p w:rsidR="00976157" w:rsidRPr="00042E6F" w:rsidRDefault="00976157" w:rsidP="00042E6F">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976157" w:rsidRPr="00042E6F" w:rsidRDefault="00977E3D" w:rsidP="00042E6F">
            <w:pPr>
              <w:rPr>
                <w:rFonts w:ascii="Times New Roman" w:hAnsi="Times New Roman"/>
              </w:rPr>
            </w:pPr>
            <w:r>
              <w:rPr>
                <w:rFonts w:ascii="Times New Roman" w:hAnsi="Times New Roman"/>
              </w:rPr>
              <w:t>34</w:t>
            </w:r>
          </w:p>
        </w:tc>
        <w:tc>
          <w:tcPr>
            <w:tcW w:w="1134" w:type="dxa"/>
            <w:tcBorders>
              <w:top w:val="single" w:sz="4" w:space="0" w:color="auto"/>
              <w:left w:val="single" w:sz="4" w:space="0" w:color="auto"/>
              <w:bottom w:val="single" w:sz="4" w:space="0" w:color="auto"/>
              <w:right w:val="single" w:sz="4" w:space="0" w:color="auto"/>
            </w:tcBorders>
          </w:tcPr>
          <w:p w:rsidR="00976157" w:rsidRPr="00042E6F" w:rsidRDefault="00977E3D" w:rsidP="00042E6F">
            <w:pPr>
              <w:rPr>
                <w:rFonts w:ascii="Times New Roman" w:hAnsi="Times New Roman"/>
              </w:rPr>
            </w:pPr>
            <w:r>
              <w:rPr>
                <w:rFonts w:ascii="Times New Roman" w:hAnsi="Times New Roman"/>
              </w:rPr>
              <w:t>34</w:t>
            </w:r>
          </w:p>
        </w:tc>
        <w:tc>
          <w:tcPr>
            <w:tcW w:w="1134" w:type="dxa"/>
            <w:tcBorders>
              <w:top w:val="single" w:sz="4" w:space="0" w:color="auto"/>
              <w:left w:val="single" w:sz="4" w:space="0" w:color="auto"/>
              <w:bottom w:val="single" w:sz="4" w:space="0" w:color="auto"/>
              <w:right w:val="single" w:sz="4" w:space="0" w:color="auto"/>
            </w:tcBorders>
          </w:tcPr>
          <w:p w:rsidR="00976157" w:rsidRPr="00042E6F" w:rsidRDefault="00976157" w:rsidP="00042E6F">
            <w:pP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76157" w:rsidRPr="00042E6F" w:rsidRDefault="00976157" w:rsidP="00042E6F">
            <w:pPr>
              <w:rPr>
                <w:rFonts w:ascii="Times New Roman" w:hAnsi="Times New Roman"/>
              </w:rPr>
            </w:pPr>
          </w:p>
        </w:tc>
      </w:tr>
      <w:tr w:rsidR="00976157" w:rsidRPr="00042E6F" w:rsidTr="00066BB3">
        <w:tc>
          <w:tcPr>
            <w:tcW w:w="4315" w:type="dxa"/>
            <w:gridSpan w:val="2"/>
            <w:tcBorders>
              <w:top w:val="single" w:sz="4" w:space="0" w:color="auto"/>
              <w:left w:val="single" w:sz="4" w:space="0" w:color="auto"/>
              <w:bottom w:val="single" w:sz="4" w:space="0" w:color="auto"/>
              <w:right w:val="single" w:sz="4" w:space="0" w:color="auto"/>
            </w:tcBorders>
          </w:tcPr>
          <w:p w:rsidR="00976157" w:rsidRPr="00042E6F" w:rsidRDefault="00F353B8" w:rsidP="00042E6F">
            <w:pPr>
              <w:rPr>
                <w:rFonts w:ascii="Times New Roman" w:hAnsi="Times New Roman"/>
              </w:rPr>
            </w:pPr>
            <w:r w:rsidRPr="00042E6F">
              <w:rPr>
                <w:rFonts w:ascii="Times New Roman" w:hAnsi="Times New Roman"/>
              </w:rPr>
              <w:t>Всего часов в неделю</w:t>
            </w:r>
          </w:p>
        </w:tc>
        <w:tc>
          <w:tcPr>
            <w:tcW w:w="567" w:type="dxa"/>
            <w:tcBorders>
              <w:top w:val="single" w:sz="4" w:space="0" w:color="auto"/>
              <w:left w:val="single" w:sz="4" w:space="0" w:color="auto"/>
              <w:bottom w:val="single" w:sz="4" w:space="0" w:color="auto"/>
              <w:right w:val="single" w:sz="4" w:space="0" w:color="auto"/>
            </w:tcBorders>
          </w:tcPr>
          <w:p w:rsidR="00976157" w:rsidRPr="00042E6F" w:rsidRDefault="00976157" w:rsidP="00042E6F">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976157" w:rsidRPr="00042E6F" w:rsidRDefault="00977E3D" w:rsidP="00042E6F">
            <w:pPr>
              <w:rPr>
                <w:rFonts w:ascii="Times New Roman" w:hAnsi="Times New Roman"/>
              </w:rPr>
            </w:pPr>
            <w:r>
              <w:rPr>
                <w:rFonts w:ascii="Times New Roman" w:hAnsi="Times New Roman"/>
              </w:rPr>
              <w:t>34</w:t>
            </w:r>
          </w:p>
        </w:tc>
        <w:tc>
          <w:tcPr>
            <w:tcW w:w="1134" w:type="dxa"/>
            <w:tcBorders>
              <w:top w:val="single" w:sz="4" w:space="0" w:color="auto"/>
              <w:left w:val="single" w:sz="4" w:space="0" w:color="auto"/>
              <w:bottom w:val="single" w:sz="4" w:space="0" w:color="auto"/>
              <w:right w:val="single" w:sz="4" w:space="0" w:color="auto"/>
            </w:tcBorders>
          </w:tcPr>
          <w:p w:rsidR="00976157" w:rsidRPr="00042E6F" w:rsidRDefault="00977E3D" w:rsidP="00042E6F">
            <w:pPr>
              <w:rPr>
                <w:rFonts w:ascii="Times New Roman" w:hAnsi="Times New Roman"/>
              </w:rPr>
            </w:pPr>
            <w:r>
              <w:rPr>
                <w:rFonts w:ascii="Times New Roman" w:hAnsi="Times New Roman"/>
              </w:rPr>
              <w:t>34</w:t>
            </w:r>
          </w:p>
        </w:tc>
        <w:tc>
          <w:tcPr>
            <w:tcW w:w="1134" w:type="dxa"/>
            <w:tcBorders>
              <w:top w:val="single" w:sz="4" w:space="0" w:color="auto"/>
              <w:left w:val="single" w:sz="4" w:space="0" w:color="auto"/>
              <w:bottom w:val="single" w:sz="4" w:space="0" w:color="auto"/>
              <w:right w:val="single" w:sz="4" w:space="0" w:color="auto"/>
            </w:tcBorders>
          </w:tcPr>
          <w:p w:rsidR="00976157" w:rsidRPr="00042E6F" w:rsidRDefault="00976157" w:rsidP="00042E6F">
            <w:pP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76157" w:rsidRPr="00042E6F" w:rsidRDefault="00976157" w:rsidP="00042E6F">
            <w:pPr>
              <w:rPr>
                <w:rFonts w:ascii="Times New Roman" w:hAnsi="Times New Roman"/>
              </w:rPr>
            </w:pPr>
          </w:p>
        </w:tc>
      </w:tr>
      <w:tr w:rsidR="00976157" w:rsidRPr="00042E6F" w:rsidTr="00066BB3">
        <w:tc>
          <w:tcPr>
            <w:tcW w:w="4315" w:type="dxa"/>
            <w:gridSpan w:val="2"/>
            <w:tcBorders>
              <w:top w:val="single" w:sz="4" w:space="0" w:color="auto"/>
              <w:left w:val="single" w:sz="4" w:space="0" w:color="auto"/>
              <w:bottom w:val="single" w:sz="4" w:space="0" w:color="auto"/>
              <w:right w:val="single" w:sz="4" w:space="0" w:color="auto"/>
            </w:tcBorders>
          </w:tcPr>
          <w:p w:rsidR="00976157" w:rsidRPr="00042E6F" w:rsidRDefault="00F353B8" w:rsidP="00042E6F">
            <w:pPr>
              <w:rPr>
                <w:rFonts w:ascii="Times New Roman" w:hAnsi="Times New Roman"/>
              </w:rPr>
            </w:pPr>
            <w:r w:rsidRPr="00042E6F">
              <w:rPr>
                <w:rFonts w:ascii="Times New Roman" w:hAnsi="Times New Roman"/>
              </w:rPr>
              <w:t>Максимально допустимая нагрузка в соответствии с СанПин</w:t>
            </w:r>
          </w:p>
        </w:tc>
        <w:tc>
          <w:tcPr>
            <w:tcW w:w="567" w:type="dxa"/>
            <w:tcBorders>
              <w:top w:val="single" w:sz="4" w:space="0" w:color="auto"/>
              <w:left w:val="single" w:sz="4" w:space="0" w:color="auto"/>
              <w:bottom w:val="single" w:sz="4" w:space="0" w:color="auto"/>
              <w:right w:val="single" w:sz="4" w:space="0" w:color="auto"/>
            </w:tcBorders>
          </w:tcPr>
          <w:p w:rsidR="00976157" w:rsidRPr="00042E6F" w:rsidRDefault="00976157" w:rsidP="00042E6F">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976157" w:rsidRPr="00042E6F" w:rsidRDefault="00977E3D" w:rsidP="00042E6F">
            <w:pPr>
              <w:rPr>
                <w:rFonts w:ascii="Times New Roman" w:hAnsi="Times New Roman"/>
              </w:rPr>
            </w:pPr>
            <w:r>
              <w:rPr>
                <w:rFonts w:ascii="Times New Roman" w:hAnsi="Times New Roman"/>
              </w:rPr>
              <w:t>34</w:t>
            </w:r>
            <w:r w:rsidR="005B2FEA" w:rsidRPr="00042E6F">
              <w:rPr>
                <w:rFonts w:ascii="Times New Roman" w:hAnsi="Times New Roman"/>
              </w:rPr>
              <w:t>/1156</w:t>
            </w:r>
          </w:p>
        </w:tc>
        <w:tc>
          <w:tcPr>
            <w:tcW w:w="1134" w:type="dxa"/>
            <w:tcBorders>
              <w:top w:val="single" w:sz="4" w:space="0" w:color="auto"/>
              <w:left w:val="single" w:sz="4" w:space="0" w:color="auto"/>
              <w:bottom w:val="single" w:sz="4" w:space="0" w:color="auto"/>
              <w:right w:val="single" w:sz="4" w:space="0" w:color="auto"/>
            </w:tcBorders>
          </w:tcPr>
          <w:p w:rsidR="00976157" w:rsidRPr="00042E6F" w:rsidRDefault="00977E3D" w:rsidP="00042E6F">
            <w:pPr>
              <w:rPr>
                <w:rFonts w:ascii="Times New Roman" w:hAnsi="Times New Roman"/>
              </w:rPr>
            </w:pPr>
            <w:r>
              <w:rPr>
                <w:rFonts w:ascii="Times New Roman" w:hAnsi="Times New Roman"/>
              </w:rPr>
              <w:t>34</w:t>
            </w:r>
            <w:r w:rsidR="005B2FEA" w:rsidRPr="00042E6F">
              <w:rPr>
                <w:rFonts w:ascii="Times New Roman" w:hAnsi="Times New Roman"/>
              </w:rPr>
              <w:t>/1156</w:t>
            </w:r>
          </w:p>
        </w:tc>
        <w:tc>
          <w:tcPr>
            <w:tcW w:w="1134" w:type="dxa"/>
            <w:tcBorders>
              <w:top w:val="single" w:sz="4" w:space="0" w:color="auto"/>
              <w:left w:val="single" w:sz="4" w:space="0" w:color="auto"/>
              <w:bottom w:val="single" w:sz="4" w:space="0" w:color="auto"/>
              <w:right w:val="single" w:sz="4" w:space="0" w:color="auto"/>
            </w:tcBorders>
          </w:tcPr>
          <w:p w:rsidR="00976157" w:rsidRPr="00042E6F" w:rsidRDefault="005B2FEA" w:rsidP="00977E3D">
            <w:pPr>
              <w:rPr>
                <w:rFonts w:ascii="Times New Roman" w:hAnsi="Times New Roman"/>
              </w:rPr>
            </w:pPr>
            <w:r w:rsidRPr="00042E6F">
              <w:rPr>
                <w:rFonts w:ascii="Times New Roman" w:hAnsi="Times New Roman"/>
              </w:rPr>
              <w:t>68/</w:t>
            </w:r>
            <w:r w:rsidR="00977E3D">
              <w:rPr>
                <w:rFonts w:ascii="Times New Roman" w:hAnsi="Times New Roman"/>
              </w:rPr>
              <w:t>23</w:t>
            </w:r>
            <w:r w:rsidRPr="00042E6F">
              <w:rPr>
                <w:rFonts w:ascii="Times New Roman" w:hAnsi="Times New Roman"/>
              </w:rPr>
              <w:t>12</w:t>
            </w:r>
          </w:p>
        </w:tc>
        <w:tc>
          <w:tcPr>
            <w:tcW w:w="1559" w:type="dxa"/>
            <w:tcBorders>
              <w:top w:val="single" w:sz="4" w:space="0" w:color="auto"/>
              <w:left w:val="single" w:sz="4" w:space="0" w:color="auto"/>
              <w:bottom w:val="single" w:sz="4" w:space="0" w:color="auto"/>
              <w:right w:val="single" w:sz="4" w:space="0" w:color="auto"/>
            </w:tcBorders>
          </w:tcPr>
          <w:p w:rsidR="00976157" w:rsidRPr="00042E6F" w:rsidRDefault="00976157" w:rsidP="00042E6F">
            <w:pPr>
              <w:rPr>
                <w:rFonts w:ascii="Times New Roman" w:hAnsi="Times New Roman"/>
              </w:rPr>
            </w:pPr>
          </w:p>
        </w:tc>
      </w:tr>
    </w:tbl>
    <w:p w:rsidR="001C0F3F" w:rsidRPr="00042E6F" w:rsidRDefault="001C0F3F" w:rsidP="00042E6F">
      <w:pPr>
        <w:rPr>
          <w:rFonts w:ascii="Times New Roman" w:hAnsi="Times New Roman"/>
        </w:rPr>
      </w:pPr>
    </w:p>
    <w:p w:rsidR="001C0F3F" w:rsidRPr="00042E6F" w:rsidRDefault="00446511" w:rsidP="00042E6F">
      <w:pPr>
        <w:rPr>
          <w:rFonts w:ascii="Times New Roman" w:hAnsi="Times New Roman"/>
        </w:rPr>
      </w:pPr>
      <w:r w:rsidRPr="00042E6F">
        <w:rPr>
          <w:rFonts w:ascii="Times New Roman" w:hAnsi="Times New Roman"/>
        </w:rPr>
        <w:t>16</w:t>
      </w:r>
      <w:r w:rsidR="00B04D8D" w:rsidRPr="00042E6F">
        <w:rPr>
          <w:rFonts w:ascii="Times New Roman" w:hAnsi="Times New Roman"/>
        </w:rPr>
        <w:t>.9</w:t>
      </w:r>
      <w:r w:rsidR="001C0F3F" w:rsidRPr="00042E6F">
        <w:rPr>
          <w:rFonts w:ascii="Times New Roman" w:hAnsi="Times New Roman"/>
        </w:rPr>
        <w:t>. Федеральный учебный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1C0F3F" w:rsidRPr="00042E6F" w:rsidRDefault="00446511" w:rsidP="00042E6F">
      <w:pPr>
        <w:rPr>
          <w:rFonts w:ascii="Times New Roman" w:hAnsi="Times New Roman"/>
        </w:rPr>
      </w:pPr>
      <w:r w:rsidRPr="00042E6F">
        <w:rPr>
          <w:rFonts w:ascii="Times New Roman" w:hAnsi="Times New Roman"/>
        </w:rPr>
        <w:t>16</w:t>
      </w:r>
      <w:r w:rsidR="00B04D8D" w:rsidRPr="00042E6F">
        <w:rPr>
          <w:rFonts w:ascii="Times New Roman" w:hAnsi="Times New Roman"/>
        </w:rPr>
        <w:t>.10</w:t>
      </w:r>
      <w:r w:rsidR="001C0F3F" w:rsidRPr="00042E6F">
        <w:rPr>
          <w:rFonts w:ascii="Times New Roman" w:hAnsi="Times New Roman"/>
        </w:rPr>
        <w:t xml:space="preserve">. 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w:t>
      </w:r>
      <w:r w:rsidR="001C0F3F" w:rsidRPr="00042E6F">
        <w:rPr>
          <w:rFonts w:ascii="Times New Roman" w:hAnsi="Times New Roman"/>
        </w:rPr>
        <w:lastRenderedPageBreak/>
        <w:t>представителей) несовершеннолетних обучающихся и при наличии возможностей организации, осуществляющей образовательную деятельность.</w:t>
      </w:r>
    </w:p>
    <w:p w:rsidR="001C0F3F" w:rsidRPr="00042E6F" w:rsidRDefault="00446511" w:rsidP="00042E6F">
      <w:pPr>
        <w:rPr>
          <w:rFonts w:ascii="Times New Roman" w:hAnsi="Times New Roman"/>
        </w:rPr>
      </w:pPr>
      <w:r w:rsidRPr="00042E6F">
        <w:rPr>
          <w:rFonts w:ascii="Times New Roman" w:hAnsi="Times New Roman"/>
        </w:rPr>
        <w:t>16</w:t>
      </w:r>
      <w:r w:rsidR="00B04D8D" w:rsidRPr="00042E6F">
        <w:rPr>
          <w:rFonts w:ascii="Times New Roman" w:hAnsi="Times New Roman"/>
        </w:rPr>
        <w:t>.11</w:t>
      </w:r>
      <w:r w:rsidR="001C0F3F" w:rsidRPr="00042E6F">
        <w:rPr>
          <w:rFonts w:ascii="Times New Roman" w:hAnsi="Times New Roman"/>
        </w:rPr>
        <w:t>. В учебном плане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1C0F3F" w:rsidRPr="00042E6F" w:rsidRDefault="00446511" w:rsidP="00042E6F">
      <w:pPr>
        <w:rPr>
          <w:rFonts w:ascii="Times New Roman" w:hAnsi="Times New Roman"/>
        </w:rPr>
      </w:pPr>
      <w:r w:rsidRPr="00042E6F">
        <w:rPr>
          <w:rFonts w:ascii="Times New Roman" w:hAnsi="Times New Roman"/>
        </w:rPr>
        <w:t>16</w:t>
      </w:r>
      <w:r w:rsidR="00B04D8D" w:rsidRPr="00042E6F">
        <w:rPr>
          <w:rFonts w:ascii="Times New Roman" w:hAnsi="Times New Roman"/>
        </w:rPr>
        <w:t>.12</w:t>
      </w:r>
      <w:r w:rsidR="001C0F3F" w:rsidRPr="00042E6F">
        <w:rPr>
          <w:rFonts w:ascii="Times New Roman" w:hAnsi="Times New Roman"/>
        </w:rPr>
        <w:t>. 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w:t>
      </w:r>
    </w:p>
    <w:p w:rsidR="001C0F3F" w:rsidRPr="00042E6F" w:rsidRDefault="00446511" w:rsidP="00042E6F">
      <w:pPr>
        <w:rPr>
          <w:rFonts w:ascii="Times New Roman" w:hAnsi="Times New Roman"/>
        </w:rPr>
      </w:pPr>
      <w:r w:rsidRPr="00042E6F">
        <w:rPr>
          <w:rFonts w:ascii="Times New Roman" w:hAnsi="Times New Roman"/>
        </w:rPr>
        <w:t>16</w:t>
      </w:r>
      <w:r w:rsidR="00B04D8D" w:rsidRPr="00042E6F">
        <w:rPr>
          <w:rFonts w:ascii="Times New Roman" w:hAnsi="Times New Roman"/>
        </w:rPr>
        <w:t>.13</w:t>
      </w:r>
      <w:r w:rsidR="001C0F3F" w:rsidRPr="00042E6F">
        <w:rPr>
          <w:rFonts w:ascii="Times New Roman" w:hAnsi="Times New Roman"/>
        </w:rPr>
        <w:t xml:space="preserve">. Суммарный объем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w:t>
      </w:r>
      <w:hyperlink r:id="rId68" w:history="1">
        <w:r w:rsidR="001C0F3F" w:rsidRPr="00042E6F">
          <w:rPr>
            <w:rStyle w:val="ad"/>
            <w:rFonts w:ascii="Times New Roman" w:hAnsi="Times New Roman"/>
          </w:rPr>
          <w:t>нормативами</w:t>
        </w:r>
      </w:hyperlink>
      <w:r w:rsidR="001C0F3F" w:rsidRPr="00042E6F">
        <w:rPr>
          <w:rFonts w:ascii="Times New Roman" w:hAnsi="Times New Roman"/>
        </w:rPr>
        <w:t xml:space="preserve"> и Санитарно-эпидемиологическими </w:t>
      </w:r>
      <w:hyperlink r:id="rId69" w:history="1">
        <w:r w:rsidR="001C0F3F" w:rsidRPr="00042E6F">
          <w:rPr>
            <w:rStyle w:val="ad"/>
            <w:rFonts w:ascii="Times New Roman" w:hAnsi="Times New Roman"/>
          </w:rPr>
          <w:t>требованиями</w:t>
        </w:r>
      </w:hyperlink>
      <w:r w:rsidR="001C0F3F" w:rsidRPr="00042E6F">
        <w:rPr>
          <w:rFonts w:ascii="Times New Roman" w:hAnsi="Times New Roman"/>
        </w:rPr>
        <w:t>.</w:t>
      </w:r>
    </w:p>
    <w:p w:rsidR="001C0F3F" w:rsidRPr="00042E6F" w:rsidRDefault="00446511" w:rsidP="00042E6F">
      <w:pPr>
        <w:rPr>
          <w:rFonts w:ascii="Times New Roman" w:hAnsi="Times New Roman"/>
        </w:rPr>
      </w:pPr>
      <w:r w:rsidRPr="00042E6F">
        <w:rPr>
          <w:rFonts w:ascii="Times New Roman" w:hAnsi="Times New Roman"/>
        </w:rPr>
        <w:t>16</w:t>
      </w:r>
      <w:r w:rsidR="00B04D8D" w:rsidRPr="00042E6F">
        <w:rPr>
          <w:rFonts w:ascii="Times New Roman" w:hAnsi="Times New Roman"/>
        </w:rPr>
        <w:t>.15</w:t>
      </w:r>
      <w:r w:rsidR="001C0F3F" w:rsidRPr="00042E6F">
        <w:rPr>
          <w:rFonts w:ascii="Times New Roman" w:hAnsi="Times New Roman"/>
        </w:rPr>
        <w:t>. В учебном плане также отражены формы промежуточной аттестации в соответствии с методическими системами и образовательными технологиями</w:t>
      </w:r>
      <w:r w:rsidR="005B2FEA" w:rsidRPr="00042E6F">
        <w:rPr>
          <w:rFonts w:ascii="Times New Roman" w:hAnsi="Times New Roman"/>
        </w:rPr>
        <w:t>.</w:t>
      </w:r>
    </w:p>
    <w:p w:rsidR="00066BB3" w:rsidRPr="00042E6F" w:rsidRDefault="00066BB3" w:rsidP="00042E6F">
      <w:pPr>
        <w:rPr>
          <w:rFonts w:ascii="Times New Roman" w:hAnsi="Times New Roman"/>
        </w:rPr>
      </w:pPr>
    </w:p>
    <w:p w:rsidR="001C0F3F" w:rsidRPr="00042E6F" w:rsidRDefault="00446511" w:rsidP="00042E6F">
      <w:pPr>
        <w:rPr>
          <w:rFonts w:ascii="Times New Roman" w:hAnsi="Times New Roman"/>
        </w:rPr>
      </w:pPr>
      <w:r w:rsidRPr="00042E6F">
        <w:rPr>
          <w:rFonts w:ascii="Times New Roman" w:hAnsi="Times New Roman"/>
        </w:rPr>
        <w:t>17</w:t>
      </w:r>
      <w:r w:rsidR="001C0F3F" w:rsidRPr="00042E6F">
        <w:rPr>
          <w:rFonts w:ascii="Times New Roman" w:hAnsi="Times New Roman"/>
        </w:rPr>
        <w:t xml:space="preserve">. </w:t>
      </w:r>
      <w:r w:rsidR="00B04D8D" w:rsidRPr="00042E6F">
        <w:rPr>
          <w:rFonts w:ascii="Times New Roman" w:hAnsi="Times New Roman"/>
        </w:rPr>
        <w:t xml:space="preserve">Календарный учебный график разработан на основе </w:t>
      </w:r>
      <w:r w:rsidR="001C0F3F" w:rsidRPr="00042E6F">
        <w:rPr>
          <w:rFonts w:ascii="Times New Roman" w:hAnsi="Times New Roman"/>
        </w:rPr>
        <w:t>Федеральн</w:t>
      </w:r>
      <w:r w:rsidR="00B04D8D" w:rsidRPr="00042E6F">
        <w:rPr>
          <w:rFonts w:ascii="Times New Roman" w:hAnsi="Times New Roman"/>
        </w:rPr>
        <w:t>ого</w:t>
      </w:r>
      <w:r w:rsidR="001C0F3F" w:rsidRPr="00042E6F">
        <w:rPr>
          <w:rFonts w:ascii="Times New Roman" w:hAnsi="Times New Roman"/>
        </w:rPr>
        <w:t xml:space="preserve"> календарн</w:t>
      </w:r>
      <w:r w:rsidR="00B04D8D" w:rsidRPr="00042E6F">
        <w:rPr>
          <w:rFonts w:ascii="Times New Roman" w:hAnsi="Times New Roman"/>
        </w:rPr>
        <w:t xml:space="preserve">ого </w:t>
      </w:r>
      <w:r w:rsidR="001C0F3F" w:rsidRPr="00042E6F">
        <w:rPr>
          <w:rFonts w:ascii="Times New Roman" w:hAnsi="Times New Roman"/>
        </w:rPr>
        <w:t>учебн</w:t>
      </w:r>
      <w:r w:rsidR="00B04D8D" w:rsidRPr="00042E6F">
        <w:rPr>
          <w:rFonts w:ascii="Times New Roman" w:hAnsi="Times New Roman"/>
        </w:rPr>
        <w:t>ого</w:t>
      </w:r>
      <w:r w:rsidR="001C0F3F" w:rsidRPr="00042E6F">
        <w:rPr>
          <w:rFonts w:ascii="Times New Roman" w:hAnsi="Times New Roman"/>
        </w:rPr>
        <w:t xml:space="preserve"> график</w:t>
      </w:r>
      <w:r w:rsidR="00B04D8D" w:rsidRPr="00042E6F">
        <w:rPr>
          <w:rFonts w:ascii="Times New Roman" w:hAnsi="Times New Roman"/>
        </w:rPr>
        <w:t>а</w:t>
      </w:r>
      <w:r w:rsidR="001C0F3F" w:rsidRPr="00042E6F">
        <w:rPr>
          <w:rFonts w:ascii="Times New Roman" w:hAnsi="Times New Roman"/>
        </w:rPr>
        <w:t>.</w:t>
      </w:r>
    </w:p>
    <w:p w:rsidR="001C0F3F" w:rsidRPr="00042E6F" w:rsidRDefault="00446511" w:rsidP="00042E6F">
      <w:pPr>
        <w:rPr>
          <w:rFonts w:ascii="Times New Roman" w:hAnsi="Times New Roman"/>
        </w:rPr>
      </w:pPr>
      <w:r w:rsidRPr="00042E6F">
        <w:rPr>
          <w:rFonts w:ascii="Times New Roman" w:hAnsi="Times New Roman"/>
        </w:rPr>
        <w:t>17</w:t>
      </w:r>
      <w:r w:rsidR="001C0F3F" w:rsidRPr="00042E6F">
        <w:rPr>
          <w:rFonts w:ascii="Times New Roman" w:hAnsi="Times New Roman"/>
        </w:rPr>
        <w:t>.1. Организация образовательной деятельности осуществляется по учебным четвертям. режим работы</w:t>
      </w:r>
      <w:r w:rsidR="005B2FEA" w:rsidRPr="00042E6F">
        <w:rPr>
          <w:rFonts w:ascii="Times New Roman" w:hAnsi="Times New Roman"/>
        </w:rPr>
        <w:t xml:space="preserve"> МКОУ «Кононовская СШ имени Героя России А.А.рыжикова» </w:t>
      </w:r>
      <w:r w:rsidR="001C0F3F" w:rsidRPr="00042E6F">
        <w:rPr>
          <w:rFonts w:ascii="Times New Roman" w:hAnsi="Times New Roman"/>
        </w:rPr>
        <w:t xml:space="preserve"> (5-дневная учебная неделя) с учетом законодательства Российской Федерации.</w:t>
      </w:r>
    </w:p>
    <w:p w:rsidR="001C0F3F" w:rsidRPr="00042E6F" w:rsidRDefault="00446511" w:rsidP="00042E6F">
      <w:pPr>
        <w:rPr>
          <w:rFonts w:ascii="Times New Roman" w:hAnsi="Times New Roman"/>
        </w:rPr>
      </w:pPr>
      <w:r w:rsidRPr="00042E6F">
        <w:rPr>
          <w:rFonts w:ascii="Times New Roman" w:hAnsi="Times New Roman"/>
        </w:rPr>
        <w:t>17</w:t>
      </w:r>
      <w:r w:rsidR="001C0F3F" w:rsidRPr="00042E6F">
        <w:rPr>
          <w:rFonts w:ascii="Times New Roman" w:hAnsi="Times New Roman"/>
        </w:rPr>
        <w:t xml:space="preserve">.2. Продолжительность учебного года при получении основного общего образования составляет </w:t>
      </w:r>
      <w:r w:rsidRPr="00042E6F">
        <w:rPr>
          <w:rFonts w:ascii="Times New Roman" w:hAnsi="Times New Roman"/>
        </w:rPr>
        <w:t>16</w:t>
      </w:r>
      <w:r w:rsidR="001C0F3F" w:rsidRPr="00042E6F">
        <w:rPr>
          <w:rFonts w:ascii="Times New Roman" w:hAnsi="Times New Roman"/>
        </w:rPr>
        <w:t xml:space="preserve"> недели.</w:t>
      </w:r>
    </w:p>
    <w:p w:rsidR="001C0F3F" w:rsidRPr="00042E6F" w:rsidRDefault="00446511" w:rsidP="00042E6F">
      <w:pPr>
        <w:rPr>
          <w:rFonts w:ascii="Times New Roman" w:hAnsi="Times New Roman"/>
        </w:rPr>
      </w:pPr>
      <w:r w:rsidRPr="00042E6F">
        <w:rPr>
          <w:rFonts w:ascii="Times New Roman" w:hAnsi="Times New Roman"/>
        </w:rPr>
        <w:t>17</w:t>
      </w:r>
      <w:r w:rsidR="001C0F3F" w:rsidRPr="00042E6F">
        <w:rPr>
          <w:rFonts w:ascii="Times New Roman" w:hAnsi="Times New Roman"/>
        </w:rPr>
        <w:t>.3.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1C0F3F" w:rsidRPr="00042E6F" w:rsidRDefault="00446511" w:rsidP="00042E6F">
      <w:pPr>
        <w:rPr>
          <w:rFonts w:ascii="Times New Roman" w:hAnsi="Times New Roman"/>
        </w:rPr>
      </w:pPr>
      <w:r w:rsidRPr="00042E6F">
        <w:rPr>
          <w:rFonts w:ascii="Times New Roman" w:hAnsi="Times New Roman"/>
        </w:rPr>
        <w:t>17</w:t>
      </w:r>
      <w:r w:rsidR="001C0F3F" w:rsidRPr="00042E6F">
        <w:rPr>
          <w:rFonts w:ascii="Times New Roman" w:hAnsi="Times New Roman"/>
        </w:rPr>
        <w:t xml:space="preserve">.4. Учебный год в образовательной организации заканчивается </w:t>
      </w:r>
      <w:r w:rsidRPr="00042E6F">
        <w:rPr>
          <w:rFonts w:ascii="Times New Roman" w:hAnsi="Times New Roman"/>
        </w:rPr>
        <w:t>13</w:t>
      </w:r>
      <w:r w:rsidR="001C0F3F" w:rsidRPr="00042E6F">
        <w:rPr>
          <w:rFonts w:ascii="Times New Roman" w:hAnsi="Times New Roman"/>
        </w:rPr>
        <w:t xml:space="preserve">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1C0F3F" w:rsidRPr="00042E6F" w:rsidRDefault="00446511" w:rsidP="00042E6F">
      <w:pPr>
        <w:rPr>
          <w:rFonts w:ascii="Times New Roman" w:hAnsi="Times New Roman"/>
        </w:rPr>
      </w:pPr>
      <w:r w:rsidRPr="00042E6F">
        <w:rPr>
          <w:rFonts w:ascii="Times New Roman" w:hAnsi="Times New Roman"/>
        </w:rPr>
        <w:t>17</w:t>
      </w:r>
      <w:r w:rsidR="001C0F3F" w:rsidRPr="00042E6F">
        <w:rPr>
          <w:rFonts w:ascii="Times New Roman" w:hAnsi="Times New Roman"/>
        </w:rPr>
        <w:t>.5.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1C0F3F" w:rsidRPr="00042E6F" w:rsidRDefault="00446511" w:rsidP="00042E6F">
      <w:pPr>
        <w:rPr>
          <w:rFonts w:ascii="Times New Roman" w:hAnsi="Times New Roman"/>
        </w:rPr>
      </w:pPr>
      <w:r w:rsidRPr="00042E6F">
        <w:rPr>
          <w:rFonts w:ascii="Times New Roman" w:hAnsi="Times New Roman"/>
        </w:rPr>
        <w:t>17</w:t>
      </w:r>
      <w:r w:rsidR="001C0F3F" w:rsidRPr="00042E6F">
        <w:rPr>
          <w:rFonts w:ascii="Times New Roman" w:hAnsi="Times New Roman"/>
        </w:rPr>
        <w:t>.6. Продолжительность учебных четвертей составляет: I четверть - 8 учебных недель; II четверть - 8 учебных недель; III четверть - 10 учебных недель, IV четверть - 8 учебных недель.</w:t>
      </w:r>
    </w:p>
    <w:p w:rsidR="001C0F3F" w:rsidRPr="00042E6F" w:rsidRDefault="00446511" w:rsidP="00042E6F">
      <w:pPr>
        <w:rPr>
          <w:rFonts w:ascii="Times New Roman" w:hAnsi="Times New Roman"/>
        </w:rPr>
      </w:pPr>
      <w:r w:rsidRPr="00042E6F">
        <w:rPr>
          <w:rFonts w:ascii="Times New Roman" w:hAnsi="Times New Roman"/>
        </w:rPr>
        <w:t>17</w:t>
      </w:r>
      <w:r w:rsidR="001C0F3F" w:rsidRPr="00042E6F">
        <w:rPr>
          <w:rFonts w:ascii="Times New Roman" w:hAnsi="Times New Roman"/>
        </w:rPr>
        <w:t>.7. Продолжительность каникул составляет:</w:t>
      </w:r>
    </w:p>
    <w:p w:rsidR="001C0F3F" w:rsidRPr="00042E6F" w:rsidRDefault="001C0F3F" w:rsidP="00042E6F">
      <w:pPr>
        <w:rPr>
          <w:rFonts w:ascii="Times New Roman" w:hAnsi="Times New Roman"/>
        </w:rPr>
      </w:pPr>
      <w:r w:rsidRPr="00042E6F">
        <w:rPr>
          <w:rFonts w:ascii="Times New Roman" w:hAnsi="Times New Roman"/>
        </w:rPr>
        <w:t>по окончании I четверти (осенние каникулы) - 9 календарных дней;</w:t>
      </w:r>
    </w:p>
    <w:p w:rsidR="001C0F3F" w:rsidRPr="00042E6F" w:rsidRDefault="001C0F3F" w:rsidP="00042E6F">
      <w:pPr>
        <w:rPr>
          <w:rFonts w:ascii="Times New Roman" w:hAnsi="Times New Roman"/>
        </w:rPr>
      </w:pPr>
      <w:r w:rsidRPr="00042E6F">
        <w:rPr>
          <w:rFonts w:ascii="Times New Roman" w:hAnsi="Times New Roman"/>
        </w:rPr>
        <w:t>по окончании II четверти (зимние каникулы) - 9 календарных дней;</w:t>
      </w:r>
    </w:p>
    <w:p w:rsidR="001C0F3F" w:rsidRPr="00042E6F" w:rsidRDefault="001C0F3F" w:rsidP="00042E6F">
      <w:pPr>
        <w:rPr>
          <w:rFonts w:ascii="Times New Roman" w:hAnsi="Times New Roman"/>
        </w:rPr>
      </w:pPr>
      <w:r w:rsidRPr="00042E6F">
        <w:rPr>
          <w:rFonts w:ascii="Times New Roman" w:hAnsi="Times New Roman"/>
        </w:rPr>
        <w:t>по окончании III четверти (весенние каникулы) - 9 календарных дней;</w:t>
      </w:r>
    </w:p>
    <w:p w:rsidR="001C0F3F" w:rsidRPr="00042E6F" w:rsidRDefault="001C0F3F" w:rsidP="00042E6F">
      <w:pPr>
        <w:rPr>
          <w:rFonts w:ascii="Times New Roman" w:hAnsi="Times New Roman"/>
        </w:rPr>
      </w:pPr>
      <w:r w:rsidRPr="00042E6F">
        <w:rPr>
          <w:rFonts w:ascii="Times New Roman" w:hAnsi="Times New Roman"/>
        </w:rPr>
        <w:t>по окончании учебного года (летние каникулы) - не менее 8 недель.</w:t>
      </w:r>
    </w:p>
    <w:p w:rsidR="001C0F3F" w:rsidRPr="00042E6F" w:rsidRDefault="00446511" w:rsidP="00042E6F">
      <w:pPr>
        <w:rPr>
          <w:rFonts w:ascii="Times New Roman" w:hAnsi="Times New Roman"/>
        </w:rPr>
      </w:pPr>
      <w:r w:rsidRPr="00042E6F">
        <w:rPr>
          <w:rFonts w:ascii="Times New Roman" w:hAnsi="Times New Roman"/>
        </w:rPr>
        <w:t>17</w:t>
      </w:r>
      <w:r w:rsidR="001C0F3F" w:rsidRPr="00042E6F">
        <w:rPr>
          <w:rFonts w:ascii="Times New Roman" w:hAnsi="Times New Roman"/>
        </w:rPr>
        <w:t>.8. Продолжительность урока не должна превышать 45 минут.</w:t>
      </w:r>
    </w:p>
    <w:p w:rsidR="001C0F3F" w:rsidRPr="00042E6F" w:rsidRDefault="00446511" w:rsidP="00042E6F">
      <w:pPr>
        <w:rPr>
          <w:rFonts w:ascii="Times New Roman" w:hAnsi="Times New Roman"/>
        </w:rPr>
      </w:pPr>
      <w:r w:rsidRPr="00042E6F">
        <w:rPr>
          <w:rFonts w:ascii="Times New Roman" w:hAnsi="Times New Roman"/>
        </w:rPr>
        <w:lastRenderedPageBreak/>
        <w:t>17</w:t>
      </w:r>
      <w:r w:rsidR="001C0F3F" w:rsidRPr="00042E6F">
        <w:rPr>
          <w:rFonts w:ascii="Times New Roman" w:hAnsi="Times New Roman"/>
        </w:rPr>
        <w:t xml:space="preserve">.9. Продолжительность перемен между уроками составляет не менее 10 минут, большой перемены (после 2 или 3 урока) - </w:t>
      </w:r>
      <w:r w:rsidR="0059691D" w:rsidRPr="00042E6F">
        <w:rPr>
          <w:rFonts w:ascii="Times New Roman" w:hAnsi="Times New Roman"/>
        </w:rPr>
        <w:t>5</w:t>
      </w:r>
      <w:r w:rsidR="001C0F3F" w:rsidRPr="00042E6F">
        <w:rPr>
          <w:rFonts w:ascii="Times New Roman" w:hAnsi="Times New Roman"/>
        </w:rPr>
        <w:t xml:space="preserve"> - </w:t>
      </w:r>
      <w:r w:rsidRPr="00042E6F">
        <w:rPr>
          <w:rFonts w:ascii="Times New Roman" w:hAnsi="Times New Roman"/>
        </w:rPr>
        <w:t>12</w:t>
      </w:r>
      <w:r w:rsidR="001C0F3F" w:rsidRPr="00042E6F">
        <w:rPr>
          <w:rFonts w:ascii="Times New Roman" w:hAnsi="Times New Roman"/>
        </w:rPr>
        <w:t xml:space="preserve"> минут. Вместо одной большой перемены допускается после 2 и 3 уроков устанавливать две перемены по </w:t>
      </w:r>
      <w:r w:rsidR="0059691D" w:rsidRPr="00042E6F">
        <w:rPr>
          <w:rFonts w:ascii="Times New Roman" w:hAnsi="Times New Roman"/>
        </w:rPr>
        <w:t>5</w:t>
      </w:r>
      <w:r w:rsidR="001C0F3F" w:rsidRPr="00042E6F">
        <w:rPr>
          <w:rFonts w:ascii="Times New Roman" w:hAnsi="Times New Roman"/>
        </w:rPr>
        <w:t xml:space="preserve"> минут каждая.</w:t>
      </w:r>
    </w:p>
    <w:p w:rsidR="001C0F3F" w:rsidRPr="00042E6F" w:rsidRDefault="001C0F3F" w:rsidP="00042E6F">
      <w:pPr>
        <w:rPr>
          <w:rFonts w:ascii="Times New Roman" w:hAnsi="Times New Roman"/>
        </w:rPr>
      </w:pPr>
      <w:r w:rsidRPr="00042E6F">
        <w:rPr>
          <w:rFonts w:ascii="Times New Roman" w:hAnsi="Times New Roman"/>
        </w:rPr>
        <w:t xml:space="preserve">Продолжительность перемены между урочной и внеурочной деятельностью должна составлять не менее </w:t>
      </w:r>
      <w:r w:rsidR="0059691D" w:rsidRPr="00042E6F">
        <w:rPr>
          <w:rFonts w:ascii="Times New Roman" w:hAnsi="Times New Roman"/>
        </w:rPr>
        <w:t>5</w:t>
      </w:r>
      <w:r w:rsidRPr="00042E6F">
        <w:rPr>
          <w:rFonts w:ascii="Times New Roman" w:hAnsi="Times New Roman"/>
        </w:rPr>
        <w:t xml:space="preserve"> - </w:t>
      </w:r>
      <w:r w:rsidR="00446511" w:rsidRPr="00042E6F">
        <w:rPr>
          <w:rFonts w:ascii="Times New Roman" w:hAnsi="Times New Roman"/>
        </w:rPr>
        <w:t>12</w:t>
      </w:r>
      <w:r w:rsidRPr="00042E6F">
        <w:rPr>
          <w:rFonts w:ascii="Times New Roman" w:hAnsi="Times New Roman"/>
        </w:rPr>
        <w:t xml:space="preserve">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1C0F3F" w:rsidRPr="00042E6F" w:rsidRDefault="00446511" w:rsidP="00042E6F">
      <w:pPr>
        <w:rPr>
          <w:rFonts w:ascii="Times New Roman" w:hAnsi="Times New Roman"/>
        </w:rPr>
      </w:pPr>
      <w:r w:rsidRPr="00042E6F">
        <w:rPr>
          <w:rFonts w:ascii="Times New Roman" w:hAnsi="Times New Roman"/>
        </w:rPr>
        <w:t>17</w:t>
      </w:r>
      <w:r w:rsidR="001C0F3F" w:rsidRPr="00042E6F">
        <w:rPr>
          <w:rFonts w:ascii="Times New Roman" w:hAnsi="Times New Roman"/>
        </w:rPr>
        <w:t>.10.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1C0F3F" w:rsidRPr="00042E6F" w:rsidRDefault="00446511" w:rsidP="00042E6F">
      <w:pPr>
        <w:rPr>
          <w:rFonts w:ascii="Times New Roman" w:hAnsi="Times New Roman"/>
        </w:rPr>
      </w:pPr>
      <w:r w:rsidRPr="00042E6F">
        <w:rPr>
          <w:rFonts w:ascii="Times New Roman" w:hAnsi="Times New Roman"/>
        </w:rPr>
        <w:t>17</w:t>
      </w:r>
      <w:r w:rsidR="001C0F3F" w:rsidRPr="00042E6F">
        <w:rPr>
          <w:rFonts w:ascii="Times New Roman" w:hAnsi="Times New Roman"/>
        </w:rPr>
        <w:t>.11.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10 - 11 классов - не более 7 уроков.</w:t>
      </w:r>
    </w:p>
    <w:p w:rsidR="001C0F3F" w:rsidRPr="00042E6F" w:rsidRDefault="00446511" w:rsidP="00042E6F">
      <w:pPr>
        <w:rPr>
          <w:rFonts w:ascii="Times New Roman" w:hAnsi="Times New Roman"/>
        </w:rPr>
      </w:pPr>
      <w:r w:rsidRPr="00042E6F">
        <w:rPr>
          <w:rFonts w:ascii="Times New Roman" w:hAnsi="Times New Roman"/>
        </w:rPr>
        <w:t>17</w:t>
      </w:r>
      <w:r w:rsidR="001C0F3F" w:rsidRPr="00042E6F">
        <w:rPr>
          <w:rFonts w:ascii="Times New Roman" w:hAnsi="Times New Roman"/>
        </w:rPr>
        <w:t xml:space="preserve">.12. Занятия начинаются не ранее 8 часов утра и заканчиваются не позднее </w:t>
      </w:r>
      <w:r w:rsidR="0059691D" w:rsidRPr="00042E6F">
        <w:rPr>
          <w:rFonts w:ascii="Times New Roman" w:hAnsi="Times New Roman"/>
        </w:rPr>
        <w:t>4</w:t>
      </w:r>
      <w:r w:rsidR="001C0F3F" w:rsidRPr="00042E6F">
        <w:rPr>
          <w:rFonts w:ascii="Times New Roman" w:hAnsi="Times New Roman"/>
        </w:rPr>
        <w:t xml:space="preserve"> часов.</w:t>
      </w:r>
    </w:p>
    <w:p w:rsidR="001C0F3F" w:rsidRPr="00042E6F" w:rsidRDefault="00446511" w:rsidP="00042E6F">
      <w:pPr>
        <w:rPr>
          <w:rFonts w:ascii="Times New Roman" w:hAnsi="Times New Roman"/>
        </w:rPr>
      </w:pPr>
      <w:r w:rsidRPr="00042E6F">
        <w:rPr>
          <w:rFonts w:ascii="Times New Roman" w:hAnsi="Times New Roman"/>
        </w:rPr>
        <w:t>17</w:t>
      </w:r>
      <w:r w:rsidR="001C0F3F" w:rsidRPr="00042E6F">
        <w:rPr>
          <w:rFonts w:ascii="Times New Roman" w:hAnsi="Times New Roman"/>
        </w:rPr>
        <w:t xml:space="preserve">.13.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w:t>
      </w:r>
      <w:r w:rsidR="0059691D" w:rsidRPr="00042E6F">
        <w:rPr>
          <w:rFonts w:ascii="Times New Roman" w:hAnsi="Times New Roman"/>
        </w:rPr>
        <w:t>5</w:t>
      </w:r>
      <w:r w:rsidR="001C0F3F" w:rsidRPr="00042E6F">
        <w:rPr>
          <w:rFonts w:ascii="Times New Roman" w:hAnsi="Times New Roman"/>
        </w:rPr>
        <w:t xml:space="preserve"> минут.</w:t>
      </w:r>
    </w:p>
    <w:p w:rsidR="001C0F3F" w:rsidRPr="00042E6F" w:rsidRDefault="00446511" w:rsidP="00042E6F">
      <w:pPr>
        <w:rPr>
          <w:rFonts w:ascii="Times New Roman" w:hAnsi="Times New Roman"/>
        </w:rPr>
      </w:pPr>
      <w:r w:rsidRPr="00042E6F">
        <w:rPr>
          <w:rFonts w:ascii="Times New Roman" w:hAnsi="Times New Roman"/>
        </w:rPr>
        <w:t>17</w:t>
      </w:r>
      <w:r w:rsidR="001C0F3F" w:rsidRPr="00042E6F">
        <w:rPr>
          <w:rFonts w:ascii="Times New Roman" w:hAnsi="Times New Roman"/>
        </w:rPr>
        <w:t>.14. Календарный учебный график составляется</w:t>
      </w:r>
      <w:r w:rsidR="005B2FEA" w:rsidRPr="00042E6F">
        <w:rPr>
          <w:rFonts w:ascii="Times New Roman" w:hAnsi="Times New Roman"/>
        </w:rPr>
        <w:t xml:space="preserve"> ежегодно</w:t>
      </w:r>
      <w:r w:rsidR="001C0F3F" w:rsidRPr="00042E6F">
        <w:rPr>
          <w:rFonts w:ascii="Times New Roman" w:hAnsi="Times New Roman"/>
        </w:rPr>
        <w:t xml:space="preserve">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5B2FEA" w:rsidRPr="00042E6F" w:rsidRDefault="005B2FEA" w:rsidP="00042E6F">
      <w:pPr>
        <w:rPr>
          <w:rFonts w:ascii="Times New Roman" w:hAnsi="Times New Roman"/>
        </w:rPr>
      </w:pPr>
    </w:p>
    <w:p w:rsidR="005B2FEA" w:rsidRPr="00042E6F" w:rsidRDefault="005B2FEA" w:rsidP="00042E6F">
      <w:pPr>
        <w:rPr>
          <w:rFonts w:ascii="Times New Roman" w:hAnsi="Times New Roman"/>
        </w:rPr>
      </w:pPr>
      <w:r w:rsidRPr="00042E6F">
        <w:rPr>
          <w:rFonts w:ascii="Times New Roman" w:hAnsi="Times New Roman"/>
        </w:rPr>
        <w:t>Календарный учебный график МКОУ «Кононовская СШ имени Героя России А.А.Рыжикова»</w:t>
      </w:r>
    </w:p>
    <w:p w:rsidR="005B2FEA" w:rsidRPr="00042E6F" w:rsidRDefault="005B2FEA" w:rsidP="00042E6F">
      <w:pPr>
        <w:rPr>
          <w:rFonts w:ascii="Times New Roman" w:hAnsi="Times New Roman"/>
        </w:rPr>
      </w:pPr>
      <w:r w:rsidRPr="00042E6F">
        <w:rPr>
          <w:rFonts w:ascii="Times New Roman" w:hAnsi="Times New Roman"/>
        </w:rPr>
        <w:t>( Приложение №  к ОП СОО)</w:t>
      </w:r>
    </w:p>
    <w:p w:rsidR="005B2FEA" w:rsidRPr="00042E6F" w:rsidRDefault="005B2FEA" w:rsidP="00042E6F">
      <w:pPr>
        <w:rPr>
          <w:rFonts w:ascii="Times New Roman" w:hAnsi="Times New Roman"/>
        </w:rPr>
      </w:pPr>
    </w:p>
    <w:p w:rsidR="001C0F3F" w:rsidRPr="00042E6F" w:rsidRDefault="00446511" w:rsidP="00042E6F">
      <w:pPr>
        <w:rPr>
          <w:rFonts w:ascii="Times New Roman" w:hAnsi="Times New Roman"/>
        </w:rPr>
      </w:pPr>
      <w:r w:rsidRPr="00042E6F">
        <w:rPr>
          <w:rFonts w:ascii="Times New Roman" w:hAnsi="Times New Roman"/>
        </w:rPr>
        <w:t>18</w:t>
      </w:r>
      <w:r w:rsidR="001C0F3F" w:rsidRPr="00042E6F">
        <w:rPr>
          <w:rFonts w:ascii="Times New Roman" w:hAnsi="Times New Roman"/>
        </w:rPr>
        <w:t>. План внеурочной деятельности.</w:t>
      </w:r>
      <w:r w:rsidR="00B04D8D" w:rsidRPr="00042E6F">
        <w:rPr>
          <w:rFonts w:ascii="Times New Roman" w:hAnsi="Times New Roman"/>
        </w:rPr>
        <w:t>(Приложение№ )</w:t>
      </w:r>
    </w:p>
    <w:p w:rsidR="001C0F3F" w:rsidRPr="00042E6F" w:rsidRDefault="00446511" w:rsidP="00042E6F">
      <w:pPr>
        <w:rPr>
          <w:rFonts w:ascii="Times New Roman" w:hAnsi="Times New Roman"/>
        </w:rPr>
      </w:pPr>
      <w:r w:rsidRPr="00042E6F">
        <w:rPr>
          <w:rFonts w:ascii="Times New Roman" w:hAnsi="Times New Roman"/>
        </w:rPr>
        <w:t>18</w:t>
      </w:r>
      <w:r w:rsidR="001C0F3F" w:rsidRPr="00042E6F">
        <w:rPr>
          <w:rFonts w:ascii="Times New Roman" w:hAnsi="Times New Roman"/>
        </w:rPr>
        <w:t>.1.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1C0F3F" w:rsidRPr="00042E6F" w:rsidRDefault="00446511" w:rsidP="00042E6F">
      <w:pPr>
        <w:rPr>
          <w:rFonts w:ascii="Times New Roman" w:hAnsi="Times New Roman"/>
        </w:rPr>
      </w:pPr>
      <w:r w:rsidRPr="00042E6F">
        <w:rPr>
          <w:rFonts w:ascii="Times New Roman" w:hAnsi="Times New Roman"/>
        </w:rPr>
        <w:t>18</w:t>
      </w:r>
      <w:r w:rsidR="001C0F3F" w:rsidRPr="00042E6F">
        <w:rPr>
          <w:rFonts w:ascii="Times New Roman" w:hAnsi="Times New Roman"/>
        </w:rPr>
        <w:t>.2. Внеурочная деятельность является неотъемлемой и обязательной частью основной общеобразовательной программы.</w:t>
      </w:r>
    </w:p>
    <w:p w:rsidR="001C0F3F" w:rsidRPr="00042E6F" w:rsidRDefault="00446511" w:rsidP="00042E6F">
      <w:pPr>
        <w:rPr>
          <w:rFonts w:ascii="Times New Roman" w:hAnsi="Times New Roman"/>
        </w:rPr>
      </w:pPr>
      <w:r w:rsidRPr="00042E6F">
        <w:rPr>
          <w:rFonts w:ascii="Times New Roman" w:hAnsi="Times New Roman"/>
        </w:rPr>
        <w:t>18</w:t>
      </w:r>
      <w:r w:rsidR="001C0F3F" w:rsidRPr="00042E6F">
        <w:rPr>
          <w:rFonts w:ascii="Times New Roman" w:hAnsi="Times New Roman"/>
        </w:rPr>
        <w:t>.3.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1C0F3F" w:rsidRPr="00042E6F" w:rsidRDefault="001C0F3F" w:rsidP="00042E6F">
      <w:pPr>
        <w:rPr>
          <w:rFonts w:ascii="Times New Roman" w:hAnsi="Times New Roman"/>
        </w:rPr>
      </w:pPr>
      <w:r w:rsidRPr="00042E6F">
        <w:rPr>
          <w:rFonts w:ascii="Times New Roman" w:hAnsi="Times New Roman"/>
        </w:rPr>
        <w:t>план организации деятельности ученических сообществ (групп старшеклассников),</w:t>
      </w:r>
    </w:p>
    <w:p w:rsidR="001C0F3F" w:rsidRPr="00042E6F" w:rsidRDefault="001C0F3F" w:rsidP="00042E6F">
      <w:pPr>
        <w:rPr>
          <w:rFonts w:ascii="Times New Roman" w:hAnsi="Times New Roman"/>
        </w:rPr>
      </w:pPr>
      <w:r w:rsidRPr="00042E6F">
        <w:rPr>
          <w:rFonts w:ascii="Times New Roman" w:hAnsi="Times New Roman"/>
        </w:rP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1C0F3F" w:rsidRPr="00042E6F" w:rsidRDefault="001C0F3F" w:rsidP="00042E6F">
      <w:pPr>
        <w:rPr>
          <w:rFonts w:ascii="Times New Roman" w:hAnsi="Times New Roman"/>
        </w:rPr>
      </w:pPr>
      <w:r w:rsidRPr="00042E6F">
        <w:rPr>
          <w:rFonts w:ascii="Times New Roman" w:hAnsi="Times New Roman"/>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1C0F3F" w:rsidRPr="00042E6F" w:rsidRDefault="00446511" w:rsidP="00042E6F">
      <w:pPr>
        <w:rPr>
          <w:rFonts w:ascii="Times New Roman" w:hAnsi="Times New Roman"/>
        </w:rPr>
      </w:pPr>
      <w:r w:rsidRPr="00042E6F">
        <w:rPr>
          <w:rFonts w:ascii="Times New Roman" w:hAnsi="Times New Roman"/>
        </w:rPr>
        <w:t>18</w:t>
      </w:r>
      <w:r w:rsidR="001C0F3F" w:rsidRPr="00042E6F">
        <w:rPr>
          <w:rFonts w:ascii="Times New Roman" w:hAnsi="Times New Roman"/>
        </w:rPr>
        <w:t xml:space="preserve">.4. Согласно </w:t>
      </w:r>
      <w:hyperlink r:id="rId70" w:history="1">
        <w:r w:rsidR="001C0F3F" w:rsidRPr="00042E6F">
          <w:rPr>
            <w:rStyle w:val="ad"/>
            <w:rFonts w:ascii="Times New Roman" w:hAnsi="Times New Roman"/>
          </w:rPr>
          <w:t>ФГОС СОО</w:t>
        </w:r>
      </w:hyperlink>
      <w:r w:rsidR="001C0F3F" w:rsidRPr="00042E6F">
        <w:rPr>
          <w:rFonts w:ascii="Times New Roman" w:hAnsi="Times New Roman"/>
        </w:rPr>
        <w:t xml:space="preserve">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w:t>
      </w:r>
      <w:r w:rsidR="001C0F3F" w:rsidRPr="00042E6F">
        <w:rPr>
          <w:rFonts w:ascii="Times New Roman" w:hAnsi="Times New Roman"/>
        </w:rPr>
        <w:lastRenderedPageBreak/>
        <w:t>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1C0F3F" w:rsidRPr="00042E6F" w:rsidRDefault="00446511" w:rsidP="00042E6F">
      <w:pPr>
        <w:rPr>
          <w:rFonts w:ascii="Times New Roman" w:hAnsi="Times New Roman"/>
        </w:rPr>
      </w:pPr>
      <w:r w:rsidRPr="00042E6F">
        <w:rPr>
          <w:rFonts w:ascii="Times New Roman" w:hAnsi="Times New Roman"/>
        </w:rPr>
        <w:t>18</w:t>
      </w:r>
      <w:r w:rsidR="001C0F3F" w:rsidRPr="00042E6F">
        <w:rPr>
          <w:rFonts w:ascii="Times New Roman" w:hAnsi="Times New Roman"/>
        </w:rPr>
        <w:t>.5. 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1C0F3F" w:rsidRPr="00042E6F" w:rsidRDefault="00446511" w:rsidP="00042E6F">
      <w:pPr>
        <w:rPr>
          <w:rFonts w:ascii="Times New Roman" w:hAnsi="Times New Roman"/>
        </w:rPr>
      </w:pPr>
      <w:r w:rsidRPr="00042E6F">
        <w:rPr>
          <w:rFonts w:ascii="Times New Roman" w:hAnsi="Times New Roman"/>
        </w:rPr>
        <w:t>18</w:t>
      </w:r>
      <w:r w:rsidR="001C0F3F" w:rsidRPr="00042E6F">
        <w:rPr>
          <w:rFonts w:ascii="Times New Roman" w:hAnsi="Times New Roman"/>
        </w:rPr>
        <w:t>.6.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rsidR="001C0F3F" w:rsidRPr="00042E6F" w:rsidRDefault="00446511" w:rsidP="00042E6F">
      <w:pPr>
        <w:rPr>
          <w:rFonts w:ascii="Times New Roman" w:hAnsi="Times New Roman"/>
        </w:rPr>
      </w:pPr>
      <w:r w:rsidRPr="00042E6F">
        <w:rPr>
          <w:rFonts w:ascii="Times New Roman" w:hAnsi="Times New Roman"/>
        </w:rPr>
        <w:t>18</w:t>
      </w:r>
      <w:r w:rsidR="001C0F3F" w:rsidRPr="00042E6F">
        <w:rPr>
          <w:rFonts w:ascii="Times New Roman" w:hAnsi="Times New Roman"/>
        </w:rPr>
        <w:t>.7. Общий объем внеурочной деятельности не должен превышать 10 часов в неделю.</w:t>
      </w:r>
    </w:p>
    <w:p w:rsidR="001C0F3F" w:rsidRPr="00042E6F" w:rsidRDefault="00446511" w:rsidP="00042E6F">
      <w:pPr>
        <w:rPr>
          <w:rFonts w:ascii="Times New Roman" w:hAnsi="Times New Roman"/>
        </w:rPr>
      </w:pPr>
      <w:r w:rsidRPr="00042E6F">
        <w:rPr>
          <w:rFonts w:ascii="Times New Roman" w:hAnsi="Times New Roman"/>
        </w:rPr>
        <w:t>18</w:t>
      </w:r>
      <w:r w:rsidR="001C0F3F" w:rsidRPr="00042E6F">
        <w:rPr>
          <w:rFonts w:ascii="Times New Roman" w:hAnsi="Times New Roman"/>
        </w:rPr>
        <w:t>.8. Один час в неделю отводить</w:t>
      </w:r>
      <w:r w:rsidR="00B04D8D" w:rsidRPr="00042E6F">
        <w:rPr>
          <w:rFonts w:ascii="Times New Roman" w:hAnsi="Times New Roman"/>
        </w:rPr>
        <w:t>ся</w:t>
      </w:r>
      <w:r w:rsidR="001C0F3F" w:rsidRPr="00042E6F">
        <w:rPr>
          <w:rFonts w:ascii="Times New Roman" w:hAnsi="Times New Roman"/>
        </w:rPr>
        <w:t xml:space="preserve"> на внеурочное занятие "Разговоры о важном".</w:t>
      </w:r>
    </w:p>
    <w:p w:rsidR="001C0F3F" w:rsidRPr="00042E6F" w:rsidRDefault="001C0F3F" w:rsidP="00042E6F">
      <w:pPr>
        <w:rPr>
          <w:rFonts w:ascii="Times New Roman" w:hAnsi="Times New Roman"/>
        </w:rPr>
      </w:pPr>
      <w:r w:rsidRPr="00042E6F">
        <w:rPr>
          <w:rFonts w:ascii="Times New Roman" w:hAnsi="Times New Roman"/>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1C0F3F" w:rsidRPr="00042E6F" w:rsidRDefault="001C0F3F" w:rsidP="00042E6F">
      <w:pPr>
        <w:rPr>
          <w:rFonts w:ascii="Times New Roman" w:hAnsi="Times New Roman"/>
        </w:rPr>
      </w:pPr>
      <w:r w:rsidRPr="00042E6F">
        <w:rPr>
          <w:rFonts w:ascii="Times New Roman" w:hAnsi="Times New Roman"/>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1C0F3F" w:rsidRPr="00042E6F" w:rsidRDefault="00446511" w:rsidP="00042E6F">
      <w:pPr>
        <w:rPr>
          <w:rFonts w:ascii="Times New Roman" w:hAnsi="Times New Roman"/>
        </w:rPr>
      </w:pPr>
      <w:r w:rsidRPr="00042E6F">
        <w:rPr>
          <w:rFonts w:ascii="Times New Roman" w:hAnsi="Times New Roman"/>
        </w:rPr>
        <w:t>18</w:t>
      </w:r>
      <w:r w:rsidR="001C0F3F" w:rsidRPr="00042E6F">
        <w:rPr>
          <w:rFonts w:ascii="Times New Roman" w:hAnsi="Times New Roman"/>
        </w:rPr>
        <w:t>.9.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1C0F3F" w:rsidRPr="00042E6F" w:rsidRDefault="00446511" w:rsidP="00042E6F">
      <w:pPr>
        <w:rPr>
          <w:rFonts w:ascii="Times New Roman" w:hAnsi="Times New Roman"/>
        </w:rPr>
      </w:pPr>
      <w:r w:rsidRPr="00042E6F">
        <w:rPr>
          <w:rFonts w:ascii="Times New Roman" w:hAnsi="Times New Roman"/>
        </w:rPr>
        <w:t>18</w:t>
      </w:r>
      <w:r w:rsidR="001C0F3F" w:rsidRPr="00042E6F">
        <w:rPr>
          <w:rFonts w:ascii="Times New Roman" w:hAnsi="Times New Roman"/>
        </w:rPr>
        <w:t>.10.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1C0F3F" w:rsidRPr="00042E6F" w:rsidRDefault="00446511" w:rsidP="00042E6F">
      <w:pPr>
        <w:rPr>
          <w:rFonts w:ascii="Times New Roman" w:hAnsi="Times New Roman"/>
        </w:rPr>
      </w:pPr>
      <w:r w:rsidRPr="00042E6F">
        <w:rPr>
          <w:rFonts w:ascii="Times New Roman" w:hAnsi="Times New Roman"/>
        </w:rPr>
        <w:t>18</w:t>
      </w:r>
      <w:r w:rsidR="001C0F3F" w:rsidRPr="00042E6F">
        <w:rPr>
          <w:rFonts w:ascii="Times New Roman" w:hAnsi="Times New Roman"/>
        </w:rPr>
        <w:t>.11. 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1C0F3F" w:rsidRPr="00042E6F" w:rsidRDefault="001C0F3F" w:rsidP="00042E6F">
      <w:pPr>
        <w:rPr>
          <w:rFonts w:ascii="Times New Roman" w:hAnsi="Times New Roman"/>
        </w:rPr>
      </w:pPr>
      <w:r w:rsidRPr="00042E6F">
        <w:rPr>
          <w:rFonts w:ascii="Times New Roman" w:hAnsi="Times New Roman"/>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1C0F3F" w:rsidRPr="00042E6F" w:rsidRDefault="001C0F3F" w:rsidP="00042E6F">
      <w:pPr>
        <w:rPr>
          <w:rFonts w:ascii="Times New Roman" w:hAnsi="Times New Roman"/>
        </w:rPr>
      </w:pPr>
      <w:r w:rsidRPr="00042E6F">
        <w:rPr>
          <w:rFonts w:ascii="Times New Roman" w:hAnsi="Times New Roman"/>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1C0F3F" w:rsidRPr="00042E6F" w:rsidRDefault="001C0F3F" w:rsidP="00042E6F">
      <w:pPr>
        <w:rPr>
          <w:rFonts w:ascii="Times New Roman" w:hAnsi="Times New Roman"/>
        </w:rPr>
      </w:pPr>
      <w:r w:rsidRPr="00042E6F">
        <w:rPr>
          <w:rFonts w:ascii="Times New Roman" w:hAnsi="Times New Roman"/>
        </w:rPr>
        <w:t>компетенция в сфере общественной самоорганизации, участия в общественно значимой совместной деятельности.</w:t>
      </w:r>
    </w:p>
    <w:p w:rsidR="001C0F3F" w:rsidRPr="00042E6F" w:rsidRDefault="001C0F3F" w:rsidP="00042E6F">
      <w:pPr>
        <w:rPr>
          <w:rFonts w:ascii="Times New Roman" w:hAnsi="Times New Roman"/>
        </w:rPr>
      </w:pPr>
      <w:r w:rsidRPr="00042E6F">
        <w:rPr>
          <w:rFonts w:ascii="Times New Roman" w:hAnsi="Times New Roman"/>
        </w:rPr>
        <w:t>Организация жизни ученических сообществ происходит:</w:t>
      </w:r>
    </w:p>
    <w:p w:rsidR="001C0F3F" w:rsidRPr="00042E6F" w:rsidRDefault="001C0F3F" w:rsidP="00042E6F">
      <w:pPr>
        <w:rPr>
          <w:rFonts w:ascii="Times New Roman" w:hAnsi="Times New Roman"/>
        </w:rPr>
      </w:pPr>
      <w:r w:rsidRPr="00042E6F">
        <w:rPr>
          <w:rFonts w:ascii="Times New Roman" w:hAnsi="Times New Roman"/>
        </w:rPr>
        <w:lastRenderedPageBreak/>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1C0F3F" w:rsidRPr="00042E6F" w:rsidRDefault="001C0F3F" w:rsidP="00042E6F">
      <w:pPr>
        <w:rPr>
          <w:rFonts w:ascii="Times New Roman" w:hAnsi="Times New Roman"/>
        </w:rPr>
      </w:pPr>
      <w:r w:rsidRPr="00042E6F">
        <w:rPr>
          <w:rFonts w:ascii="Times New Roman" w:hAnsi="Times New Roman"/>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1C0F3F" w:rsidRPr="00042E6F" w:rsidRDefault="001C0F3F" w:rsidP="00042E6F">
      <w:pPr>
        <w:rPr>
          <w:rFonts w:ascii="Times New Roman" w:hAnsi="Times New Roman"/>
        </w:rPr>
      </w:pPr>
      <w:r w:rsidRPr="00042E6F">
        <w:rPr>
          <w:rFonts w:ascii="Times New Roman" w:hAnsi="Times New Roman"/>
        </w:rPr>
        <w:t>через участие в экологическом просвещении сверстников, родителей, населения,</w:t>
      </w:r>
    </w:p>
    <w:p w:rsidR="001C0F3F" w:rsidRPr="00042E6F" w:rsidRDefault="001C0F3F" w:rsidP="00042E6F">
      <w:pPr>
        <w:rPr>
          <w:rFonts w:ascii="Times New Roman" w:hAnsi="Times New Roman"/>
        </w:rPr>
      </w:pPr>
      <w:r w:rsidRPr="00042E6F">
        <w:rPr>
          <w:rFonts w:ascii="Times New Roman" w:hAnsi="Times New Roman"/>
        </w:rPr>
        <w:t>в благоустройстве школы, класса, сельского поселения, города, в ходе партнерства с общественными организациями и объединениями.</w:t>
      </w:r>
    </w:p>
    <w:p w:rsidR="001C0F3F" w:rsidRPr="00042E6F" w:rsidRDefault="001C0F3F" w:rsidP="00042E6F">
      <w:pPr>
        <w:rPr>
          <w:rFonts w:ascii="Times New Roman" w:hAnsi="Times New Roman"/>
        </w:rPr>
      </w:pPr>
      <w:r w:rsidRPr="00042E6F">
        <w:rPr>
          <w:rFonts w:ascii="Times New Roman" w:hAnsi="Times New Roman"/>
        </w:rPr>
        <w:t>отношение обучающихся к закону, государству и к гражданскому обществу (включает подготовку личности к общественной жизни);</w:t>
      </w:r>
    </w:p>
    <w:p w:rsidR="001C0F3F" w:rsidRPr="00042E6F" w:rsidRDefault="001C0F3F" w:rsidP="00042E6F">
      <w:pPr>
        <w:rPr>
          <w:rFonts w:ascii="Times New Roman" w:hAnsi="Times New Roman"/>
        </w:rPr>
      </w:pPr>
      <w:r w:rsidRPr="00042E6F">
        <w:rPr>
          <w:rFonts w:ascii="Times New Roman" w:hAnsi="Times New Roman"/>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1C0F3F" w:rsidRPr="00042E6F" w:rsidRDefault="001C0F3F" w:rsidP="00042E6F">
      <w:pPr>
        <w:rPr>
          <w:rFonts w:ascii="Times New Roman" w:hAnsi="Times New Roman"/>
        </w:rPr>
      </w:pPr>
      <w:r w:rsidRPr="00042E6F">
        <w:rPr>
          <w:rFonts w:ascii="Times New Roman" w:hAnsi="Times New Roman"/>
        </w:rPr>
        <w:t>трудовые и социально-экономические отношения (включает подготовку личности к трудовой деятельности).</w:t>
      </w:r>
    </w:p>
    <w:p w:rsidR="001C0F3F" w:rsidRPr="00042E6F" w:rsidRDefault="00446511" w:rsidP="00042E6F">
      <w:pPr>
        <w:rPr>
          <w:rFonts w:ascii="Times New Roman" w:hAnsi="Times New Roman"/>
        </w:rPr>
      </w:pPr>
      <w:r w:rsidRPr="00042E6F">
        <w:rPr>
          <w:rFonts w:ascii="Times New Roman" w:hAnsi="Times New Roman"/>
        </w:rPr>
        <w:t>18</w:t>
      </w:r>
      <w:r w:rsidR="001C0F3F" w:rsidRPr="00042E6F">
        <w:rPr>
          <w:rFonts w:ascii="Times New Roman" w:hAnsi="Times New Roman"/>
        </w:rPr>
        <w:t>.12. 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1C0F3F" w:rsidRPr="00042E6F" w:rsidRDefault="00446511" w:rsidP="00042E6F">
      <w:pPr>
        <w:rPr>
          <w:rFonts w:ascii="Times New Roman" w:hAnsi="Times New Roman"/>
        </w:rPr>
      </w:pPr>
      <w:r w:rsidRPr="00042E6F">
        <w:rPr>
          <w:rFonts w:ascii="Times New Roman" w:hAnsi="Times New Roman"/>
        </w:rPr>
        <w:t>18</w:t>
      </w:r>
      <w:r w:rsidR="001C0F3F" w:rsidRPr="00042E6F">
        <w:rPr>
          <w:rFonts w:ascii="Times New Roman" w:hAnsi="Times New Roman"/>
        </w:rPr>
        <w:t>.13. Инвариантный компонент плана внеурочной деятельности (вне зависимости от профиля) предполагает:</w:t>
      </w:r>
    </w:p>
    <w:p w:rsidR="001C0F3F" w:rsidRPr="00042E6F" w:rsidRDefault="001C0F3F" w:rsidP="00042E6F">
      <w:pPr>
        <w:rPr>
          <w:rFonts w:ascii="Times New Roman" w:hAnsi="Times New Roman"/>
        </w:rPr>
      </w:pPr>
      <w:r w:rsidRPr="00042E6F">
        <w:rPr>
          <w:rFonts w:ascii="Times New Roman" w:hAnsi="Times New Roman"/>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1C0F3F" w:rsidRPr="00042E6F" w:rsidRDefault="001C0F3F" w:rsidP="00042E6F">
      <w:pPr>
        <w:rPr>
          <w:rFonts w:ascii="Times New Roman" w:hAnsi="Times New Roman"/>
        </w:rPr>
      </w:pPr>
      <w:r w:rsidRPr="00042E6F">
        <w:rPr>
          <w:rFonts w:ascii="Times New Roman" w:hAnsi="Times New Roman"/>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1C0F3F" w:rsidRPr="00042E6F" w:rsidRDefault="001C0F3F" w:rsidP="00042E6F">
      <w:pPr>
        <w:rPr>
          <w:rFonts w:ascii="Times New Roman" w:hAnsi="Times New Roman"/>
        </w:rPr>
      </w:pPr>
      <w:r w:rsidRPr="00042E6F">
        <w:rPr>
          <w:rFonts w:ascii="Times New Roman" w:hAnsi="Times New Roman"/>
        </w:rP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w:t>
      </w:r>
    </w:p>
    <w:p w:rsidR="001C0F3F" w:rsidRPr="00042E6F" w:rsidRDefault="001C0F3F" w:rsidP="00042E6F">
      <w:pPr>
        <w:rPr>
          <w:rFonts w:ascii="Times New Roman" w:hAnsi="Times New Roman"/>
        </w:rPr>
      </w:pPr>
      <w:r w:rsidRPr="00042E6F">
        <w:rPr>
          <w:rFonts w:ascii="Times New Roman" w:hAnsi="Times New Roman"/>
        </w:rPr>
        <w:t>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1C0F3F" w:rsidRPr="00042E6F" w:rsidRDefault="001C0F3F" w:rsidP="00042E6F">
      <w:pPr>
        <w:rPr>
          <w:rFonts w:ascii="Times New Roman" w:hAnsi="Times New Roman"/>
        </w:rPr>
      </w:pPr>
    </w:p>
    <w:p w:rsidR="00F84D24" w:rsidRPr="00042E6F" w:rsidRDefault="00F84D24" w:rsidP="00042E6F">
      <w:pPr>
        <w:rPr>
          <w:rFonts w:ascii="Times New Roman" w:hAnsi="Times New Roman"/>
        </w:rPr>
      </w:pPr>
      <w:r w:rsidRPr="00042E6F">
        <w:rPr>
          <w:rFonts w:ascii="Times New Roman" w:hAnsi="Times New Roman"/>
        </w:rPr>
        <w:t>Учебно-методический комплекс. 100% оснащение учебниками</w:t>
      </w:r>
    </w:p>
    <w:p w:rsidR="00F84D24" w:rsidRPr="00042E6F" w:rsidRDefault="00F84D24" w:rsidP="00042E6F">
      <w:pPr>
        <w:rPr>
          <w:rFonts w:ascii="Times New Roman" w:hAnsi="Times New Roman"/>
        </w:rPr>
      </w:pPr>
      <w:r w:rsidRPr="00042E6F">
        <w:rPr>
          <w:rFonts w:ascii="Times New Roman" w:hAnsi="Times New Roman"/>
        </w:rPr>
        <w:t xml:space="preserve">                                                 Среднее общее образование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2"/>
        <w:gridCol w:w="2411"/>
        <w:gridCol w:w="1275"/>
        <w:gridCol w:w="3969"/>
      </w:tblGrid>
      <w:tr w:rsidR="00F84D24" w:rsidRPr="00042E6F" w:rsidTr="00F84D24">
        <w:trPr>
          <w:cantSplit/>
          <w:trHeight w:val="1611"/>
        </w:trPr>
        <w:tc>
          <w:tcPr>
            <w:tcW w:w="709" w:type="dxa"/>
            <w:tcBorders>
              <w:top w:val="single" w:sz="4" w:space="0" w:color="auto"/>
              <w:left w:val="single" w:sz="4" w:space="0" w:color="auto"/>
              <w:bottom w:val="single" w:sz="4" w:space="0" w:color="auto"/>
              <w:right w:val="single" w:sz="4" w:space="0" w:color="auto"/>
            </w:tcBorders>
            <w:vAlign w:val="center"/>
            <w:hideMark/>
          </w:tcPr>
          <w:p w:rsidR="00F84D24" w:rsidRPr="00042E6F" w:rsidRDefault="00F84D24" w:rsidP="00042E6F">
            <w:pPr>
              <w:rPr>
                <w:rFonts w:ascii="Times New Roman" w:hAnsi="Times New Roman"/>
              </w:rPr>
            </w:pPr>
            <w:r w:rsidRPr="00042E6F">
              <w:rPr>
                <w:rFonts w:ascii="Times New Roman" w:hAnsi="Times New Roman"/>
              </w:rPr>
              <w:t>№</w:t>
            </w:r>
          </w:p>
          <w:p w:rsidR="00F84D24" w:rsidRPr="00042E6F" w:rsidRDefault="00F84D24" w:rsidP="00042E6F">
            <w:pPr>
              <w:rPr>
                <w:rFonts w:ascii="Times New Roman" w:hAnsi="Times New Roman"/>
              </w:rPr>
            </w:pPr>
            <w:r w:rsidRPr="00042E6F">
              <w:rPr>
                <w:rFonts w:ascii="Times New Roman" w:hAnsi="Times New Roman"/>
              </w:rPr>
              <w:t>п/п</w:t>
            </w:r>
          </w:p>
        </w:tc>
        <w:tc>
          <w:tcPr>
            <w:tcW w:w="1842" w:type="dxa"/>
            <w:tcBorders>
              <w:top w:val="single" w:sz="4" w:space="0" w:color="auto"/>
              <w:left w:val="single" w:sz="4" w:space="0" w:color="auto"/>
              <w:bottom w:val="single" w:sz="4" w:space="0" w:color="auto"/>
              <w:right w:val="single" w:sz="4" w:space="0" w:color="auto"/>
            </w:tcBorders>
            <w:vAlign w:val="center"/>
          </w:tcPr>
          <w:p w:rsidR="00F84D24" w:rsidRPr="00042E6F" w:rsidRDefault="00F84D24" w:rsidP="00042E6F">
            <w:pPr>
              <w:rPr>
                <w:rFonts w:ascii="Times New Roman" w:hAnsi="Times New Roman"/>
              </w:rPr>
            </w:pPr>
          </w:p>
          <w:p w:rsidR="00F84D24" w:rsidRPr="00042E6F" w:rsidRDefault="00F84D24" w:rsidP="00042E6F">
            <w:pPr>
              <w:rPr>
                <w:rFonts w:ascii="Times New Roman" w:hAnsi="Times New Roman"/>
              </w:rPr>
            </w:pPr>
            <w:r w:rsidRPr="00042E6F">
              <w:rPr>
                <w:rFonts w:ascii="Times New Roman" w:hAnsi="Times New Roman"/>
              </w:rPr>
              <w:t>УМК</w:t>
            </w:r>
          </w:p>
          <w:p w:rsidR="00F84D24" w:rsidRPr="00042E6F" w:rsidRDefault="00F84D24" w:rsidP="00042E6F">
            <w:pPr>
              <w:rPr>
                <w:rFonts w:ascii="Times New Roman" w:hAnsi="Times New Roman"/>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F84D24" w:rsidRPr="00042E6F" w:rsidRDefault="00F84D24" w:rsidP="00042E6F">
            <w:pPr>
              <w:rPr>
                <w:rFonts w:ascii="Times New Roman" w:hAnsi="Times New Roman"/>
              </w:rPr>
            </w:pPr>
            <w:r w:rsidRPr="00042E6F">
              <w:rPr>
                <w:rFonts w:ascii="Times New Roman" w:hAnsi="Times New Roman"/>
              </w:rPr>
              <w:t xml:space="preserve">Наименование дисциплин, входящих </w:t>
            </w:r>
          </w:p>
          <w:p w:rsidR="00F84D24" w:rsidRPr="00042E6F" w:rsidRDefault="00F84D24" w:rsidP="00042E6F">
            <w:pPr>
              <w:rPr>
                <w:rFonts w:ascii="Times New Roman" w:hAnsi="Times New Roman"/>
              </w:rPr>
            </w:pPr>
            <w:r w:rsidRPr="00042E6F">
              <w:rPr>
                <w:rFonts w:ascii="Times New Roman" w:hAnsi="Times New Roman"/>
              </w:rPr>
              <w:t xml:space="preserve">в заявленную образовательную </w:t>
            </w:r>
          </w:p>
          <w:p w:rsidR="00F84D24" w:rsidRPr="00042E6F" w:rsidRDefault="00F84D24" w:rsidP="00042E6F">
            <w:pPr>
              <w:rPr>
                <w:rFonts w:ascii="Times New Roman" w:hAnsi="Times New Roman"/>
              </w:rPr>
            </w:pPr>
            <w:r w:rsidRPr="00042E6F">
              <w:rPr>
                <w:rFonts w:ascii="Times New Roman" w:hAnsi="Times New Roman"/>
              </w:rPr>
              <w:t>программу</w:t>
            </w:r>
          </w:p>
        </w:tc>
        <w:tc>
          <w:tcPr>
            <w:tcW w:w="1275" w:type="dxa"/>
            <w:tcBorders>
              <w:top w:val="single" w:sz="4" w:space="0" w:color="auto"/>
              <w:left w:val="single" w:sz="4" w:space="0" w:color="auto"/>
              <w:bottom w:val="single" w:sz="4" w:space="0" w:color="auto"/>
              <w:right w:val="single" w:sz="4" w:space="0" w:color="auto"/>
            </w:tcBorders>
            <w:vAlign w:val="center"/>
            <w:hideMark/>
          </w:tcPr>
          <w:p w:rsidR="00F84D24" w:rsidRPr="00042E6F" w:rsidRDefault="00F84D24" w:rsidP="00042E6F">
            <w:pPr>
              <w:rPr>
                <w:rFonts w:ascii="Times New Roman" w:hAnsi="Times New Roman"/>
              </w:rPr>
            </w:pPr>
            <w:r w:rsidRPr="00042E6F">
              <w:rPr>
                <w:rFonts w:ascii="Times New Roman" w:hAnsi="Times New Roman"/>
              </w:rPr>
              <w:t>класс</w:t>
            </w:r>
          </w:p>
        </w:tc>
        <w:tc>
          <w:tcPr>
            <w:tcW w:w="3969" w:type="dxa"/>
            <w:tcBorders>
              <w:top w:val="single" w:sz="4" w:space="0" w:color="auto"/>
              <w:left w:val="single" w:sz="4" w:space="0" w:color="auto"/>
              <w:bottom w:val="single" w:sz="4" w:space="0" w:color="auto"/>
              <w:right w:val="single" w:sz="4" w:space="0" w:color="auto"/>
            </w:tcBorders>
            <w:vAlign w:val="center"/>
            <w:hideMark/>
          </w:tcPr>
          <w:p w:rsidR="00F84D24" w:rsidRPr="00042E6F" w:rsidRDefault="00F84D24" w:rsidP="00042E6F">
            <w:pPr>
              <w:rPr>
                <w:rFonts w:ascii="Times New Roman" w:hAnsi="Times New Roman"/>
              </w:rPr>
            </w:pPr>
            <w:r w:rsidRPr="00042E6F">
              <w:rPr>
                <w:rFonts w:ascii="Times New Roman" w:hAnsi="Times New Roman"/>
              </w:rPr>
              <w:t xml:space="preserve">Автор, название, место издания, издательство, год издания учебной литературы, </w:t>
            </w:r>
          </w:p>
        </w:tc>
      </w:tr>
      <w:tr w:rsidR="00F84D24" w:rsidRPr="00042E6F" w:rsidTr="00F84D24">
        <w:tc>
          <w:tcPr>
            <w:tcW w:w="709" w:type="dxa"/>
            <w:tcBorders>
              <w:top w:val="single" w:sz="4" w:space="0" w:color="auto"/>
              <w:left w:val="single" w:sz="4" w:space="0" w:color="auto"/>
              <w:bottom w:val="single" w:sz="4" w:space="0" w:color="auto"/>
              <w:right w:val="single" w:sz="4" w:space="0" w:color="auto"/>
            </w:tcBorders>
            <w:hideMark/>
          </w:tcPr>
          <w:p w:rsidR="00F84D24" w:rsidRPr="00042E6F" w:rsidRDefault="00F84D24" w:rsidP="00042E6F">
            <w:pPr>
              <w:rPr>
                <w:rFonts w:ascii="Times New Roman" w:hAnsi="Times New Roman"/>
              </w:rPr>
            </w:pPr>
            <w:r w:rsidRPr="00042E6F">
              <w:rPr>
                <w:rFonts w:ascii="Times New Roman" w:hAnsi="Times New Roman"/>
              </w:rPr>
              <w:t>1</w:t>
            </w:r>
          </w:p>
        </w:tc>
        <w:tc>
          <w:tcPr>
            <w:tcW w:w="1842" w:type="dxa"/>
            <w:tcBorders>
              <w:top w:val="single" w:sz="4" w:space="0" w:color="auto"/>
              <w:left w:val="single" w:sz="4" w:space="0" w:color="auto"/>
              <w:bottom w:val="single" w:sz="4" w:space="0" w:color="auto"/>
              <w:right w:val="single" w:sz="4" w:space="0" w:color="auto"/>
            </w:tcBorders>
          </w:tcPr>
          <w:p w:rsidR="00F84D24" w:rsidRPr="00042E6F" w:rsidRDefault="00F84D24" w:rsidP="00042E6F">
            <w:pPr>
              <w:rPr>
                <w:rFonts w:ascii="Times New Roman" w:hAnsi="Times New Roman"/>
              </w:rPr>
            </w:pPr>
          </w:p>
        </w:tc>
        <w:tc>
          <w:tcPr>
            <w:tcW w:w="2411" w:type="dxa"/>
            <w:tcBorders>
              <w:top w:val="single" w:sz="4" w:space="0" w:color="auto"/>
              <w:left w:val="single" w:sz="4" w:space="0" w:color="auto"/>
              <w:bottom w:val="single" w:sz="4" w:space="0" w:color="auto"/>
              <w:right w:val="single" w:sz="4" w:space="0" w:color="auto"/>
            </w:tcBorders>
            <w:hideMark/>
          </w:tcPr>
          <w:p w:rsidR="00F84D24" w:rsidRPr="00042E6F" w:rsidRDefault="00F84D24" w:rsidP="00042E6F">
            <w:pPr>
              <w:rPr>
                <w:rFonts w:ascii="Times New Roman" w:hAnsi="Times New Roman"/>
              </w:rPr>
            </w:pPr>
            <w:r w:rsidRPr="00042E6F">
              <w:rPr>
                <w:rFonts w:ascii="Times New Roman" w:hAnsi="Times New Roman"/>
              </w:rPr>
              <w:t>2</w:t>
            </w:r>
          </w:p>
        </w:tc>
        <w:tc>
          <w:tcPr>
            <w:tcW w:w="1275" w:type="dxa"/>
            <w:tcBorders>
              <w:top w:val="single" w:sz="4" w:space="0" w:color="auto"/>
              <w:left w:val="single" w:sz="4" w:space="0" w:color="auto"/>
              <w:bottom w:val="single" w:sz="4" w:space="0" w:color="auto"/>
              <w:right w:val="single" w:sz="4" w:space="0" w:color="auto"/>
            </w:tcBorders>
            <w:hideMark/>
          </w:tcPr>
          <w:p w:rsidR="00F84D24" w:rsidRPr="00042E6F" w:rsidRDefault="00F84D24" w:rsidP="00042E6F">
            <w:pPr>
              <w:rPr>
                <w:rFonts w:ascii="Times New Roman" w:hAnsi="Times New Roman"/>
              </w:rPr>
            </w:pPr>
            <w:r w:rsidRPr="00042E6F">
              <w:rPr>
                <w:rFonts w:ascii="Times New Roman" w:hAnsi="Times New Roman"/>
              </w:rPr>
              <w:t>3</w:t>
            </w:r>
          </w:p>
        </w:tc>
        <w:tc>
          <w:tcPr>
            <w:tcW w:w="3969" w:type="dxa"/>
            <w:tcBorders>
              <w:top w:val="single" w:sz="4" w:space="0" w:color="auto"/>
              <w:left w:val="single" w:sz="4" w:space="0" w:color="auto"/>
              <w:bottom w:val="single" w:sz="4" w:space="0" w:color="auto"/>
              <w:right w:val="single" w:sz="4" w:space="0" w:color="auto"/>
            </w:tcBorders>
            <w:hideMark/>
          </w:tcPr>
          <w:p w:rsidR="00F84D24" w:rsidRPr="00042E6F" w:rsidRDefault="007B47BC" w:rsidP="00042E6F">
            <w:pPr>
              <w:rPr>
                <w:rFonts w:ascii="Times New Roman" w:hAnsi="Times New Roman"/>
              </w:rPr>
            </w:pPr>
            <w:r>
              <w:rPr>
                <w:rFonts w:ascii="Times New Roman" w:hAnsi="Times New Roman"/>
              </w:rPr>
              <w:t>4</w:t>
            </w:r>
          </w:p>
        </w:tc>
      </w:tr>
      <w:tr w:rsidR="007B47BC" w:rsidRPr="00042E6F" w:rsidTr="00F84D24">
        <w:tc>
          <w:tcPr>
            <w:tcW w:w="709" w:type="dxa"/>
            <w:tcBorders>
              <w:top w:val="single" w:sz="4" w:space="0" w:color="auto"/>
              <w:left w:val="single" w:sz="4" w:space="0" w:color="auto"/>
              <w:bottom w:val="single" w:sz="4" w:space="0" w:color="auto"/>
              <w:right w:val="single" w:sz="4" w:space="0" w:color="auto"/>
            </w:tcBorders>
            <w:hideMark/>
          </w:tcPr>
          <w:p w:rsidR="007B47BC" w:rsidRPr="00042E6F" w:rsidRDefault="007B47BC" w:rsidP="00042E6F">
            <w:pPr>
              <w:rPr>
                <w:rFonts w:ascii="Times New Roman" w:hAnsi="Times New Roman"/>
              </w:rPr>
            </w:pPr>
            <w:r w:rsidRPr="00042E6F">
              <w:rPr>
                <w:rFonts w:ascii="Times New Roman" w:hAnsi="Times New Roman"/>
              </w:rPr>
              <w:t>1</w:t>
            </w:r>
          </w:p>
        </w:tc>
        <w:tc>
          <w:tcPr>
            <w:tcW w:w="1842" w:type="dxa"/>
            <w:tcBorders>
              <w:top w:val="single" w:sz="4" w:space="0" w:color="auto"/>
              <w:left w:val="single" w:sz="4" w:space="0" w:color="auto"/>
              <w:bottom w:val="single" w:sz="4" w:space="0" w:color="auto"/>
              <w:right w:val="single" w:sz="4" w:space="0" w:color="auto"/>
            </w:tcBorders>
          </w:tcPr>
          <w:p w:rsidR="007B47BC" w:rsidRPr="00042E6F" w:rsidRDefault="007B47BC" w:rsidP="00042E6F">
            <w:pPr>
              <w:rPr>
                <w:rFonts w:ascii="Times New Roman" w:hAnsi="Times New Roman"/>
              </w:rPr>
            </w:pPr>
          </w:p>
        </w:tc>
        <w:tc>
          <w:tcPr>
            <w:tcW w:w="2411" w:type="dxa"/>
            <w:tcBorders>
              <w:top w:val="single" w:sz="4" w:space="0" w:color="auto"/>
              <w:left w:val="single" w:sz="4" w:space="0" w:color="auto"/>
              <w:bottom w:val="single" w:sz="4" w:space="0" w:color="auto"/>
              <w:right w:val="single" w:sz="4" w:space="0" w:color="auto"/>
            </w:tcBorders>
            <w:hideMark/>
          </w:tcPr>
          <w:p w:rsidR="007B47BC" w:rsidRPr="00042E6F" w:rsidRDefault="007B47BC" w:rsidP="00042E6F">
            <w:pPr>
              <w:rPr>
                <w:rFonts w:ascii="Times New Roman" w:hAnsi="Times New Roman"/>
              </w:rPr>
            </w:pPr>
            <w:r w:rsidRPr="00042E6F">
              <w:rPr>
                <w:rFonts w:ascii="Times New Roman" w:hAnsi="Times New Roman"/>
              </w:rPr>
              <w:t>Русский язык</w:t>
            </w:r>
          </w:p>
        </w:tc>
        <w:tc>
          <w:tcPr>
            <w:tcW w:w="1275" w:type="dxa"/>
            <w:tcBorders>
              <w:top w:val="single" w:sz="4" w:space="0" w:color="auto"/>
              <w:left w:val="single" w:sz="4" w:space="0" w:color="auto"/>
              <w:bottom w:val="single" w:sz="4" w:space="0" w:color="auto"/>
              <w:right w:val="single" w:sz="4" w:space="0" w:color="auto"/>
            </w:tcBorders>
            <w:hideMark/>
          </w:tcPr>
          <w:p w:rsidR="007B47BC" w:rsidRPr="00042E6F" w:rsidRDefault="007B47BC" w:rsidP="00042E6F">
            <w:pPr>
              <w:rPr>
                <w:rFonts w:ascii="Times New Roman" w:hAnsi="Times New Roman"/>
              </w:rPr>
            </w:pPr>
            <w:r w:rsidRPr="00042E6F">
              <w:rPr>
                <w:rFonts w:ascii="Times New Roman" w:hAnsi="Times New Roman"/>
              </w:rPr>
              <w:t>10 – 11</w:t>
            </w:r>
          </w:p>
        </w:tc>
        <w:tc>
          <w:tcPr>
            <w:tcW w:w="3969" w:type="dxa"/>
            <w:tcBorders>
              <w:top w:val="single" w:sz="4" w:space="0" w:color="auto"/>
              <w:left w:val="single" w:sz="4" w:space="0" w:color="auto"/>
              <w:bottom w:val="single" w:sz="4" w:space="0" w:color="auto"/>
              <w:right w:val="single" w:sz="4" w:space="0" w:color="auto"/>
            </w:tcBorders>
          </w:tcPr>
          <w:p w:rsidR="007B47BC" w:rsidRPr="00042E6F" w:rsidRDefault="007B47BC" w:rsidP="00977E3D">
            <w:pPr>
              <w:rPr>
                <w:rFonts w:ascii="Times New Roman" w:hAnsi="Times New Roman"/>
              </w:rPr>
            </w:pPr>
            <w:r>
              <w:rPr>
                <w:rFonts w:ascii="Times New Roman" w:hAnsi="Times New Roman"/>
              </w:rPr>
              <w:t>Л.М. Рыбченкова, Просвещение, 2022г.</w:t>
            </w:r>
          </w:p>
        </w:tc>
      </w:tr>
      <w:tr w:rsidR="007B47BC" w:rsidRPr="00042E6F" w:rsidTr="00F84D24">
        <w:tc>
          <w:tcPr>
            <w:tcW w:w="709" w:type="dxa"/>
            <w:tcBorders>
              <w:top w:val="single" w:sz="4" w:space="0" w:color="auto"/>
              <w:left w:val="single" w:sz="4" w:space="0" w:color="auto"/>
              <w:bottom w:val="single" w:sz="4" w:space="0" w:color="auto"/>
              <w:right w:val="single" w:sz="4" w:space="0" w:color="auto"/>
            </w:tcBorders>
            <w:hideMark/>
          </w:tcPr>
          <w:p w:rsidR="007B47BC" w:rsidRPr="00042E6F" w:rsidRDefault="007B47BC" w:rsidP="00042E6F">
            <w:pPr>
              <w:rPr>
                <w:rFonts w:ascii="Times New Roman" w:hAnsi="Times New Roman"/>
              </w:rPr>
            </w:pPr>
            <w:r w:rsidRPr="00042E6F">
              <w:rPr>
                <w:rFonts w:ascii="Times New Roman" w:hAnsi="Times New Roman"/>
              </w:rPr>
              <w:lastRenderedPageBreak/>
              <w:t>2</w:t>
            </w:r>
          </w:p>
        </w:tc>
        <w:tc>
          <w:tcPr>
            <w:tcW w:w="1842" w:type="dxa"/>
            <w:tcBorders>
              <w:top w:val="single" w:sz="4" w:space="0" w:color="auto"/>
              <w:left w:val="single" w:sz="4" w:space="0" w:color="auto"/>
              <w:bottom w:val="single" w:sz="4" w:space="0" w:color="auto"/>
              <w:right w:val="single" w:sz="4" w:space="0" w:color="auto"/>
            </w:tcBorders>
          </w:tcPr>
          <w:p w:rsidR="007B47BC" w:rsidRPr="00042E6F" w:rsidRDefault="007B47BC" w:rsidP="00042E6F">
            <w:pPr>
              <w:rPr>
                <w:rFonts w:ascii="Times New Roman" w:hAnsi="Times New Roman"/>
              </w:rPr>
            </w:pPr>
          </w:p>
        </w:tc>
        <w:tc>
          <w:tcPr>
            <w:tcW w:w="2411" w:type="dxa"/>
            <w:tcBorders>
              <w:top w:val="single" w:sz="4" w:space="0" w:color="auto"/>
              <w:left w:val="single" w:sz="4" w:space="0" w:color="auto"/>
              <w:bottom w:val="single" w:sz="4" w:space="0" w:color="auto"/>
              <w:right w:val="single" w:sz="4" w:space="0" w:color="auto"/>
            </w:tcBorders>
            <w:hideMark/>
          </w:tcPr>
          <w:p w:rsidR="007B47BC" w:rsidRPr="00042E6F" w:rsidRDefault="007B47BC" w:rsidP="00042E6F">
            <w:pPr>
              <w:rPr>
                <w:rFonts w:ascii="Times New Roman" w:hAnsi="Times New Roman"/>
              </w:rPr>
            </w:pPr>
            <w:r w:rsidRPr="00042E6F">
              <w:rPr>
                <w:rFonts w:ascii="Times New Roman" w:hAnsi="Times New Roman"/>
              </w:rPr>
              <w:t>Литература</w:t>
            </w:r>
          </w:p>
        </w:tc>
        <w:tc>
          <w:tcPr>
            <w:tcW w:w="1275" w:type="dxa"/>
            <w:tcBorders>
              <w:top w:val="single" w:sz="4" w:space="0" w:color="auto"/>
              <w:left w:val="single" w:sz="4" w:space="0" w:color="auto"/>
              <w:bottom w:val="single" w:sz="4" w:space="0" w:color="auto"/>
              <w:right w:val="single" w:sz="4" w:space="0" w:color="auto"/>
            </w:tcBorders>
            <w:hideMark/>
          </w:tcPr>
          <w:p w:rsidR="007B47BC" w:rsidRPr="00042E6F" w:rsidRDefault="007B47BC" w:rsidP="00042E6F">
            <w:pPr>
              <w:rPr>
                <w:rFonts w:ascii="Times New Roman" w:hAnsi="Times New Roman"/>
              </w:rPr>
            </w:pPr>
            <w:r w:rsidRPr="00042E6F">
              <w:rPr>
                <w:rFonts w:ascii="Times New Roman" w:hAnsi="Times New Roman"/>
              </w:rPr>
              <w:t>11</w:t>
            </w:r>
          </w:p>
        </w:tc>
        <w:tc>
          <w:tcPr>
            <w:tcW w:w="3969" w:type="dxa"/>
            <w:tcBorders>
              <w:top w:val="single" w:sz="4" w:space="0" w:color="auto"/>
              <w:left w:val="single" w:sz="4" w:space="0" w:color="auto"/>
              <w:bottom w:val="single" w:sz="4" w:space="0" w:color="auto"/>
              <w:right w:val="single" w:sz="4" w:space="0" w:color="auto"/>
            </w:tcBorders>
          </w:tcPr>
          <w:p w:rsidR="007B47BC" w:rsidRPr="00042E6F" w:rsidRDefault="007B47BC" w:rsidP="00042E6F">
            <w:pPr>
              <w:rPr>
                <w:rFonts w:ascii="Times New Roman" w:hAnsi="Times New Roman"/>
              </w:rPr>
            </w:pPr>
            <w:r>
              <w:rPr>
                <w:rFonts w:ascii="Times New Roman" w:hAnsi="Times New Roman"/>
              </w:rPr>
              <w:t>О.Н.Михайлов, И.О.Шайтанов под ред. Журавлева В.П. , Просвещение, 2020г</w:t>
            </w:r>
          </w:p>
        </w:tc>
      </w:tr>
      <w:tr w:rsidR="007B47BC" w:rsidRPr="00042E6F" w:rsidTr="00F84D24">
        <w:tc>
          <w:tcPr>
            <w:tcW w:w="709" w:type="dxa"/>
            <w:tcBorders>
              <w:top w:val="single" w:sz="4" w:space="0" w:color="auto"/>
              <w:left w:val="single" w:sz="4" w:space="0" w:color="auto"/>
              <w:bottom w:val="single" w:sz="4" w:space="0" w:color="auto"/>
              <w:right w:val="single" w:sz="4" w:space="0" w:color="auto"/>
            </w:tcBorders>
            <w:hideMark/>
          </w:tcPr>
          <w:p w:rsidR="007B47BC" w:rsidRPr="00042E6F" w:rsidRDefault="007B47BC" w:rsidP="00042E6F">
            <w:pPr>
              <w:rPr>
                <w:rFonts w:ascii="Times New Roman" w:hAnsi="Times New Roman"/>
              </w:rPr>
            </w:pPr>
            <w:r w:rsidRPr="00042E6F">
              <w:rPr>
                <w:rFonts w:ascii="Times New Roman" w:hAnsi="Times New Roman"/>
              </w:rPr>
              <w:t>3</w:t>
            </w:r>
          </w:p>
        </w:tc>
        <w:tc>
          <w:tcPr>
            <w:tcW w:w="1842" w:type="dxa"/>
            <w:tcBorders>
              <w:top w:val="single" w:sz="4" w:space="0" w:color="auto"/>
              <w:left w:val="single" w:sz="4" w:space="0" w:color="auto"/>
              <w:bottom w:val="single" w:sz="4" w:space="0" w:color="auto"/>
              <w:right w:val="single" w:sz="4" w:space="0" w:color="auto"/>
            </w:tcBorders>
          </w:tcPr>
          <w:p w:rsidR="007B47BC" w:rsidRPr="00042E6F" w:rsidRDefault="007B47BC" w:rsidP="00042E6F">
            <w:pPr>
              <w:rPr>
                <w:rFonts w:ascii="Times New Roman" w:hAnsi="Times New Roman"/>
              </w:rPr>
            </w:pPr>
          </w:p>
        </w:tc>
        <w:tc>
          <w:tcPr>
            <w:tcW w:w="2411" w:type="dxa"/>
            <w:tcBorders>
              <w:top w:val="single" w:sz="4" w:space="0" w:color="auto"/>
              <w:left w:val="single" w:sz="4" w:space="0" w:color="auto"/>
              <w:bottom w:val="single" w:sz="4" w:space="0" w:color="auto"/>
              <w:right w:val="single" w:sz="4" w:space="0" w:color="auto"/>
            </w:tcBorders>
            <w:hideMark/>
          </w:tcPr>
          <w:p w:rsidR="007B47BC" w:rsidRPr="00042E6F" w:rsidRDefault="007B47BC" w:rsidP="00042E6F">
            <w:pPr>
              <w:rPr>
                <w:rFonts w:ascii="Times New Roman" w:hAnsi="Times New Roman"/>
              </w:rPr>
            </w:pPr>
            <w:r w:rsidRPr="00042E6F">
              <w:rPr>
                <w:rFonts w:ascii="Times New Roman" w:hAnsi="Times New Roman"/>
              </w:rPr>
              <w:t>Литература</w:t>
            </w:r>
          </w:p>
        </w:tc>
        <w:tc>
          <w:tcPr>
            <w:tcW w:w="1275" w:type="dxa"/>
            <w:tcBorders>
              <w:top w:val="single" w:sz="4" w:space="0" w:color="auto"/>
              <w:left w:val="single" w:sz="4" w:space="0" w:color="auto"/>
              <w:bottom w:val="single" w:sz="4" w:space="0" w:color="auto"/>
              <w:right w:val="single" w:sz="4" w:space="0" w:color="auto"/>
            </w:tcBorders>
            <w:hideMark/>
          </w:tcPr>
          <w:p w:rsidR="007B47BC" w:rsidRPr="00042E6F" w:rsidRDefault="007B47BC" w:rsidP="00042E6F">
            <w:pPr>
              <w:rPr>
                <w:rFonts w:ascii="Times New Roman" w:hAnsi="Times New Roman"/>
              </w:rPr>
            </w:pPr>
            <w:r w:rsidRPr="00042E6F">
              <w:rPr>
                <w:rFonts w:ascii="Times New Roman" w:hAnsi="Times New Roman"/>
              </w:rPr>
              <w:t>10</w:t>
            </w:r>
          </w:p>
        </w:tc>
        <w:tc>
          <w:tcPr>
            <w:tcW w:w="3969" w:type="dxa"/>
            <w:tcBorders>
              <w:top w:val="single" w:sz="4" w:space="0" w:color="auto"/>
              <w:left w:val="single" w:sz="4" w:space="0" w:color="auto"/>
              <w:bottom w:val="single" w:sz="4" w:space="0" w:color="auto"/>
              <w:right w:val="single" w:sz="4" w:space="0" w:color="auto"/>
            </w:tcBorders>
          </w:tcPr>
          <w:p w:rsidR="007B47BC" w:rsidRPr="00042E6F" w:rsidRDefault="007B47BC" w:rsidP="00042E6F">
            <w:pPr>
              <w:rPr>
                <w:rFonts w:ascii="Times New Roman" w:hAnsi="Times New Roman"/>
              </w:rPr>
            </w:pPr>
            <w:r>
              <w:rPr>
                <w:rFonts w:ascii="Times New Roman" w:hAnsi="Times New Roman"/>
              </w:rPr>
              <w:t>Ю.В. Лебедев, Просвещение, 2020г.</w:t>
            </w:r>
          </w:p>
        </w:tc>
      </w:tr>
      <w:tr w:rsidR="007B47BC" w:rsidRPr="00042E6F" w:rsidTr="00F84D24">
        <w:tc>
          <w:tcPr>
            <w:tcW w:w="709" w:type="dxa"/>
            <w:tcBorders>
              <w:top w:val="single" w:sz="4" w:space="0" w:color="auto"/>
              <w:left w:val="single" w:sz="4" w:space="0" w:color="auto"/>
              <w:bottom w:val="single" w:sz="4" w:space="0" w:color="auto"/>
              <w:right w:val="single" w:sz="4" w:space="0" w:color="auto"/>
            </w:tcBorders>
            <w:hideMark/>
          </w:tcPr>
          <w:p w:rsidR="007B47BC" w:rsidRPr="00042E6F" w:rsidRDefault="007B47BC" w:rsidP="00042E6F">
            <w:pPr>
              <w:rPr>
                <w:rFonts w:ascii="Times New Roman" w:hAnsi="Times New Roman"/>
              </w:rPr>
            </w:pPr>
            <w:r w:rsidRPr="00042E6F">
              <w:rPr>
                <w:rFonts w:ascii="Times New Roman" w:hAnsi="Times New Roman"/>
              </w:rPr>
              <w:t>4</w:t>
            </w:r>
          </w:p>
        </w:tc>
        <w:tc>
          <w:tcPr>
            <w:tcW w:w="1842" w:type="dxa"/>
            <w:tcBorders>
              <w:top w:val="single" w:sz="4" w:space="0" w:color="auto"/>
              <w:left w:val="single" w:sz="4" w:space="0" w:color="auto"/>
              <w:bottom w:val="single" w:sz="4" w:space="0" w:color="auto"/>
              <w:right w:val="single" w:sz="4" w:space="0" w:color="auto"/>
            </w:tcBorders>
          </w:tcPr>
          <w:p w:rsidR="007B47BC" w:rsidRPr="00042E6F" w:rsidRDefault="007B47BC" w:rsidP="00042E6F">
            <w:pPr>
              <w:rPr>
                <w:rFonts w:ascii="Times New Roman" w:hAnsi="Times New Roman"/>
              </w:rPr>
            </w:pPr>
          </w:p>
        </w:tc>
        <w:tc>
          <w:tcPr>
            <w:tcW w:w="2411" w:type="dxa"/>
            <w:tcBorders>
              <w:top w:val="single" w:sz="4" w:space="0" w:color="auto"/>
              <w:left w:val="single" w:sz="4" w:space="0" w:color="auto"/>
              <w:bottom w:val="single" w:sz="4" w:space="0" w:color="auto"/>
              <w:right w:val="single" w:sz="4" w:space="0" w:color="auto"/>
            </w:tcBorders>
          </w:tcPr>
          <w:p w:rsidR="007B47BC" w:rsidRPr="00042E6F" w:rsidRDefault="007B47BC" w:rsidP="00042E6F">
            <w:pPr>
              <w:rPr>
                <w:rFonts w:ascii="Times New Roman" w:hAnsi="Times New Roman"/>
              </w:rPr>
            </w:pPr>
            <w:r w:rsidRPr="00042E6F">
              <w:rPr>
                <w:rFonts w:ascii="Times New Roman" w:hAnsi="Times New Roman"/>
              </w:rPr>
              <w:t>Английский язык</w:t>
            </w:r>
          </w:p>
        </w:tc>
        <w:tc>
          <w:tcPr>
            <w:tcW w:w="1275" w:type="dxa"/>
            <w:tcBorders>
              <w:top w:val="single" w:sz="4" w:space="0" w:color="auto"/>
              <w:left w:val="single" w:sz="4" w:space="0" w:color="auto"/>
              <w:bottom w:val="single" w:sz="4" w:space="0" w:color="auto"/>
              <w:right w:val="single" w:sz="4" w:space="0" w:color="auto"/>
            </w:tcBorders>
          </w:tcPr>
          <w:p w:rsidR="007B47BC" w:rsidRPr="00042E6F" w:rsidRDefault="007B47BC" w:rsidP="00042E6F">
            <w:pPr>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tcPr>
          <w:p w:rsidR="007B47BC" w:rsidRPr="00042E6F" w:rsidRDefault="007B47BC" w:rsidP="00042E6F">
            <w:pPr>
              <w:rPr>
                <w:rFonts w:ascii="Times New Roman" w:hAnsi="Times New Roman"/>
              </w:rPr>
            </w:pPr>
            <w:r>
              <w:rPr>
                <w:rFonts w:ascii="Times New Roman" w:hAnsi="Times New Roman"/>
              </w:rPr>
              <w:t>Комарова Ю.А., Ларионова И.В.</w:t>
            </w:r>
            <w:r w:rsidR="00673BF1">
              <w:rPr>
                <w:rFonts w:ascii="Times New Roman" w:hAnsi="Times New Roman"/>
              </w:rPr>
              <w:t xml:space="preserve"> и др.</w:t>
            </w:r>
            <w:r>
              <w:rPr>
                <w:rFonts w:ascii="Times New Roman" w:hAnsi="Times New Roman"/>
              </w:rPr>
              <w:t xml:space="preserve">, </w:t>
            </w:r>
            <w:r w:rsidR="00673BF1">
              <w:rPr>
                <w:rFonts w:ascii="Times New Roman" w:hAnsi="Times New Roman"/>
              </w:rPr>
              <w:t>Русское слово, 2021г.</w:t>
            </w:r>
          </w:p>
        </w:tc>
      </w:tr>
      <w:tr w:rsidR="00673BF1" w:rsidRPr="00042E6F" w:rsidTr="00F84D24">
        <w:tc>
          <w:tcPr>
            <w:tcW w:w="709"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5</w:t>
            </w:r>
          </w:p>
        </w:tc>
        <w:tc>
          <w:tcPr>
            <w:tcW w:w="1842"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p>
        </w:tc>
        <w:tc>
          <w:tcPr>
            <w:tcW w:w="2411"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r w:rsidRPr="00042E6F">
              <w:rPr>
                <w:rFonts w:ascii="Times New Roman" w:hAnsi="Times New Roman"/>
              </w:rPr>
              <w:t>Английский язык</w:t>
            </w:r>
          </w:p>
        </w:tc>
        <w:tc>
          <w:tcPr>
            <w:tcW w:w="1275"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tcPr>
          <w:p w:rsidR="00673BF1" w:rsidRPr="00042E6F" w:rsidRDefault="00673BF1" w:rsidP="00673BF1">
            <w:pPr>
              <w:rPr>
                <w:rFonts w:ascii="Times New Roman" w:hAnsi="Times New Roman"/>
              </w:rPr>
            </w:pPr>
            <w:r>
              <w:rPr>
                <w:rFonts w:ascii="Times New Roman" w:hAnsi="Times New Roman"/>
              </w:rPr>
              <w:t>Комарова Ю.А., Ларионова И.В. и др., Русское слово, 2021г.</w:t>
            </w:r>
          </w:p>
        </w:tc>
      </w:tr>
      <w:tr w:rsidR="00673BF1" w:rsidRPr="00042E6F" w:rsidTr="00F84D24">
        <w:tc>
          <w:tcPr>
            <w:tcW w:w="709"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6</w:t>
            </w:r>
          </w:p>
        </w:tc>
        <w:tc>
          <w:tcPr>
            <w:tcW w:w="1842"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p>
        </w:tc>
        <w:tc>
          <w:tcPr>
            <w:tcW w:w="2411"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Алгебра</w:t>
            </w:r>
          </w:p>
        </w:tc>
        <w:tc>
          <w:tcPr>
            <w:tcW w:w="1275"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10</w:t>
            </w:r>
          </w:p>
        </w:tc>
        <w:tc>
          <w:tcPr>
            <w:tcW w:w="3969"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r>
              <w:rPr>
                <w:rFonts w:ascii="Times New Roman" w:hAnsi="Times New Roman"/>
              </w:rPr>
              <w:t>А.Г. Мерзляк, Просвещение, 2022г</w:t>
            </w:r>
          </w:p>
        </w:tc>
      </w:tr>
      <w:tr w:rsidR="00673BF1" w:rsidRPr="00042E6F" w:rsidTr="00F84D24">
        <w:tc>
          <w:tcPr>
            <w:tcW w:w="709"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r w:rsidRPr="00042E6F">
              <w:rPr>
                <w:rFonts w:ascii="Times New Roman" w:hAnsi="Times New Roman"/>
              </w:rPr>
              <w:t>7</w:t>
            </w:r>
          </w:p>
        </w:tc>
        <w:tc>
          <w:tcPr>
            <w:tcW w:w="1842"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p>
        </w:tc>
        <w:tc>
          <w:tcPr>
            <w:tcW w:w="2411"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r w:rsidRPr="00042E6F">
              <w:rPr>
                <w:rFonts w:ascii="Times New Roman" w:hAnsi="Times New Roman"/>
              </w:rPr>
              <w:t>Алгебра</w:t>
            </w:r>
          </w:p>
        </w:tc>
        <w:tc>
          <w:tcPr>
            <w:tcW w:w="1275"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highlight w:val="yellow"/>
              </w:rPr>
            </w:pPr>
            <w:r w:rsidRPr="00042E6F">
              <w:rPr>
                <w:rFonts w:ascii="Times New Roman" w:hAnsi="Times New Roman"/>
              </w:rPr>
              <w:t>11</w:t>
            </w:r>
          </w:p>
        </w:tc>
        <w:tc>
          <w:tcPr>
            <w:tcW w:w="3969"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r>
              <w:rPr>
                <w:rFonts w:ascii="Times New Roman" w:hAnsi="Times New Roman"/>
              </w:rPr>
              <w:t>А.Г. Мерзляк, Просвещение, 2022г</w:t>
            </w:r>
          </w:p>
        </w:tc>
      </w:tr>
      <w:tr w:rsidR="00673BF1" w:rsidRPr="00042E6F" w:rsidTr="00F84D24">
        <w:tc>
          <w:tcPr>
            <w:tcW w:w="709"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r w:rsidRPr="00042E6F">
              <w:rPr>
                <w:rFonts w:ascii="Times New Roman" w:hAnsi="Times New Roman"/>
              </w:rPr>
              <w:t>8</w:t>
            </w:r>
          </w:p>
        </w:tc>
        <w:tc>
          <w:tcPr>
            <w:tcW w:w="1842"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p>
        </w:tc>
        <w:tc>
          <w:tcPr>
            <w:tcW w:w="2411"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r w:rsidRPr="00042E6F">
              <w:rPr>
                <w:rFonts w:ascii="Times New Roman" w:hAnsi="Times New Roman"/>
              </w:rPr>
              <w:t>Геометрия</w:t>
            </w:r>
          </w:p>
        </w:tc>
        <w:tc>
          <w:tcPr>
            <w:tcW w:w="1275"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highlight w:val="yellow"/>
              </w:rPr>
            </w:pPr>
            <w:r w:rsidRPr="00042E6F">
              <w:rPr>
                <w:rFonts w:ascii="Times New Roman" w:hAnsi="Times New Roman"/>
              </w:rPr>
              <w:t>10</w:t>
            </w:r>
          </w:p>
        </w:tc>
        <w:tc>
          <w:tcPr>
            <w:tcW w:w="3969"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r>
              <w:rPr>
                <w:rFonts w:ascii="Times New Roman" w:hAnsi="Times New Roman"/>
              </w:rPr>
              <w:t>А.Г. Мерзляк, М.С.Якир и др., Просвещение, 2022г</w:t>
            </w:r>
          </w:p>
        </w:tc>
      </w:tr>
      <w:tr w:rsidR="00673BF1" w:rsidRPr="00042E6F" w:rsidTr="00F84D24">
        <w:tc>
          <w:tcPr>
            <w:tcW w:w="709"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r w:rsidRPr="00042E6F">
              <w:rPr>
                <w:rFonts w:ascii="Times New Roman" w:hAnsi="Times New Roman"/>
              </w:rPr>
              <w:t>9</w:t>
            </w:r>
          </w:p>
        </w:tc>
        <w:tc>
          <w:tcPr>
            <w:tcW w:w="1842"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p>
        </w:tc>
        <w:tc>
          <w:tcPr>
            <w:tcW w:w="2411"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r w:rsidRPr="00042E6F">
              <w:rPr>
                <w:rFonts w:ascii="Times New Roman" w:hAnsi="Times New Roman"/>
              </w:rPr>
              <w:t>Геометрия</w:t>
            </w:r>
          </w:p>
        </w:tc>
        <w:tc>
          <w:tcPr>
            <w:tcW w:w="1275"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r w:rsidRPr="00042E6F">
              <w:rPr>
                <w:rFonts w:ascii="Times New Roman" w:hAnsi="Times New Roman"/>
              </w:rPr>
              <w:t>11</w:t>
            </w:r>
          </w:p>
        </w:tc>
        <w:tc>
          <w:tcPr>
            <w:tcW w:w="3969"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r>
              <w:rPr>
                <w:rFonts w:ascii="Times New Roman" w:hAnsi="Times New Roman"/>
              </w:rPr>
              <w:t>А.Г. Мерзляк, М.С.Якир и др., Просвещение, 2022г</w:t>
            </w:r>
          </w:p>
        </w:tc>
      </w:tr>
      <w:tr w:rsidR="00673BF1" w:rsidRPr="00042E6F" w:rsidTr="00F84D24">
        <w:tc>
          <w:tcPr>
            <w:tcW w:w="709"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r w:rsidRPr="00042E6F">
              <w:rPr>
                <w:rFonts w:ascii="Times New Roman" w:hAnsi="Times New Roman"/>
              </w:rPr>
              <w:t>10</w:t>
            </w:r>
          </w:p>
        </w:tc>
        <w:tc>
          <w:tcPr>
            <w:tcW w:w="1842"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p>
        </w:tc>
        <w:tc>
          <w:tcPr>
            <w:tcW w:w="2411"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r w:rsidRPr="00042E6F">
              <w:rPr>
                <w:rFonts w:ascii="Times New Roman" w:hAnsi="Times New Roman"/>
              </w:rPr>
              <w:t>Информатика</w:t>
            </w:r>
          </w:p>
        </w:tc>
        <w:tc>
          <w:tcPr>
            <w:tcW w:w="1275"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r w:rsidRPr="00042E6F">
              <w:rPr>
                <w:rFonts w:ascii="Times New Roman" w:hAnsi="Times New Roman"/>
              </w:rPr>
              <w:t>10</w:t>
            </w:r>
          </w:p>
        </w:tc>
        <w:tc>
          <w:tcPr>
            <w:tcW w:w="3969"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r>
              <w:rPr>
                <w:rFonts w:ascii="Times New Roman" w:hAnsi="Times New Roman"/>
              </w:rPr>
              <w:t>Н.Д. Угринович, Просвещение, 2020г.</w:t>
            </w:r>
          </w:p>
        </w:tc>
      </w:tr>
      <w:tr w:rsidR="00673BF1" w:rsidRPr="00042E6F" w:rsidTr="00F84D24">
        <w:tc>
          <w:tcPr>
            <w:tcW w:w="709"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11</w:t>
            </w:r>
          </w:p>
        </w:tc>
        <w:tc>
          <w:tcPr>
            <w:tcW w:w="1842"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p>
        </w:tc>
        <w:tc>
          <w:tcPr>
            <w:tcW w:w="2411"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Информатика</w:t>
            </w:r>
          </w:p>
        </w:tc>
        <w:tc>
          <w:tcPr>
            <w:tcW w:w="1275"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 xml:space="preserve"> 11</w:t>
            </w:r>
          </w:p>
        </w:tc>
        <w:tc>
          <w:tcPr>
            <w:tcW w:w="3969" w:type="dxa"/>
            <w:tcBorders>
              <w:top w:val="single" w:sz="4" w:space="0" w:color="auto"/>
              <w:left w:val="single" w:sz="4" w:space="0" w:color="auto"/>
              <w:bottom w:val="single" w:sz="4" w:space="0" w:color="auto"/>
              <w:right w:val="single" w:sz="4" w:space="0" w:color="auto"/>
            </w:tcBorders>
          </w:tcPr>
          <w:p w:rsidR="00673BF1" w:rsidRPr="00042E6F" w:rsidRDefault="00673BF1" w:rsidP="00977E3D">
            <w:pPr>
              <w:rPr>
                <w:rFonts w:ascii="Times New Roman" w:hAnsi="Times New Roman"/>
              </w:rPr>
            </w:pPr>
            <w:r>
              <w:rPr>
                <w:rFonts w:ascii="Times New Roman" w:hAnsi="Times New Roman"/>
              </w:rPr>
              <w:t>Н.Д. Угринович, Просвещение, 2020г.</w:t>
            </w:r>
          </w:p>
        </w:tc>
      </w:tr>
      <w:tr w:rsidR="00673BF1" w:rsidRPr="00042E6F" w:rsidTr="00F84D24">
        <w:tc>
          <w:tcPr>
            <w:tcW w:w="709"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12</w:t>
            </w:r>
          </w:p>
        </w:tc>
        <w:tc>
          <w:tcPr>
            <w:tcW w:w="1842"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p>
        </w:tc>
        <w:tc>
          <w:tcPr>
            <w:tcW w:w="2411"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История</w:t>
            </w:r>
          </w:p>
        </w:tc>
        <w:tc>
          <w:tcPr>
            <w:tcW w:w="1275"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10</w:t>
            </w:r>
          </w:p>
        </w:tc>
        <w:tc>
          <w:tcPr>
            <w:tcW w:w="3969"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r>
              <w:rPr>
                <w:rFonts w:ascii="Times New Roman" w:hAnsi="Times New Roman"/>
              </w:rPr>
              <w:t>В.А. Никонов</w:t>
            </w:r>
            <w:r w:rsidR="00A320E2">
              <w:rPr>
                <w:rFonts w:ascii="Times New Roman" w:hAnsi="Times New Roman"/>
              </w:rPr>
              <w:t>, С.В. Девятов, Русское слово, 2020г.</w:t>
            </w:r>
          </w:p>
        </w:tc>
      </w:tr>
      <w:tr w:rsidR="00673BF1" w:rsidRPr="00042E6F" w:rsidTr="00F84D24">
        <w:tc>
          <w:tcPr>
            <w:tcW w:w="709"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13</w:t>
            </w:r>
          </w:p>
        </w:tc>
        <w:tc>
          <w:tcPr>
            <w:tcW w:w="1842"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p>
        </w:tc>
        <w:tc>
          <w:tcPr>
            <w:tcW w:w="2411"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История</w:t>
            </w:r>
          </w:p>
        </w:tc>
        <w:tc>
          <w:tcPr>
            <w:tcW w:w="1275"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11</w:t>
            </w:r>
          </w:p>
        </w:tc>
        <w:tc>
          <w:tcPr>
            <w:tcW w:w="3969" w:type="dxa"/>
            <w:tcBorders>
              <w:top w:val="single" w:sz="4" w:space="0" w:color="auto"/>
              <w:left w:val="single" w:sz="4" w:space="0" w:color="auto"/>
              <w:bottom w:val="single" w:sz="4" w:space="0" w:color="auto"/>
              <w:right w:val="single" w:sz="4" w:space="0" w:color="auto"/>
            </w:tcBorders>
          </w:tcPr>
          <w:p w:rsidR="00673BF1" w:rsidRPr="00042E6F" w:rsidRDefault="00A320E2" w:rsidP="00042E6F">
            <w:pPr>
              <w:rPr>
                <w:rFonts w:ascii="Times New Roman" w:hAnsi="Times New Roman"/>
              </w:rPr>
            </w:pPr>
            <w:r>
              <w:rPr>
                <w:rFonts w:ascii="Times New Roman" w:hAnsi="Times New Roman"/>
              </w:rPr>
              <w:t>В.В. Кириллов, М.А. Бравина под ред. Ю.А. Петрова, Русское слово, 2021г.</w:t>
            </w:r>
          </w:p>
        </w:tc>
      </w:tr>
      <w:tr w:rsidR="00673BF1" w:rsidRPr="00042E6F" w:rsidTr="00F84D24">
        <w:tc>
          <w:tcPr>
            <w:tcW w:w="709"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r w:rsidRPr="00042E6F">
              <w:rPr>
                <w:rFonts w:ascii="Times New Roman" w:hAnsi="Times New Roman"/>
              </w:rPr>
              <w:t>14</w:t>
            </w:r>
          </w:p>
        </w:tc>
        <w:tc>
          <w:tcPr>
            <w:tcW w:w="1842"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p>
        </w:tc>
        <w:tc>
          <w:tcPr>
            <w:tcW w:w="2411"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r w:rsidRPr="00042E6F">
              <w:rPr>
                <w:rFonts w:ascii="Times New Roman" w:hAnsi="Times New Roman"/>
              </w:rPr>
              <w:t>Всеобщая история</w:t>
            </w:r>
          </w:p>
        </w:tc>
        <w:tc>
          <w:tcPr>
            <w:tcW w:w="1275"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r w:rsidRPr="00042E6F">
              <w:rPr>
                <w:rFonts w:ascii="Times New Roman" w:hAnsi="Times New Roman"/>
              </w:rPr>
              <w:t>10</w:t>
            </w:r>
          </w:p>
        </w:tc>
        <w:tc>
          <w:tcPr>
            <w:tcW w:w="3969" w:type="dxa"/>
            <w:tcBorders>
              <w:top w:val="single" w:sz="4" w:space="0" w:color="auto"/>
              <w:left w:val="single" w:sz="4" w:space="0" w:color="auto"/>
              <w:bottom w:val="single" w:sz="4" w:space="0" w:color="auto"/>
              <w:right w:val="single" w:sz="4" w:space="0" w:color="auto"/>
            </w:tcBorders>
          </w:tcPr>
          <w:p w:rsidR="00673BF1" w:rsidRPr="00042E6F" w:rsidRDefault="00A320E2" w:rsidP="00042E6F">
            <w:pPr>
              <w:rPr>
                <w:rFonts w:ascii="Times New Roman" w:hAnsi="Times New Roman"/>
              </w:rPr>
            </w:pPr>
            <w:r>
              <w:rPr>
                <w:rFonts w:ascii="Times New Roman" w:hAnsi="Times New Roman"/>
              </w:rPr>
              <w:t>Сахаров А.П., Загладин Н.В., Русское слово, 2020г</w:t>
            </w:r>
          </w:p>
        </w:tc>
      </w:tr>
      <w:tr w:rsidR="00673BF1" w:rsidRPr="00042E6F" w:rsidTr="00F84D24">
        <w:trPr>
          <w:trHeight w:val="563"/>
        </w:trPr>
        <w:tc>
          <w:tcPr>
            <w:tcW w:w="709"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15</w:t>
            </w:r>
          </w:p>
        </w:tc>
        <w:tc>
          <w:tcPr>
            <w:tcW w:w="1842"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p>
        </w:tc>
        <w:tc>
          <w:tcPr>
            <w:tcW w:w="2411"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Всеобщая история</w:t>
            </w:r>
          </w:p>
        </w:tc>
        <w:tc>
          <w:tcPr>
            <w:tcW w:w="1275"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11</w:t>
            </w:r>
          </w:p>
        </w:tc>
        <w:tc>
          <w:tcPr>
            <w:tcW w:w="3969" w:type="dxa"/>
            <w:tcBorders>
              <w:top w:val="single" w:sz="4" w:space="0" w:color="auto"/>
              <w:left w:val="single" w:sz="4" w:space="0" w:color="auto"/>
              <w:bottom w:val="single" w:sz="4" w:space="0" w:color="auto"/>
              <w:right w:val="single" w:sz="4" w:space="0" w:color="auto"/>
            </w:tcBorders>
          </w:tcPr>
          <w:p w:rsidR="00673BF1" w:rsidRPr="00042E6F" w:rsidRDefault="00A320E2" w:rsidP="00042E6F">
            <w:pPr>
              <w:rPr>
                <w:rFonts w:ascii="Times New Roman" w:hAnsi="Times New Roman"/>
              </w:rPr>
            </w:pPr>
            <w:r>
              <w:rPr>
                <w:rFonts w:ascii="Times New Roman" w:hAnsi="Times New Roman"/>
              </w:rPr>
              <w:t>Загладин Н.В., Белоусов Л.С., Русское слово, 2020г.</w:t>
            </w:r>
          </w:p>
        </w:tc>
      </w:tr>
      <w:tr w:rsidR="00673BF1" w:rsidRPr="00042E6F" w:rsidTr="00F84D24">
        <w:trPr>
          <w:trHeight w:val="563"/>
        </w:trPr>
        <w:tc>
          <w:tcPr>
            <w:tcW w:w="709"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16</w:t>
            </w:r>
          </w:p>
        </w:tc>
        <w:tc>
          <w:tcPr>
            <w:tcW w:w="1842"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p>
        </w:tc>
        <w:tc>
          <w:tcPr>
            <w:tcW w:w="2411"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Обществознание</w:t>
            </w:r>
          </w:p>
        </w:tc>
        <w:tc>
          <w:tcPr>
            <w:tcW w:w="1275"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10</w:t>
            </w:r>
          </w:p>
        </w:tc>
        <w:tc>
          <w:tcPr>
            <w:tcW w:w="3969" w:type="dxa"/>
            <w:tcBorders>
              <w:top w:val="single" w:sz="4" w:space="0" w:color="auto"/>
              <w:left w:val="single" w:sz="4" w:space="0" w:color="auto"/>
              <w:bottom w:val="single" w:sz="4" w:space="0" w:color="auto"/>
              <w:right w:val="single" w:sz="4" w:space="0" w:color="auto"/>
            </w:tcBorders>
          </w:tcPr>
          <w:p w:rsidR="00673BF1" w:rsidRPr="00042E6F" w:rsidRDefault="00A320E2" w:rsidP="00042E6F">
            <w:pPr>
              <w:rPr>
                <w:rFonts w:ascii="Times New Roman" w:hAnsi="Times New Roman"/>
              </w:rPr>
            </w:pPr>
            <w:r>
              <w:rPr>
                <w:rFonts w:ascii="Times New Roman" w:hAnsi="Times New Roman"/>
              </w:rPr>
              <w:t>Соболев О.Б., Барабанов В.В. под ред. Бордовского Г.А., Вентана – Граф, 2019г</w:t>
            </w:r>
          </w:p>
        </w:tc>
      </w:tr>
      <w:tr w:rsidR="00673BF1" w:rsidRPr="00042E6F" w:rsidTr="00F84D24">
        <w:trPr>
          <w:trHeight w:val="587"/>
        </w:trPr>
        <w:tc>
          <w:tcPr>
            <w:tcW w:w="709"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2</w:t>
            </w:r>
          </w:p>
        </w:tc>
        <w:tc>
          <w:tcPr>
            <w:tcW w:w="1842"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p>
        </w:tc>
        <w:tc>
          <w:tcPr>
            <w:tcW w:w="2411"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Обществознание</w:t>
            </w:r>
          </w:p>
        </w:tc>
        <w:tc>
          <w:tcPr>
            <w:tcW w:w="1275"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11</w:t>
            </w:r>
          </w:p>
        </w:tc>
        <w:tc>
          <w:tcPr>
            <w:tcW w:w="3969" w:type="dxa"/>
            <w:tcBorders>
              <w:top w:val="single" w:sz="4" w:space="0" w:color="auto"/>
              <w:left w:val="single" w:sz="4" w:space="0" w:color="auto"/>
              <w:bottom w:val="single" w:sz="4" w:space="0" w:color="auto"/>
              <w:right w:val="single" w:sz="4" w:space="0" w:color="auto"/>
            </w:tcBorders>
          </w:tcPr>
          <w:p w:rsidR="00673BF1" w:rsidRPr="00042E6F" w:rsidRDefault="00A320E2" w:rsidP="00042E6F">
            <w:pPr>
              <w:rPr>
                <w:rFonts w:ascii="Times New Roman" w:hAnsi="Times New Roman"/>
              </w:rPr>
            </w:pPr>
            <w:r>
              <w:rPr>
                <w:rFonts w:ascii="Times New Roman" w:hAnsi="Times New Roman"/>
              </w:rPr>
              <w:t>Воронцов А.В., Королева Г.Э. под ред Бордовского Г.А., Вентана – граф, 2019г.</w:t>
            </w:r>
          </w:p>
        </w:tc>
      </w:tr>
      <w:tr w:rsidR="00673BF1" w:rsidRPr="00042E6F" w:rsidTr="00F84D24">
        <w:tc>
          <w:tcPr>
            <w:tcW w:w="709"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3</w:t>
            </w:r>
          </w:p>
        </w:tc>
        <w:tc>
          <w:tcPr>
            <w:tcW w:w="1842"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p>
        </w:tc>
        <w:tc>
          <w:tcPr>
            <w:tcW w:w="2411"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География</w:t>
            </w:r>
          </w:p>
        </w:tc>
        <w:tc>
          <w:tcPr>
            <w:tcW w:w="1275"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10-11</w:t>
            </w:r>
          </w:p>
        </w:tc>
        <w:tc>
          <w:tcPr>
            <w:tcW w:w="3969" w:type="dxa"/>
            <w:tcBorders>
              <w:top w:val="single" w:sz="4" w:space="0" w:color="auto"/>
              <w:left w:val="single" w:sz="4" w:space="0" w:color="auto"/>
              <w:bottom w:val="single" w:sz="4" w:space="0" w:color="auto"/>
              <w:right w:val="single" w:sz="4" w:space="0" w:color="auto"/>
            </w:tcBorders>
          </w:tcPr>
          <w:p w:rsidR="00673BF1" w:rsidRPr="00042E6F" w:rsidRDefault="00A320E2" w:rsidP="00042E6F">
            <w:pPr>
              <w:rPr>
                <w:rFonts w:ascii="Times New Roman" w:hAnsi="Times New Roman"/>
              </w:rPr>
            </w:pPr>
            <w:r>
              <w:rPr>
                <w:rFonts w:ascii="Times New Roman" w:hAnsi="Times New Roman"/>
              </w:rPr>
              <w:t xml:space="preserve">Максаковский </w:t>
            </w:r>
            <w:r w:rsidR="00DB2659">
              <w:rPr>
                <w:rFonts w:ascii="Times New Roman" w:hAnsi="Times New Roman"/>
              </w:rPr>
              <w:t>В.П., Просвещение, 2020г.</w:t>
            </w:r>
          </w:p>
        </w:tc>
      </w:tr>
      <w:tr w:rsidR="00673BF1" w:rsidRPr="00042E6F" w:rsidTr="00F84D24">
        <w:trPr>
          <w:trHeight w:val="615"/>
        </w:trPr>
        <w:tc>
          <w:tcPr>
            <w:tcW w:w="709"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4</w:t>
            </w:r>
          </w:p>
        </w:tc>
        <w:tc>
          <w:tcPr>
            <w:tcW w:w="1842"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p>
        </w:tc>
        <w:tc>
          <w:tcPr>
            <w:tcW w:w="2411"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Биология</w:t>
            </w:r>
          </w:p>
        </w:tc>
        <w:tc>
          <w:tcPr>
            <w:tcW w:w="1275" w:type="dxa"/>
            <w:tcBorders>
              <w:top w:val="single" w:sz="4" w:space="0" w:color="auto"/>
              <w:left w:val="single" w:sz="4" w:space="0" w:color="auto"/>
              <w:bottom w:val="single" w:sz="4" w:space="0" w:color="auto"/>
              <w:right w:val="single" w:sz="4" w:space="0" w:color="auto"/>
            </w:tcBorders>
            <w:hideMark/>
          </w:tcPr>
          <w:p w:rsidR="00673BF1" w:rsidRPr="00042E6F" w:rsidRDefault="00673BF1" w:rsidP="00DB2659">
            <w:pPr>
              <w:rPr>
                <w:rFonts w:ascii="Times New Roman" w:hAnsi="Times New Roman"/>
              </w:rPr>
            </w:pPr>
            <w:r w:rsidRPr="00042E6F">
              <w:rPr>
                <w:rFonts w:ascii="Times New Roman" w:hAnsi="Times New Roman"/>
              </w:rPr>
              <w:t xml:space="preserve">10 </w:t>
            </w:r>
          </w:p>
        </w:tc>
        <w:tc>
          <w:tcPr>
            <w:tcW w:w="3969" w:type="dxa"/>
            <w:tcBorders>
              <w:top w:val="single" w:sz="4" w:space="0" w:color="auto"/>
              <w:left w:val="single" w:sz="4" w:space="0" w:color="auto"/>
              <w:bottom w:val="single" w:sz="4" w:space="0" w:color="auto"/>
              <w:right w:val="single" w:sz="4" w:space="0" w:color="auto"/>
            </w:tcBorders>
          </w:tcPr>
          <w:p w:rsidR="00673BF1" w:rsidRPr="00042E6F" w:rsidRDefault="00DB2659" w:rsidP="00042E6F">
            <w:pPr>
              <w:rPr>
                <w:rFonts w:ascii="Times New Roman" w:hAnsi="Times New Roman"/>
              </w:rPr>
            </w:pPr>
            <w:r>
              <w:rPr>
                <w:rFonts w:ascii="Times New Roman" w:hAnsi="Times New Roman"/>
              </w:rPr>
              <w:t>Беляева Д.К.,Ю Дымщица Г.М. и др., Просвещение, 2020г.</w:t>
            </w:r>
          </w:p>
        </w:tc>
      </w:tr>
      <w:tr w:rsidR="00673BF1" w:rsidRPr="00042E6F" w:rsidTr="00F84D24">
        <w:tc>
          <w:tcPr>
            <w:tcW w:w="709"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5</w:t>
            </w:r>
          </w:p>
        </w:tc>
        <w:tc>
          <w:tcPr>
            <w:tcW w:w="1842"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p>
        </w:tc>
        <w:tc>
          <w:tcPr>
            <w:tcW w:w="2411"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Биология</w:t>
            </w:r>
          </w:p>
        </w:tc>
        <w:tc>
          <w:tcPr>
            <w:tcW w:w="1275" w:type="dxa"/>
            <w:tcBorders>
              <w:top w:val="single" w:sz="4" w:space="0" w:color="auto"/>
              <w:left w:val="single" w:sz="4" w:space="0" w:color="auto"/>
              <w:bottom w:val="single" w:sz="4" w:space="0" w:color="auto"/>
              <w:right w:val="single" w:sz="4" w:space="0" w:color="auto"/>
            </w:tcBorders>
            <w:hideMark/>
          </w:tcPr>
          <w:p w:rsidR="00673BF1" w:rsidRPr="00042E6F" w:rsidRDefault="00673BF1" w:rsidP="00DB2659">
            <w:pPr>
              <w:rPr>
                <w:rFonts w:ascii="Times New Roman" w:hAnsi="Times New Roman"/>
              </w:rPr>
            </w:pPr>
            <w:r w:rsidRPr="00042E6F">
              <w:rPr>
                <w:rFonts w:ascii="Times New Roman" w:hAnsi="Times New Roman"/>
              </w:rPr>
              <w:t>1</w:t>
            </w:r>
            <w:r w:rsidR="00DB2659">
              <w:rPr>
                <w:rFonts w:ascii="Times New Roman" w:hAnsi="Times New Roman"/>
              </w:rPr>
              <w:t>1</w:t>
            </w:r>
          </w:p>
        </w:tc>
        <w:tc>
          <w:tcPr>
            <w:tcW w:w="3969" w:type="dxa"/>
            <w:tcBorders>
              <w:top w:val="single" w:sz="4" w:space="0" w:color="auto"/>
              <w:left w:val="single" w:sz="4" w:space="0" w:color="auto"/>
              <w:bottom w:val="single" w:sz="4" w:space="0" w:color="auto"/>
              <w:right w:val="single" w:sz="4" w:space="0" w:color="auto"/>
            </w:tcBorders>
          </w:tcPr>
          <w:p w:rsidR="00673BF1" w:rsidRPr="00042E6F" w:rsidRDefault="00DB2659" w:rsidP="00042E6F">
            <w:pPr>
              <w:rPr>
                <w:rFonts w:ascii="Times New Roman" w:hAnsi="Times New Roman"/>
              </w:rPr>
            </w:pPr>
            <w:r>
              <w:rPr>
                <w:rFonts w:ascii="Times New Roman" w:hAnsi="Times New Roman"/>
              </w:rPr>
              <w:t>Беляева Д.К.,Ю Дымщица Г.М. и др., Просвещение, 2020г</w:t>
            </w:r>
          </w:p>
        </w:tc>
      </w:tr>
      <w:tr w:rsidR="00673BF1" w:rsidRPr="00042E6F" w:rsidTr="00DB2659">
        <w:trPr>
          <w:trHeight w:val="544"/>
        </w:trPr>
        <w:tc>
          <w:tcPr>
            <w:tcW w:w="709"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6</w:t>
            </w:r>
          </w:p>
        </w:tc>
        <w:tc>
          <w:tcPr>
            <w:tcW w:w="1842"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p>
        </w:tc>
        <w:tc>
          <w:tcPr>
            <w:tcW w:w="2411"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Физика</w:t>
            </w:r>
          </w:p>
        </w:tc>
        <w:tc>
          <w:tcPr>
            <w:tcW w:w="1275"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10</w:t>
            </w:r>
          </w:p>
        </w:tc>
        <w:tc>
          <w:tcPr>
            <w:tcW w:w="3969" w:type="dxa"/>
            <w:tcBorders>
              <w:top w:val="single" w:sz="4" w:space="0" w:color="auto"/>
              <w:left w:val="single" w:sz="4" w:space="0" w:color="auto"/>
              <w:bottom w:val="single" w:sz="4" w:space="0" w:color="auto"/>
              <w:right w:val="single" w:sz="4" w:space="0" w:color="auto"/>
            </w:tcBorders>
          </w:tcPr>
          <w:p w:rsidR="00673BF1" w:rsidRPr="00042E6F" w:rsidRDefault="00853DF2" w:rsidP="00042E6F">
            <w:pPr>
              <w:rPr>
                <w:rFonts w:ascii="Times New Roman" w:hAnsi="Times New Roman"/>
              </w:rPr>
            </w:pPr>
            <w:r>
              <w:rPr>
                <w:rFonts w:ascii="Times New Roman" w:hAnsi="Times New Roman"/>
              </w:rPr>
              <w:t xml:space="preserve"> Мякишев Г.Я., М.А. Петрова Просвещение,  2022г</w:t>
            </w:r>
          </w:p>
        </w:tc>
      </w:tr>
      <w:tr w:rsidR="00673BF1" w:rsidRPr="00042E6F" w:rsidTr="00F84D24">
        <w:tc>
          <w:tcPr>
            <w:tcW w:w="709"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7</w:t>
            </w:r>
          </w:p>
        </w:tc>
        <w:tc>
          <w:tcPr>
            <w:tcW w:w="1842"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p>
        </w:tc>
        <w:tc>
          <w:tcPr>
            <w:tcW w:w="2411"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Физика</w:t>
            </w:r>
          </w:p>
        </w:tc>
        <w:tc>
          <w:tcPr>
            <w:tcW w:w="1275"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11</w:t>
            </w:r>
          </w:p>
        </w:tc>
        <w:tc>
          <w:tcPr>
            <w:tcW w:w="3969" w:type="dxa"/>
            <w:tcBorders>
              <w:top w:val="single" w:sz="4" w:space="0" w:color="auto"/>
              <w:left w:val="single" w:sz="4" w:space="0" w:color="auto"/>
              <w:bottom w:val="single" w:sz="4" w:space="0" w:color="auto"/>
              <w:right w:val="single" w:sz="4" w:space="0" w:color="auto"/>
            </w:tcBorders>
          </w:tcPr>
          <w:p w:rsidR="00673BF1" w:rsidRPr="00042E6F" w:rsidRDefault="00853DF2" w:rsidP="00853DF2">
            <w:pPr>
              <w:rPr>
                <w:rFonts w:ascii="Times New Roman" w:hAnsi="Times New Roman"/>
              </w:rPr>
            </w:pPr>
            <w:r>
              <w:rPr>
                <w:rFonts w:ascii="Times New Roman" w:hAnsi="Times New Roman"/>
              </w:rPr>
              <w:t>Мякишев Г.Я., М.А. Петрова Просвещение,  2020г</w:t>
            </w:r>
          </w:p>
        </w:tc>
      </w:tr>
      <w:tr w:rsidR="00673BF1" w:rsidRPr="00042E6F" w:rsidTr="00F84D24">
        <w:trPr>
          <w:trHeight w:val="651"/>
        </w:trPr>
        <w:tc>
          <w:tcPr>
            <w:tcW w:w="709"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lastRenderedPageBreak/>
              <w:t>8</w:t>
            </w:r>
          </w:p>
        </w:tc>
        <w:tc>
          <w:tcPr>
            <w:tcW w:w="1842"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p>
        </w:tc>
        <w:tc>
          <w:tcPr>
            <w:tcW w:w="2411"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Химия</w:t>
            </w:r>
          </w:p>
        </w:tc>
        <w:tc>
          <w:tcPr>
            <w:tcW w:w="1275"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 xml:space="preserve">10 </w:t>
            </w:r>
          </w:p>
        </w:tc>
        <w:tc>
          <w:tcPr>
            <w:tcW w:w="3969" w:type="dxa"/>
            <w:tcBorders>
              <w:top w:val="single" w:sz="4" w:space="0" w:color="auto"/>
              <w:left w:val="single" w:sz="4" w:space="0" w:color="auto"/>
              <w:bottom w:val="single" w:sz="4" w:space="0" w:color="auto"/>
              <w:right w:val="single" w:sz="4" w:space="0" w:color="auto"/>
            </w:tcBorders>
          </w:tcPr>
          <w:p w:rsidR="00673BF1" w:rsidRPr="00042E6F" w:rsidRDefault="00853DF2" w:rsidP="00042E6F">
            <w:pPr>
              <w:rPr>
                <w:rFonts w:ascii="Times New Roman" w:hAnsi="Times New Roman"/>
              </w:rPr>
            </w:pPr>
            <w:r>
              <w:rPr>
                <w:rFonts w:ascii="Times New Roman" w:hAnsi="Times New Roman"/>
              </w:rPr>
              <w:t>О.С. Габриелян, Просвещение, 2022г</w:t>
            </w:r>
          </w:p>
        </w:tc>
      </w:tr>
      <w:tr w:rsidR="00673BF1" w:rsidRPr="00042E6F" w:rsidTr="00F84D24">
        <w:tc>
          <w:tcPr>
            <w:tcW w:w="709"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9</w:t>
            </w:r>
          </w:p>
        </w:tc>
        <w:tc>
          <w:tcPr>
            <w:tcW w:w="1842"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p>
        </w:tc>
        <w:tc>
          <w:tcPr>
            <w:tcW w:w="2411"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Химия</w:t>
            </w:r>
          </w:p>
        </w:tc>
        <w:tc>
          <w:tcPr>
            <w:tcW w:w="1275"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11</w:t>
            </w:r>
          </w:p>
        </w:tc>
        <w:tc>
          <w:tcPr>
            <w:tcW w:w="3969" w:type="dxa"/>
            <w:tcBorders>
              <w:top w:val="single" w:sz="4" w:space="0" w:color="auto"/>
              <w:left w:val="single" w:sz="4" w:space="0" w:color="auto"/>
              <w:bottom w:val="single" w:sz="4" w:space="0" w:color="auto"/>
              <w:right w:val="single" w:sz="4" w:space="0" w:color="auto"/>
            </w:tcBorders>
          </w:tcPr>
          <w:p w:rsidR="00673BF1" w:rsidRPr="00042E6F" w:rsidRDefault="00853DF2" w:rsidP="00042E6F">
            <w:pPr>
              <w:rPr>
                <w:rFonts w:ascii="Times New Roman" w:hAnsi="Times New Roman"/>
              </w:rPr>
            </w:pPr>
            <w:r>
              <w:rPr>
                <w:rFonts w:ascii="Times New Roman" w:hAnsi="Times New Roman"/>
              </w:rPr>
              <w:t>О.С. Габриелян, Просвещение, 2022г</w:t>
            </w:r>
          </w:p>
        </w:tc>
      </w:tr>
      <w:tr w:rsidR="00673BF1" w:rsidRPr="00042E6F" w:rsidTr="00F84D24">
        <w:trPr>
          <w:trHeight w:val="318"/>
        </w:trPr>
        <w:tc>
          <w:tcPr>
            <w:tcW w:w="709"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10</w:t>
            </w:r>
          </w:p>
        </w:tc>
        <w:tc>
          <w:tcPr>
            <w:tcW w:w="1842"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p>
        </w:tc>
        <w:tc>
          <w:tcPr>
            <w:tcW w:w="2411"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ОБЖ</w:t>
            </w:r>
          </w:p>
        </w:tc>
        <w:tc>
          <w:tcPr>
            <w:tcW w:w="1275"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10</w:t>
            </w:r>
          </w:p>
        </w:tc>
        <w:tc>
          <w:tcPr>
            <w:tcW w:w="3969" w:type="dxa"/>
            <w:tcBorders>
              <w:top w:val="single" w:sz="4" w:space="0" w:color="auto"/>
              <w:left w:val="single" w:sz="4" w:space="0" w:color="auto"/>
              <w:bottom w:val="single" w:sz="4" w:space="0" w:color="auto"/>
              <w:right w:val="single" w:sz="4" w:space="0" w:color="auto"/>
            </w:tcBorders>
          </w:tcPr>
          <w:p w:rsidR="00673BF1" w:rsidRPr="00042E6F" w:rsidRDefault="00853DF2" w:rsidP="00042E6F">
            <w:pPr>
              <w:rPr>
                <w:rFonts w:ascii="Times New Roman" w:hAnsi="Times New Roman"/>
              </w:rPr>
            </w:pPr>
            <w:r>
              <w:rPr>
                <w:rFonts w:ascii="Times New Roman" w:hAnsi="Times New Roman"/>
              </w:rPr>
              <w:t>Смирнов А.Т., Хренников Б.О., Просвещение, 2019г</w:t>
            </w:r>
          </w:p>
        </w:tc>
      </w:tr>
      <w:tr w:rsidR="00673BF1" w:rsidRPr="00042E6F" w:rsidTr="00F84D24">
        <w:tc>
          <w:tcPr>
            <w:tcW w:w="709"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26</w:t>
            </w:r>
          </w:p>
        </w:tc>
        <w:tc>
          <w:tcPr>
            <w:tcW w:w="1842"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p>
        </w:tc>
        <w:tc>
          <w:tcPr>
            <w:tcW w:w="2411"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ОБЖ</w:t>
            </w:r>
          </w:p>
        </w:tc>
        <w:tc>
          <w:tcPr>
            <w:tcW w:w="1275"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11</w:t>
            </w:r>
          </w:p>
        </w:tc>
        <w:tc>
          <w:tcPr>
            <w:tcW w:w="3969" w:type="dxa"/>
            <w:tcBorders>
              <w:top w:val="single" w:sz="4" w:space="0" w:color="auto"/>
              <w:left w:val="single" w:sz="4" w:space="0" w:color="auto"/>
              <w:bottom w:val="single" w:sz="4" w:space="0" w:color="auto"/>
              <w:right w:val="single" w:sz="4" w:space="0" w:color="auto"/>
            </w:tcBorders>
          </w:tcPr>
          <w:p w:rsidR="00673BF1" w:rsidRPr="00042E6F" w:rsidRDefault="00853DF2" w:rsidP="00042E6F">
            <w:pPr>
              <w:rPr>
                <w:rFonts w:ascii="Times New Roman" w:hAnsi="Times New Roman"/>
              </w:rPr>
            </w:pPr>
            <w:r>
              <w:rPr>
                <w:rFonts w:ascii="Times New Roman" w:hAnsi="Times New Roman"/>
              </w:rPr>
              <w:t>Смирнов А.Т., Хренников Б.О., Просвещение, 2019г</w:t>
            </w:r>
          </w:p>
        </w:tc>
      </w:tr>
      <w:tr w:rsidR="00673BF1" w:rsidRPr="00042E6F" w:rsidTr="00F84D24">
        <w:tc>
          <w:tcPr>
            <w:tcW w:w="709"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27</w:t>
            </w:r>
          </w:p>
        </w:tc>
        <w:tc>
          <w:tcPr>
            <w:tcW w:w="1842"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p>
        </w:tc>
        <w:tc>
          <w:tcPr>
            <w:tcW w:w="2411"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Экономика</w:t>
            </w:r>
          </w:p>
        </w:tc>
        <w:tc>
          <w:tcPr>
            <w:tcW w:w="1275"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10-11</w:t>
            </w:r>
          </w:p>
        </w:tc>
        <w:tc>
          <w:tcPr>
            <w:tcW w:w="3969" w:type="dxa"/>
            <w:tcBorders>
              <w:top w:val="single" w:sz="4" w:space="0" w:color="auto"/>
              <w:left w:val="single" w:sz="4" w:space="0" w:color="auto"/>
              <w:bottom w:val="single" w:sz="4" w:space="0" w:color="auto"/>
              <w:right w:val="single" w:sz="4" w:space="0" w:color="auto"/>
            </w:tcBorders>
          </w:tcPr>
          <w:p w:rsidR="00673BF1" w:rsidRPr="00042E6F" w:rsidRDefault="00F20BEA" w:rsidP="00042E6F">
            <w:pPr>
              <w:rPr>
                <w:rFonts w:ascii="Times New Roman" w:hAnsi="Times New Roman"/>
              </w:rPr>
            </w:pPr>
            <w:r>
              <w:rPr>
                <w:rFonts w:ascii="Times New Roman" w:hAnsi="Times New Roman"/>
              </w:rPr>
              <w:t>И.В. Липсиц, Вита-пресс, 2019г.</w:t>
            </w:r>
          </w:p>
        </w:tc>
      </w:tr>
      <w:tr w:rsidR="00673BF1" w:rsidRPr="00042E6F" w:rsidTr="00F84D24">
        <w:tc>
          <w:tcPr>
            <w:tcW w:w="709"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28</w:t>
            </w:r>
          </w:p>
        </w:tc>
        <w:tc>
          <w:tcPr>
            <w:tcW w:w="1842"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p>
        </w:tc>
        <w:tc>
          <w:tcPr>
            <w:tcW w:w="2411"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Право</w:t>
            </w:r>
          </w:p>
        </w:tc>
        <w:tc>
          <w:tcPr>
            <w:tcW w:w="1275"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10-11</w:t>
            </w:r>
          </w:p>
        </w:tc>
        <w:tc>
          <w:tcPr>
            <w:tcW w:w="3969" w:type="dxa"/>
            <w:tcBorders>
              <w:top w:val="single" w:sz="4" w:space="0" w:color="auto"/>
              <w:left w:val="single" w:sz="4" w:space="0" w:color="auto"/>
              <w:bottom w:val="single" w:sz="4" w:space="0" w:color="auto"/>
              <w:right w:val="single" w:sz="4" w:space="0" w:color="auto"/>
            </w:tcBorders>
          </w:tcPr>
          <w:p w:rsidR="00673BF1" w:rsidRPr="00042E6F" w:rsidRDefault="00F20BEA" w:rsidP="00042E6F">
            <w:pPr>
              <w:rPr>
                <w:rFonts w:ascii="Times New Roman" w:hAnsi="Times New Roman"/>
              </w:rPr>
            </w:pPr>
            <w:r>
              <w:rPr>
                <w:rFonts w:ascii="Times New Roman" w:hAnsi="Times New Roman"/>
              </w:rPr>
              <w:t>А.Ф.Никитин, Просвещение,2019г.</w:t>
            </w:r>
          </w:p>
        </w:tc>
      </w:tr>
      <w:tr w:rsidR="00673BF1" w:rsidRPr="00042E6F" w:rsidTr="00F84D24">
        <w:tc>
          <w:tcPr>
            <w:tcW w:w="709"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11</w:t>
            </w:r>
          </w:p>
        </w:tc>
        <w:tc>
          <w:tcPr>
            <w:tcW w:w="1842"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p>
        </w:tc>
        <w:tc>
          <w:tcPr>
            <w:tcW w:w="2411"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Физическая культура</w:t>
            </w:r>
          </w:p>
        </w:tc>
        <w:tc>
          <w:tcPr>
            <w:tcW w:w="1275" w:type="dxa"/>
            <w:tcBorders>
              <w:top w:val="single" w:sz="4" w:space="0" w:color="auto"/>
              <w:left w:val="single" w:sz="4" w:space="0" w:color="auto"/>
              <w:bottom w:val="single" w:sz="4" w:space="0" w:color="auto"/>
              <w:right w:val="single" w:sz="4" w:space="0" w:color="auto"/>
            </w:tcBorders>
            <w:hideMark/>
          </w:tcPr>
          <w:p w:rsidR="00673BF1" w:rsidRPr="00042E6F" w:rsidRDefault="00673BF1" w:rsidP="00042E6F">
            <w:pPr>
              <w:rPr>
                <w:rFonts w:ascii="Times New Roman" w:hAnsi="Times New Roman"/>
              </w:rPr>
            </w:pPr>
            <w:r w:rsidRPr="00042E6F">
              <w:rPr>
                <w:rFonts w:ascii="Times New Roman" w:hAnsi="Times New Roman"/>
              </w:rPr>
              <w:t>10-11</w:t>
            </w:r>
          </w:p>
        </w:tc>
        <w:tc>
          <w:tcPr>
            <w:tcW w:w="3969" w:type="dxa"/>
            <w:tcBorders>
              <w:top w:val="single" w:sz="4" w:space="0" w:color="auto"/>
              <w:left w:val="single" w:sz="4" w:space="0" w:color="auto"/>
              <w:bottom w:val="single" w:sz="4" w:space="0" w:color="auto"/>
              <w:right w:val="single" w:sz="4" w:space="0" w:color="auto"/>
            </w:tcBorders>
          </w:tcPr>
          <w:p w:rsidR="00673BF1" w:rsidRPr="00042E6F" w:rsidRDefault="00167910" w:rsidP="00042E6F">
            <w:pPr>
              <w:rPr>
                <w:rFonts w:ascii="Times New Roman" w:hAnsi="Times New Roman"/>
              </w:rPr>
            </w:pPr>
            <w:r>
              <w:rPr>
                <w:rFonts w:ascii="Times New Roman" w:hAnsi="Times New Roman"/>
              </w:rPr>
              <w:t>Матвеев А.П., Просвещение, 2019г</w:t>
            </w:r>
          </w:p>
        </w:tc>
      </w:tr>
      <w:tr w:rsidR="00673BF1" w:rsidRPr="00042E6F" w:rsidTr="00F84D24">
        <w:tc>
          <w:tcPr>
            <w:tcW w:w="709"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r w:rsidRPr="00042E6F">
              <w:rPr>
                <w:rFonts w:ascii="Times New Roman" w:hAnsi="Times New Roman"/>
              </w:rPr>
              <w:t>12</w:t>
            </w:r>
          </w:p>
        </w:tc>
        <w:tc>
          <w:tcPr>
            <w:tcW w:w="1842"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p>
        </w:tc>
        <w:tc>
          <w:tcPr>
            <w:tcW w:w="2411"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r w:rsidRPr="00042E6F">
              <w:rPr>
                <w:rFonts w:ascii="Times New Roman" w:hAnsi="Times New Roman"/>
              </w:rPr>
              <w:t>Астрономия</w:t>
            </w:r>
          </w:p>
        </w:tc>
        <w:tc>
          <w:tcPr>
            <w:tcW w:w="1275" w:type="dxa"/>
            <w:tcBorders>
              <w:top w:val="single" w:sz="4" w:space="0" w:color="auto"/>
              <w:left w:val="single" w:sz="4" w:space="0" w:color="auto"/>
              <w:bottom w:val="single" w:sz="4" w:space="0" w:color="auto"/>
              <w:right w:val="single" w:sz="4" w:space="0" w:color="auto"/>
            </w:tcBorders>
          </w:tcPr>
          <w:p w:rsidR="00673BF1" w:rsidRPr="00042E6F" w:rsidRDefault="00673BF1" w:rsidP="00042E6F">
            <w:pPr>
              <w:rPr>
                <w:rFonts w:ascii="Times New Roman" w:hAnsi="Times New Roman"/>
              </w:rPr>
            </w:pPr>
            <w:r w:rsidRPr="00042E6F">
              <w:rPr>
                <w:rFonts w:ascii="Times New Roman" w:hAnsi="Times New Roman"/>
              </w:rPr>
              <w:t>11</w:t>
            </w:r>
          </w:p>
        </w:tc>
        <w:tc>
          <w:tcPr>
            <w:tcW w:w="3969" w:type="dxa"/>
            <w:tcBorders>
              <w:top w:val="single" w:sz="4" w:space="0" w:color="auto"/>
              <w:left w:val="single" w:sz="4" w:space="0" w:color="auto"/>
              <w:bottom w:val="single" w:sz="4" w:space="0" w:color="auto"/>
              <w:right w:val="single" w:sz="4" w:space="0" w:color="auto"/>
            </w:tcBorders>
          </w:tcPr>
          <w:p w:rsidR="00673BF1" w:rsidRPr="00042E6F" w:rsidRDefault="00167910" w:rsidP="00042E6F">
            <w:pPr>
              <w:rPr>
                <w:rFonts w:ascii="Times New Roman" w:hAnsi="Times New Roman"/>
              </w:rPr>
            </w:pPr>
            <w:r>
              <w:rPr>
                <w:rFonts w:ascii="Times New Roman" w:hAnsi="Times New Roman"/>
              </w:rPr>
              <w:t>Воронцов – Вельяминов Б.А., Страут Е.К., Просвещение, 2022г.</w:t>
            </w:r>
          </w:p>
        </w:tc>
      </w:tr>
    </w:tbl>
    <w:p w:rsidR="00F84D24" w:rsidRPr="00042E6F" w:rsidRDefault="00F84D24" w:rsidP="00042E6F">
      <w:pPr>
        <w:rPr>
          <w:rFonts w:ascii="Times New Roman" w:hAnsi="Times New Roman"/>
        </w:rPr>
      </w:pPr>
    </w:p>
    <w:p w:rsidR="00977E3D" w:rsidRPr="00042E6F" w:rsidRDefault="00977E3D" w:rsidP="00977E3D">
      <w:pPr>
        <w:rPr>
          <w:rFonts w:ascii="Times New Roman" w:hAnsi="Times New Roman"/>
        </w:rPr>
      </w:pPr>
      <w:r w:rsidRPr="00977E3D">
        <w:rPr>
          <w:rFonts w:ascii="Times New Roman" w:hAnsi="Times New Roman"/>
          <w:b/>
        </w:rPr>
        <w:t>План воспитательной работы школы составлен на основе Федерального календарного плана воспитательной работы</w:t>
      </w:r>
      <w:r w:rsidRPr="00042E6F">
        <w:rPr>
          <w:rFonts w:ascii="Times New Roman" w:hAnsi="Times New Roman"/>
        </w:rPr>
        <w:t>.</w:t>
      </w:r>
    </w:p>
    <w:p w:rsidR="00977E3D" w:rsidRPr="00042E6F" w:rsidRDefault="00977E3D" w:rsidP="00977E3D">
      <w:pPr>
        <w:rPr>
          <w:rFonts w:ascii="Times New Roman" w:hAnsi="Times New Roman"/>
        </w:rPr>
      </w:pPr>
      <w:r w:rsidRPr="00042E6F">
        <w:rPr>
          <w:rFonts w:ascii="Times New Roman" w:hAnsi="Times New Roman"/>
        </w:rPr>
        <w:t>1. Федеральный календарный план воспитательной работы является единым для образовательных организаций.</w:t>
      </w:r>
    </w:p>
    <w:p w:rsidR="00977E3D" w:rsidRPr="00042E6F" w:rsidRDefault="00977E3D" w:rsidP="00977E3D">
      <w:pPr>
        <w:rPr>
          <w:rFonts w:ascii="Times New Roman" w:hAnsi="Times New Roman"/>
        </w:rPr>
      </w:pPr>
      <w:r w:rsidRPr="00042E6F">
        <w:rPr>
          <w:rFonts w:ascii="Times New Roman" w:hAnsi="Times New Roman"/>
        </w:rPr>
        <w:t>2. Федеральный календарный план воспитательной работы может быть реализован в рамках урочной и внеурочной деятельности.</w:t>
      </w:r>
    </w:p>
    <w:p w:rsidR="00977E3D" w:rsidRPr="00042E6F" w:rsidRDefault="00977E3D" w:rsidP="00977E3D">
      <w:pPr>
        <w:rPr>
          <w:rFonts w:ascii="Times New Roman" w:hAnsi="Times New Roman"/>
        </w:rPr>
      </w:pPr>
      <w:r w:rsidRPr="00042E6F">
        <w:rPr>
          <w:rFonts w:ascii="Times New Roman" w:hAnsi="Times New Roman"/>
        </w:rPr>
        <w:t>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977E3D" w:rsidRPr="00042E6F" w:rsidRDefault="00977E3D" w:rsidP="00977E3D">
      <w:pPr>
        <w:rPr>
          <w:rFonts w:ascii="Times New Roman" w:hAnsi="Times New Roman"/>
        </w:rPr>
      </w:pPr>
      <w:r w:rsidRPr="00042E6F">
        <w:rPr>
          <w:rFonts w:ascii="Times New Roman" w:hAnsi="Times New Roman"/>
        </w:rPr>
        <w:t>Сентябрь:</w:t>
      </w:r>
    </w:p>
    <w:p w:rsidR="00977E3D" w:rsidRPr="00042E6F" w:rsidRDefault="00977E3D" w:rsidP="00977E3D">
      <w:pPr>
        <w:rPr>
          <w:rFonts w:ascii="Times New Roman" w:hAnsi="Times New Roman"/>
        </w:rPr>
      </w:pPr>
      <w:r w:rsidRPr="00042E6F">
        <w:rPr>
          <w:rFonts w:ascii="Times New Roman" w:hAnsi="Times New Roman"/>
        </w:rPr>
        <w:t>1 сентября: День знаний;</w:t>
      </w:r>
    </w:p>
    <w:p w:rsidR="00977E3D" w:rsidRPr="00042E6F" w:rsidRDefault="00977E3D" w:rsidP="00977E3D">
      <w:pPr>
        <w:rPr>
          <w:rFonts w:ascii="Times New Roman" w:hAnsi="Times New Roman"/>
        </w:rPr>
      </w:pPr>
      <w:r w:rsidRPr="00042E6F">
        <w:rPr>
          <w:rFonts w:ascii="Times New Roman" w:hAnsi="Times New Roman"/>
        </w:rPr>
        <w:t>3 сентября: День окончания Второй мировой войны, День солидарности в борьбе с терроризмом;</w:t>
      </w:r>
    </w:p>
    <w:p w:rsidR="00977E3D" w:rsidRPr="00042E6F" w:rsidRDefault="00977E3D" w:rsidP="00977E3D">
      <w:pPr>
        <w:rPr>
          <w:rFonts w:ascii="Times New Roman" w:hAnsi="Times New Roman"/>
        </w:rPr>
      </w:pPr>
      <w:r w:rsidRPr="00042E6F">
        <w:rPr>
          <w:rFonts w:ascii="Times New Roman" w:hAnsi="Times New Roman"/>
        </w:rPr>
        <w:t>8 сентября: Международный день распространения грамотности.</w:t>
      </w:r>
    </w:p>
    <w:p w:rsidR="00977E3D" w:rsidRPr="00042E6F" w:rsidRDefault="00977E3D" w:rsidP="00977E3D">
      <w:pPr>
        <w:rPr>
          <w:rFonts w:ascii="Times New Roman" w:hAnsi="Times New Roman"/>
        </w:rPr>
      </w:pPr>
      <w:r w:rsidRPr="00042E6F">
        <w:rPr>
          <w:rFonts w:ascii="Times New Roman" w:hAnsi="Times New Roman"/>
        </w:rPr>
        <w:t>Октябрь:</w:t>
      </w:r>
    </w:p>
    <w:p w:rsidR="00977E3D" w:rsidRPr="00042E6F" w:rsidRDefault="00977E3D" w:rsidP="00977E3D">
      <w:pPr>
        <w:rPr>
          <w:rFonts w:ascii="Times New Roman" w:hAnsi="Times New Roman"/>
        </w:rPr>
      </w:pPr>
      <w:r w:rsidRPr="00042E6F">
        <w:rPr>
          <w:rFonts w:ascii="Times New Roman" w:hAnsi="Times New Roman"/>
        </w:rPr>
        <w:t>1 октября: Международный день пожилых людей; Международный день музыки;</w:t>
      </w:r>
    </w:p>
    <w:p w:rsidR="00977E3D" w:rsidRPr="00042E6F" w:rsidRDefault="00977E3D" w:rsidP="00977E3D">
      <w:pPr>
        <w:rPr>
          <w:rFonts w:ascii="Times New Roman" w:hAnsi="Times New Roman"/>
        </w:rPr>
      </w:pPr>
      <w:r w:rsidRPr="00042E6F">
        <w:rPr>
          <w:rFonts w:ascii="Times New Roman" w:hAnsi="Times New Roman"/>
        </w:rPr>
        <w:t>4 октября: День защиты животных;</w:t>
      </w:r>
    </w:p>
    <w:p w:rsidR="00977E3D" w:rsidRPr="00042E6F" w:rsidRDefault="00977E3D" w:rsidP="00977E3D">
      <w:pPr>
        <w:rPr>
          <w:rFonts w:ascii="Times New Roman" w:hAnsi="Times New Roman"/>
        </w:rPr>
      </w:pPr>
      <w:r w:rsidRPr="00042E6F">
        <w:rPr>
          <w:rFonts w:ascii="Times New Roman" w:hAnsi="Times New Roman"/>
        </w:rPr>
        <w:t>5 октября: День учителя;</w:t>
      </w:r>
    </w:p>
    <w:p w:rsidR="00977E3D" w:rsidRPr="00042E6F" w:rsidRDefault="00977E3D" w:rsidP="00977E3D">
      <w:pPr>
        <w:rPr>
          <w:rFonts w:ascii="Times New Roman" w:hAnsi="Times New Roman"/>
        </w:rPr>
      </w:pPr>
      <w:r w:rsidRPr="00042E6F">
        <w:rPr>
          <w:rFonts w:ascii="Times New Roman" w:hAnsi="Times New Roman"/>
        </w:rPr>
        <w:t>10 октября: Международный день школьных библиотек;</w:t>
      </w:r>
    </w:p>
    <w:p w:rsidR="00977E3D" w:rsidRPr="00042E6F" w:rsidRDefault="00977E3D" w:rsidP="00977E3D">
      <w:pPr>
        <w:rPr>
          <w:rFonts w:ascii="Times New Roman" w:hAnsi="Times New Roman"/>
        </w:rPr>
      </w:pPr>
      <w:r w:rsidRPr="00042E6F">
        <w:rPr>
          <w:rFonts w:ascii="Times New Roman" w:hAnsi="Times New Roman"/>
        </w:rPr>
        <w:t>Третье воскресенье октября: День отца.</w:t>
      </w:r>
    </w:p>
    <w:p w:rsidR="00977E3D" w:rsidRPr="00042E6F" w:rsidRDefault="00977E3D" w:rsidP="00977E3D">
      <w:pPr>
        <w:rPr>
          <w:rFonts w:ascii="Times New Roman" w:hAnsi="Times New Roman"/>
        </w:rPr>
      </w:pPr>
      <w:r w:rsidRPr="00042E6F">
        <w:rPr>
          <w:rFonts w:ascii="Times New Roman" w:hAnsi="Times New Roman"/>
        </w:rPr>
        <w:t>Ноябрь:</w:t>
      </w:r>
    </w:p>
    <w:p w:rsidR="00977E3D" w:rsidRPr="00042E6F" w:rsidRDefault="00977E3D" w:rsidP="00977E3D">
      <w:pPr>
        <w:rPr>
          <w:rFonts w:ascii="Times New Roman" w:hAnsi="Times New Roman"/>
        </w:rPr>
      </w:pPr>
      <w:r w:rsidRPr="00042E6F">
        <w:rPr>
          <w:rFonts w:ascii="Times New Roman" w:hAnsi="Times New Roman"/>
        </w:rPr>
        <w:t>4 ноября: День народного единства</w:t>
      </w:r>
    </w:p>
    <w:p w:rsidR="00977E3D" w:rsidRPr="00042E6F" w:rsidRDefault="00977E3D" w:rsidP="00977E3D">
      <w:pPr>
        <w:rPr>
          <w:rFonts w:ascii="Times New Roman" w:hAnsi="Times New Roman"/>
        </w:rPr>
      </w:pPr>
      <w:r w:rsidRPr="00042E6F">
        <w:rPr>
          <w:rFonts w:ascii="Times New Roman" w:hAnsi="Times New Roman"/>
        </w:rPr>
        <w:t>8 ноября: День памяти погибших при исполнении служебных обязанностей сотрудников органов внутренних дел России;</w:t>
      </w:r>
    </w:p>
    <w:p w:rsidR="00977E3D" w:rsidRPr="00042E6F" w:rsidRDefault="00977E3D" w:rsidP="00977E3D">
      <w:pPr>
        <w:rPr>
          <w:rFonts w:ascii="Times New Roman" w:hAnsi="Times New Roman"/>
        </w:rPr>
      </w:pPr>
      <w:r w:rsidRPr="00042E6F">
        <w:rPr>
          <w:rFonts w:ascii="Times New Roman" w:hAnsi="Times New Roman"/>
        </w:rPr>
        <w:t>Последнее воскресенье ноября: День Матери;</w:t>
      </w:r>
    </w:p>
    <w:p w:rsidR="00977E3D" w:rsidRPr="00042E6F" w:rsidRDefault="00977E3D" w:rsidP="00977E3D">
      <w:pPr>
        <w:rPr>
          <w:rFonts w:ascii="Times New Roman" w:hAnsi="Times New Roman"/>
        </w:rPr>
      </w:pPr>
      <w:r w:rsidRPr="00042E6F">
        <w:rPr>
          <w:rFonts w:ascii="Times New Roman" w:hAnsi="Times New Roman"/>
        </w:rPr>
        <w:lastRenderedPageBreak/>
        <w:t>12 ноября: День Государственного герба Российской Федерации.</w:t>
      </w:r>
    </w:p>
    <w:p w:rsidR="00977E3D" w:rsidRPr="00042E6F" w:rsidRDefault="00977E3D" w:rsidP="00977E3D">
      <w:pPr>
        <w:rPr>
          <w:rFonts w:ascii="Times New Roman" w:hAnsi="Times New Roman"/>
        </w:rPr>
      </w:pPr>
      <w:r w:rsidRPr="00042E6F">
        <w:rPr>
          <w:rFonts w:ascii="Times New Roman" w:hAnsi="Times New Roman"/>
        </w:rPr>
        <w:t>Декабрь:</w:t>
      </w:r>
    </w:p>
    <w:p w:rsidR="00977E3D" w:rsidRPr="00042E6F" w:rsidRDefault="00977E3D" w:rsidP="00977E3D">
      <w:pPr>
        <w:rPr>
          <w:rFonts w:ascii="Times New Roman" w:hAnsi="Times New Roman"/>
        </w:rPr>
      </w:pPr>
      <w:r w:rsidRPr="00042E6F">
        <w:rPr>
          <w:rFonts w:ascii="Times New Roman" w:hAnsi="Times New Roman"/>
        </w:rPr>
        <w:t>3 декабря: День неизвестного солдата; Международный день инвалидов;</w:t>
      </w:r>
    </w:p>
    <w:p w:rsidR="00977E3D" w:rsidRPr="00042E6F" w:rsidRDefault="00977E3D" w:rsidP="00977E3D">
      <w:pPr>
        <w:rPr>
          <w:rFonts w:ascii="Times New Roman" w:hAnsi="Times New Roman"/>
        </w:rPr>
      </w:pPr>
      <w:r w:rsidRPr="00042E6F">
        <w:rPr>
          <w:rFonts w:ascii="Times New Roman" w:hAnsi="Times New Roman"/>
        </w:rPr>
        <w:t>5 декабря: День добровольца (волонтера) в России;</w:t>
      </w:r>
    </w:p>
    <w:p w:rsidR="00977E3D" w:rsidRPr="00042E6F" w:rsidRDefault="00977E3D" w:rsidP="00977E3D">
      <w:pPr>
        <w:rPr>
          <w:rFonts w:ascii="Times New Roman" w:hAnsi="Times New Roman"/>
        </w:rPr>
      </w:pPr>
      <w:r w:rsidRPr="00042E6F">
        <w:rPr>
          <w:rFonts w:ascii="Times New Roman" w:hAnsi="Times New Roman"/>
        </w:rPr>
        <w:t>9 декабря: День Героев Отечества;</w:t>
      </w:r>
    </w:p>
    <w:p w:rsidR="00977E3D" w:rsidRPr="00042E6F" w:rsidRDefault="00977E3D" w:rsidP="00977E3D">
      <w:pPr>
        <w:rPr>
          <w:rFonts w:ascii="Times New Roman" w:hAnsi="Times New Roman"/>
        </w:rPr>
      </w:pPr>
      <w:r w:rsidRPr="00042E6F">
        <w:rPr>
          <w:rFonts w:ascii="Times New Roman" w:hAnsi="Times New Roman"/>
        </w:rPr>
        <w:t>12 декабря: День Конституции Российской Федерации.</w:t>
      </w:r>
    </w:p>
    <w:p w:rsidR="00977E3D" w:rsidRPr="00042E6F" w:rsidRDefault="00977E3D" w:rsidP="00977E3D">
      <w:pPr>
        <w:rPr>
          <w:rFonts w:ascii="Times New Roman" w:hAnsi="Times New Roman"/>
        </w:rPr>
      </w:pPr>
      <w:r w:rsidRPr="00042E6F">
        <w:rPr>
          <w:rFonts w:ascii="Times New Roman" w:hAnsi="Times New Roman"/>
        </w:rPr>
        <w:t>Январь:</w:t>
      </w:r>
    </w:p>
    <w:p w:rsidR="00977E3D" w:rsidRPr="00042E6F" w:rsidRDefault="00977E3D" w:rsidP="00977E3D">
      <w:pPr>
        <w:rPr>
          <w:rFonts w:ascii="Times New Roman" w:hAnsi="Times New Roman"/>
        </w:rPr>
      </w:pPr>
      <w:r w:rsidRPr="00042E6F">
        <w:rPr>
          <w:rFonts w:ascii="Times New Roman" w:hAnsi="Times New Roman"/>
        </w:rPr>
        <w:t>10 января: День российского студенчества;</w:t>
      </w:r>
    </w:p>
    <w:p w:rsidR="00977E3D" w:rsidRPr="00042E6F" w:rsidRDefault="00977E3D" w:rsidP="00977E3D">
      <w:pPr>
        <w:rPr>
          <w:rFonts w:ascii="Times New Roman" w:hAnsi="Times New Roman"/>
        </w:rPr>
      </w:pPr>
      <w:r w:rsidRPr="00042E6F">
        <w:rPr>
          <w:rFonts w:ascii="Times New Roman" w:hAnsi="Times New Roman"/>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977E3D" w:rsidRPr="00042E6F" w:rsidRDefault="00977E3D" w:rsidP="00977E3D">
      <w:pPr>
        <w:rPr>
          <w:rFonts w:ascii="Times New Roman" w:hAnsi="Times New Roman"/>
        </w:rPr>
      </w:pPr>
      <w:r w:rsidRPr="00042E6F">
        <w:rPr>
          <w:rFonts w:ascii="Times New Roman" w:hAnsi="Times New Roman"/>
        </w:rPr>
        <w:t>Февраль:</w:t>
      </w:r>
    </w:p>
    <w:p w:rsidR="00977E3D" w:rsidRPr="00042E6F" w:rsidRDefault="00977E3D" w:rsidP="00977E3D">
      <w:pPr>
        <w:rPr>
          <w:rFonts w:ascii="Times New Roman" w:hAnsi="Times New Roman"/>
        </w:rPr>
      </w:pPr>
      <w:r w:rsidRPr="00042E6F">
        <w:rPr>
          <w:rFonts w:ascii="Times New Roman" w:hAnsi="Times New Roman"/>
        </w:rPr>
        <w:t>2 февраля: День разгрома советскими войсками немецко-фашистских войск в Сталинградской битве;</w:t>
      </w:r>
    </w:p>
    <w:p w:rsidR="00977E3D" w:rsidRPr="00042E6F" w:rsidRDefault="00977E3D" w:rsidP="00977E3D">
      <w:pPr>
        <w:rPr>
          <w:rFonts w:ascii="Times New Roman" w:hAnsi="Times New Roman"/>
        </w:rPr>
      </w:pPr>
      <w:r w:rsidRPr="00042E6F">
        <w:rPr>
          <w:rFonts w:ascii="Times New Roman" w:hAnsi="Times New Roman"/>
        </w:rPr>
        <w:t>8 февраля: День российской науки;</w:t>
      </w:r>
    </w:p>
    <w:p w:rsidR="00977E3D" w:rsidRPr="00042E6F" w:rsidRDefault="00977E3D" w:rsidP="00977E3D">
      <w:pPr>
        <w:rPr>
          <w:rFonts w:ascii="Times New Roman" w:hAnsi="Times New Roman"/>
        </w:rPr>
      </w:pPr>
      <w:r w:rsidRPr="00042E6F">
        <w:rPr>
          <w:rFonts w:ascii="Times New Roman" w:hAnsi="Times New Roman"/>
        </w:rPr>
        <w:t>15 февраля; День памяти о россиянах, исполнявших служебный долг за пределами Отечества;</w:t>
      </w:r>
    </w:p>
    <w:p w:rsidR="00977E3D" w:rsidRPr="00042E6F" w:rsidRDefault="00977E3D" w:rsidP="00977E3D">
      <w:pPr>
        <w:rPr>
          <w:rFonts w:ascii="Times New Roman" w:hAnsi="Times New Roman"/>
        </w:rPr>
      </w:pPr>
      <w:r w:rsidRPr="00042E6F">
        <w:rPr>
          <w:rFonts w:ascii="Times New Roman" w:hAnsi="Times New Roman"/>
        </w:rPr>
        <w:t>6 февраля: Международный день родного языка;</w:t>
      </w:r>
    </w:p>
    <w:p w:rsidR="00977E3D" w:rsidRPr="00042E6F" w:rsidRDefault="00977E3D" w:rsidP="00977E3D">
      <w:pPr>
        <w:rPr>
          <w:rFonts w:ascii="Times New Roman" w:hAnsi="Times New Roman"/>
        </w:rPr>
      </w:pPr>
      <w:r w:rsidRPr="00042E6F">
        <w:rPr>
          <w:rFonts w:ascii="Times New Roman" w:hAnsi="Times New Roman"/>
        </w:rPr>
        <w:t>8 февраля: День защитника Отечества.</w:t>
      </w:r>
    </w:p>
    <w:p w:rsidR="00977E3D" w:rsidRPr="00042E6F" w:rsidRDefault="00977E3D" w:rsidP="00977E3D">
      <w:pPr>
        <w:rPr>
          <w:rFonts w:ascii="Times New Roman" w:hAnsi="Times New Roman"/>
        </w:rPr>
      </w:pPr>
      <w:r w:rsidRPr="00042E6F">
        <w:rPr>
          <w:rFonts w:ascii="Times New Roman" w:hAnsi="Times New Roman"/>
        </w:rPr>
        <w:t>Март:</w:t>
      </w:r>
    </w:p>
    <w:p w:rsidR="00977E3D" w:rsidRPr="00042E6F" w:rsidRDefault="00977E3D" w:rsidP="00977E3D">
      <w:pPr>
        <w:rPr>
          <w:rFonts w:ascii="Times New Roman" w:hAnsi="Times New Roman"/>
        </w:rPr>
      </w:pPr>
      <w:r w:rsidRPr="00042E6F">
        <w:rPr>
          <w:rFonts w:ascii="Times New Roman" w:hAnsi="Times New Roman"/>
        </w:rPr>
        <w:t>8 марта: Международный женский день;</w:t>
      </w:r>
    </w:p>
    <w:p w:rsidR="00977E3D" w:rsidRPr="00042E6F" w:rsidRDefault="00977E3D" w:rsidP="00977E3D">
      <w:pPr>
        <w:rPr>
          <w:rFonts w:ascii="Times New Roman" w:hAnsi="Times New Roman"/>
        </w:rPr>
      </w:pPr>
      <w:r w:rsidRPr="00042E6F">
        <w:rPr>
          <w:rFonts w:ascii="Times New Roman" w:hAnsi="Times New Roman"/>
        </w:rPr>
        <w:t>3 марта: День воссоединения Крыма с Россией;</w:t>
      </w:r>
    </w:p>
    <w:p w:rsidR="00977E3D" w:rsidRPr="00042E6F" w:rsidRDefault="00977E3D" w:rsidP="00977E3D">
      <w:pPr>
        <w:rPr>
          <w:rFonts w:ascii="Times New Roman" w:hAnsi="Times New Roman"/>
        </w:rPr>
      </w:pPr>
      <w:r w:rsidRPr="00042E6F">
        <w:rPr>
          <w:rFonts w:ascii="Times New Roman" w:hAnsi="Times New Roman"/>
        </w:rPr>
        <w:t>27 марта: Всемирный день театра.</w:t>
      </w:r>
    </w:p>
    <w:p w:rsidR="00977E3D" w:rsidRPr="00042E6F" w:rsidRDefault="00977E3D" w:rsidP="00977E3D">
      <w:pPr>
        <w:rPr>
          <w:rFonts w:ascii="Times New Roman" w:hAnsi="Times New Roman"/>
        </w:rPr>
      </w:pPr>
      <w:r w:rsidRPr="00042E6F">
        <w:rPr>
          <w:rFonts w:ascii="Times New Roman" w:hAnsi="Times New Roman"/>
        </w:rPr>
        <w:t>Апрель:</w:t>
      </w:r>
    </w:p>
    <w:p w:rsidR="00977E3D" w:rsidRPr="00042E6F" w:rsidRDefault="00977E3D" w:rsidP="00977E3D">
      <w:pPr>
        <w:rPr>
          <w:rFonts w:ascii="Times New Roman" w:hAnsi="Times New Roman"/>
        </w:rPr>
      </w:pPr>
      <w:r w:rsidRPr="00042E6F">
        <w:rPr>
          <w:rFonts w:ascii="Times New Roman" w:hAnsi="Times New Roman"/>
        </w:rPr>
        <w:t>12 апреля: День космонавтики.</w:t>
      </w:r>
    </w:p>
    <w:p w:rsidR="00977E3D" w:rsidRPr="00042E6F" w:rsidRDefault="00977E3D" w:rsidP="00977E3D">
      <w:pPr>
        <w:rPr>
          <w:rFonts w:ascii="Times New Roman" w:hAnsi="Times New Roman"/>
        </w:rPr>
      </w:pPr>
      <w:r w:rsidRPr="00042E6F">
        <w:rPr>
          <w:rFonts w:ascii="Times New Roman" w:hAnsi="Times New Roman"/>
        </w:rPr>
        <w:t>Май:</w:t>
      </w:r>
    </w:p>
    <w:p w:rsidR="00977E3D" w:rsidRPr="00042E6F" w:rsidRDefault="00977E3D" w:rsidP="00977E3D">
      <w:pPr>
        <w:rPr>
          <w:rFonts w:ascii="Times New Roman" w:hAnsi="Times New Roman"/>
        </w:rPr>
      </w:pPr>
      <w:r w:rsidRPr="00042E6F">
        <w:rPr>
          <w:rFonts w:ascii="Times New Roman" w:hAnsi="Times New Roman"/>
        </w:rPr>
        <w:t>1 мая: Праздник Весны и Труда;</w:t>
      </w:r>
    </w:p>
    <w:p w:rsidR="00977E3D" w:rsidRPr="00042E6F" w:rsidRDefault="00977E3D" w:rsidP="00977E3D">
      <w:pPr>
        <w:rPr>
          <w:rFonts w:ascii="Times New Roman" w:hAnsi="Times New Roman"/>
        </w:rPr>
      </w:pPr>
      <w:r w:rsidRPr="00042E6F">
        <w:rPr>
          <w:rFonts w:ascii="Times New Roman" w:hAnsi="Times New Roman"/>
        </w:rPr>
        <w:t>9 мая: День Победы;</w:t>
      </w:r>
    </w:p>
    <w:p w:rsidR="00977E3D" w:rsidRPr="00042E6F" w:rsidRDefault="00977E3D" w:rsidP="00977E3D">
      <w:pPr>
        <w:rPr>
          <w:rFonts w:ascii="Times New Roman" w:hAnsi="Times New Roman"/>
        </w:rPr>
      </w:pPr>
      <w:r w:rsidRPr="00042E6F">
        <w:rPr>
          <w:rFonts w:ascii="Times New Roman" w:hAnsi="Times New Roman"/>
        </w:rPr>
        <w:t>4 мая: День детских общественных организаций России;</w:t>
      </w:r>
    </w:p>
    <w:p w:rsidR="00977E3D" w:rsidRPr="00042E6F" w:rsidRDefault="00977E3D" w:rsidP="00977E3D">
      <w:pPr>
        <w:rPr>
          <w:rFonts w:ascii="Times New Roman" w:hAnsi="Times New Roman"/>
        </w:rPr>
      </w:pPr>
      <w:r w:rsidRPr="00042E6F">
        <w:rPr>
          <w:rFonts w:ascii="Times New Roman" w:hAnsi="Times New Roman"/>
        </w:rPr>
        <w:t>9 мая: День славянской письменности и культуры.</w:t>
      </w:r>
    </w:p>
    <w:p w:rsidR="00977E3D" w:rsidRPr="00042E6F" w:rsidRDefault="00977E3D" w:rsidP="00977E3D">
      <w:pPr>
        <w:rPr>
          <w:rFonts w:ascii="Times New Roman" w:hAnsi="Times New Roman"/>
        </w:rPr>
      </w:pPr>
      <w:r w:rsidRPr="00042E6F">
        <w:rPr>
          <w:rFonts w:ascii="Times New Roman" w:hAnsi="Times New Roman"/>
        </w:rPr>
        <w:t>Июнь:</w:t>
      </w:r>
    </w:p>
    <w:p w:rsidR="00977E3D" w:rsidRPr="00042E6F" w:rsidRDefault="00977E3D" w:rsidP="00977E3D">
      <w:pPr>
        <w:rPr>
          <w:rFonts w:ascii="Times New Roman" w:hAnsi="Times New Roman"/>
        </w:rPr>
      </w:pPr>
      <w:r w:rsidRPr="00042E6F">
        <w:rPr>
          <w:rFonts w:ascii="Times New Roman" w:hAnsi="Times New Roman"/>
        </w:rPr>
        <w:t>1 июня: День защиты детей;</w:t>
      </w:r>
    </w:p>
    <w:p w:rsidR="00977E3D" w:rsidRPr="00042E6F" w:rsidRDefault="00977E3D" w:rsidP="00977E3D">
      <w:pPr>
        <w:rPr>
          <w:rFonts w:ascii="Times New Roman" w:hAnsi="Times New Roman"/>
        </w:rPr>
      </w:pPr>
      <w:r w:rsidRPr="00042E6F">
        <w:rPr>
          <w:rFonts w:ascii="Times New Roman" w:hAnsi="Times New Roman"/>
        </w:rPr>
        <w:t>6 июня: День русского языка;</w:t>
      </w:r>
    </w:p>
    <w:p w:rsidR="00977E3D" w:rsidRPr="00042E6F" w:rsidRDefault="00977E3D" w:rsidP="00977E3D">
      <w:pPr>
        <w:rPr>
          <w:rFonts w:ascii="Times New Roman" w:hAnsi="Times New Roman"/>
        </w:rPr>
      </w:pPr>
      <w:r w:rsidRPr="00042E6F">
        <w:rPr>
          <w:rFonts w:ascii="Times New Roman" w:hAnsi="Times New Roman"/>
        </w:rPr>
        <w:t>12 июня: День России;</w:t>
      </w:r>
    </w:p>
    <w:p w:rsidR="00977E3D" w:rsidRPr="00042E6F" w:rsidRDefault="00977E3D" w:rsidP="00977E3D">
      <w:pPr>
        <w:rPr>
          <w:rFonts w:ascii="Times New Roman" w:hAnsi="Times New Roman"/>
        </w:rPr>
      </w:pPr>
      <w:r w:rsidRPr="00042E6F">
        <w:rPr>
          <w:rFonts w:ascii="Times New Roman" w:hAnsi="Times New Roman"/>
        </w:rPr>
        <w:t>7 июня: День памяти и скорби;</w:t>
      </w:r>
    </w:p>
    <w:p w:rsidR="00977E3D" w:rsidRPr="00042E6F" w:rsidRDefault="00977E3D" w:rsidP="00977E3D">
      <w:pPr>
        <w:rPr>
          <w:rFonts w:ascii="Times New Roman" w:hAnsi="Times New Roman"/>
        </w:rPr>
      </w:pPr>
      <w:r w:rsidRPr="00042E6F">
        <w:rPr>
          <w:rFonts w:ascii="Times New Roman" w:hAnsi="Times New Roman"/>
        </w:rPr>
        <w:t>27 июня: День молодежи.</w:t>
      </w:r>
    </w:p>
    <w:p w:rsidR="00977E3D" w:rsidRPr="00042E6F" w:rsidRDefault="00977E3D" w:rsidP="00977E3D">
      <w:pPr>
        <w:rPr>
          <w:rFonts w:ascii="Times New Roman" w:hAnsi="Times New Roman"/>
        </w:rPr>
      </w:pPr>
      <w:r w:rsidRPr="00042E6F">
        <w:rPr>
          <w:rFonts w:ascii="Times New Roman" w:hAnsi="Times New Roman"/>
        </w:rPr>
        <w:t>Июль:</w:t>
      </w:r>
    </w:p>
    <w:p w:rsidR="00977E3D" w:rsidRPr="00042E6F" w:rsidRDefault="00977E3D" w:rsidP="00977E3D">
      <w:pPr>
        <w:rPr>
          <w:rFonts w:ascii="Times New Roman" w:hAnsi="Times New Roman"/>
        </w:rPr>
      </w:pPr>
      <w:r w:rsidRPr="00042E6F">
        <w:rPr>
          <w:rFonts w:ascii="Times New Roman" w:hAnsi="Times New Roman"/>
        </w:rPr>
        <w:lastRenderedPageBreak/>
        <w:t>8 июля: День семьи, любви и верности.</w:t>
      </w:r>
    </w:p>
    <w:p w:rsidR="00977E3D" w:rsidRPr="00042E6F" w:rsidRDefault="00977E3D" w:rsidP="00977E3D">
      <w:pPr>
        <w:rPr>
          <w:rFonts w:ascii="Times New Roman" w:hAnsi="Times New Roman"/>
        </w:rPr>
      </w:pPr>
      <w:r w:rsidRPr="00042E6F">
        <w:rPr>
          <w:rFonts w:ascii="Times New Roman" w:hAnsi="Times New Roman"/>
        </w:rPr>
        <w:t>Август:</w:t>
      </w:r>
    </w:p>
    <w:p w:rsidR="00977E3D" w:rsidRPr="00042E6F" w:rsidRDefault="00977E3D" w:rsidP="00977E3D">
      <w:pPr>
        <w:rPr>
          <w:rFonts w:ascii="Times New Roman" w:hAnsi="Times New Roman"/>
        </w:rPr>
      </w:pPr>
      <w:r w:rsidRPr="00042E6F">
        <w:rPr>
          <w:rFonts w:ascii="Times New Roman" w:hAnsi="Times New Roman"/>
        </w:rPr>
        <w:t>12 августа: День физкультурника;</w:t>
      </w:r>
    </w:p>
    <w:p w:rsidR="00977E3D" w:rsidRPr="00042E6F" w:rsidRDefault="00977E3D" w:rsidP="00977E3D">
      <w:pPr>
        <w:rPr>
          <w:rFonts w:ascii="Times New Roman" w:hAnsi="Times New Roman"/>
        </w:rPr>
      </w:pPr>
      <w:r w:rsidRPr="00042E6F">
        <w:rPr>
          <w:rFonts w:ascii="Times New Roman" w:hAnsi="Times New Roman"/>
        </w:rPr>
        <w:t>7 августа: День Государственного флага Российской Федерации;</w:t>
      </w:r>
    </w:p>
    <w:p w:rsidR="001C0F3F" w:rsidRPr="00042E6F" w:rsidRDefault="00977E3D" w:rsidP="00977E3D">
      <w:pPr>
        <w:rPr>
          <w:rFonts w:ascii="Times New Roman" w:hAnsi="Times New Roman"/>
        </w:rPr>
      </w:pPr>
      <w:r w:rsidRPr="00042E6F">
        <w:rPr>
          <w:rFonts w:ascii="Times New Roman" w:hAnsi="Times New Roman"/>
        </w:rPr>
        <w:t>27 августа: День российского кино</w:t>
      </w:r>
    </w:p>
    <w:sectPr w:rsidR="001C0F3F" w:rsidRPr="00042E6F" w:rsidSect="002E59AF">
      <w:footerReference w:type="default" r:id="rId71"/>
      <w:pgSz w:w="11906" w:h="16838"/>
      <w:pgMar w:top="1134" w:right="567" w:bottom="1134" w:left="85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054" w:rsidRDefault="006B0054">
      <w:pPr>
        <w:spacing w:after="0" w:line="240" w:lineRule="auto"/>
      </w:pPr>
      <w:r>
        <w:separator/>
      </w:r>
    </w:p>
  </w:endnote>
  <w:endnote w:type="continuationSeparator" w:id="0">
    <w:p w:rsidR="006B0054" w:rsidRDefault="006B0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Е">
    <w:altName w:val="Calibri"/>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E3D" w:rsidRPr="00A47831" w:rsidRDefault="00977E3D">
    <w:pPr>
      <w:pStyle w:val="afc"/>
      <w:jc w:val="right"/>
    </w:pPr>
    <w:r w:rsidRPr="00A47831">
      <w:fldChar w:fldCharType="begin"/>
    </w:r>
    <w:r w:rsidRPr="00A47831">
      <w:instrText>PAGE   \* MERGEFORMAT</w:instrText>
    </w:r>
    <w:r w:rsidRPr="00A47831">
      <w:fldChar w:fldCharType="separate"/>
    </w:r>
    <w:r w:rsidR="00351B2B" w:rsidRPr="00351B2B">
      <w:rPr>
        <w:noProof/>
        <w:lang w:val="ru-RU"/>
      </w:rPr>
      <w:t>219</w:t>
    </w:r>
    <w:r w:rsidRPr="00A47831">
      <w:fldChar w:fldCharType="end"/>
    </w:r>
  </w:p>
  <w:p w:rsidR="00977E3D" w:rsidRDefault="00977E3D">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054" w:rsidRDefault="006B0054">
      <w:pPr>
        <w:spacing w:after="0" w:line="240" w:lineRule="auto"/>
      </w:pPr>
      <w:r>
        <w:separator/>
      </w:r>
    </w:p>
  </w:footnote>
  <w:footnote w:type="continuationSeparator" w:id="0">
    <w:p w:rsidR="006B0054" w:rsidRDefault="006B00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095"/>
        </w:tabs>
        <w:ind w:left="1095" w:hanging="375"/>
      </w:pPr>
    </w:lvl>
  </w:abstractNum>
  <w:abstractNum w:abstractNumId="1">
    <w:nsid w:val="00000003"/>
    <w:multiLevelType w:val="singleLevel"/>
    <w:tmpl w:val="00000003"/>
    <w:name w:val="WW8Num3"/>
    <w:lvl w:ilvl="0">
      <w:start w:val="1"/>
      <w:numFmt w:val="decimal"/>
      <w:lvlText w:val="%1."/>
      <w:lvlJc w:val="left"/>
      <w:pPr>
        <w:tabs>
          <w:tab w:val="num" w:pos="1275"/>
        </w:tabs>
        <w:ind w:left="1275" w:hanging="555"/>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singleLevel"/>
    <w:tmpl w:val="0000000E"/>
    <w:name w:val="WW8Num10"/>
    <w:lvl w:ilvl="0">
      <w:start w:val="1"/>
      <w:numFmt w:val="decimal"/>
      <w:lvlText w:val="%1."/>
      <w:lvlJc w:val="left"/>
      <w:pPr>
        <w:tabs>
          <w:tab w:val="num" w:pos="720"/>
        </w:tabs>
        <w:ind w:left="720" w:hanging="360"/>
      </w:pPr>
    </w:lvl>
  </w:abstractNum>
  <w:abstractNum w:abstractNumId="4">
    <w:nsid w:val="0B2371E5"/>
    <w:multiLevelType w:val="multilevel"/>
    <w:tmpl w:val="37006B9C"/>
    <w:lvl w:ilvl="0">
      <w:start w:val="1"/>
      <w:numFmt w:val="upperRoman"/>
      <w:lvlText w:val="%1."/>
      <w:lvlJc w:val="left"/>
      <w:pPr>
        <w:ind w:left="1080" w:hanging="720"/>
      </w:pPr>
      <w:rPr>
        <w:rFonts w:hint="default"/>
      </w:rPr>
    </w:lvl>
    <w:lvl w:ilvl="1">
      <w:start w:val="1"/>
      <w:numFmt w:val="decimal"/>
      <w:isLgl/>
      <w:lvlText w:val="%1.%2."/>
      <w:lvlJc w:val="left"/>
      <w:pPr>
        <w:ind w:left="1470" w:hanging="3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
    <w:nsid w:val="148159B0"/>
    <w:multiLevelType w:val="hybridMultilevel"/>
    <w:tmpl w:val="5ADAC9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7">
    <w:nsid w:val="2B231266"/>
    <w:multiLevelType w:val="hybridMultilevel"/>
    <w:tmpl w:val="32E4DBFC"/>
    <w:lvl w:ilvl="0" w:tplc="0419000D">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8">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45E4406"/>
    <w:multiLevelType w:val="hybridMultilevel"/>
    <w:tmpl w:val="9D9E35D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655C5279"/>
    <w:multiLevelType w:val="multilevel"/>
    <w:tmpl w:val="37006B9C"/>
    <w:lvl w:ilvl="0">
      <w:start w:val="1"/>
      <w:numFmt w:val="upperRoman"/>
      <w:lvlText w:val="%1."/>
      <w:lvlJc w:val="left"/>
      <w:pPr>
        <w:ind w:left="1080" w:hanging="720"/>
      </w:pPr>
      <w:rPr>
        <w:rFonts w:hint="default"/>
      </w:rPr>
    </w:lvl>
    <w:lvl w:ilvl="1">
      <w:start w:val="1"/>
      <w:numFmt w:val="decimal"/>
      <w:isLgl/>
      <w:lvlText w:val="%1.%2."/>
      <w:lvlJc w:val="left"/>
      <w:pPr>
        <w:ind w:left="1470" w:hanging="3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
    <w:nsid w:val="6A40781F"/>
    <w:multiLevelType w:val="multilevel"/>
    <w:tmpl w:val="FFBEA6B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6F0153DB"/>
    <w:multiLevelType w:val="multilevel"/>
    <w:tmpl w:val="A066EBA6"/>
    <w:lvl w:ilvl="0">
      <w:start w:val="1"/>
      <w:numFmt w:val="upperRoman"/>
      <w:lvlText w:val="%1."/>
      <w:lvlJc w:val="right"/>
      <w:pPr>
        <w:ind w:left="1080" w:hanging="720"/>
      </w:pPr>
      <w:rPr>
        <w:rFonts w:hint="default"/>
      </w:rPr>
    </w:lvl>
    <w:lvl w:ilvl="1">
      <w:start w:val="1"/>
      <w:numFmt w:val="decimal"/>
      <w:isLgl/>
      <w:lvlText w:val="%1.%2."/>
      <w:lvlJc w:val="left"/>
      <w:pPr>
        <w:ind w:left="1470" w:hanging="3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5AB016D"/>
    <w:multiLevelType w:val="hybridMultilevel"/>
    <w:tmpl w:val="E1B6BE26"/>
    <w:lvl w:ilvl="0" w:tplc="04190001">
      <w:start w:val="1"/>
      <w:numFmt w:val="bullet"/>
      <w:lvlText w:val=""/>
      <w:lvlJc w:val="left"/>
      <w:pPr>
        <w:ind w:left="432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5"/>
  </w:num>
  <w:num w:numId="3">
    <w:abstractNumId w:val="11"/>
  </w:num>
  <w:num w:numId="4">
    <w:abstractNumId w:val="8"/>
  </w:num>
  <w:num w:numId="5">
    <w:abstractNumId w:val="16"/>
  </w:num>
  <w:num w:numId="6">
    <w:abstractNumId w:val="15"/>
  </w:num>
  <w:num w:numId="7">
    <w:abstractNumId w:val="10"/>
  </w:num>
  <w:num w:numId="8">
    <w:abstractNumId w:val="7"/>
  </w:num>
  <w:num w:numId="9">
    <w:abstractNumId w:val="12"/>
  </w:num>
  <w:num w:numId="10">
    <w:abstractNumId w:val="13"/>
  </w:num>
  <w:num w:numId="11">
    <w:abstractNumId w:val="9"/>
  </w:num>
  <w:num w:numId="12">
    <w:abstractNumId w:val="4"/>
  </w:num>
  <w:num w:numId="13">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6CA"/>
    <w:rsid w:val="00002B3F"/>
    <w:rsid w:val="00042E6F"/>
    <w:rsid w:val="00066BB3"/>
    <w:rsid w:val="000E43DB"/>
    <w:rsid w:val="000E5127"/>
    <w:rsid w:val="00167910"/>
    <w:rsid w:val="001C0F3F"/>
    <w:rsid w:val="001F6F4D"/>
    <w:rsid w:val="00235132"/>
    <w:rsid w:val="002E0364"/>
    <w:rsid w:val="002E5290"/>
    <w:rsid w:val="002E59AF"/>
    <w:rsid w:val="002E60AB"/>
    <w:rsid w:val="002E6100"/>
    <w:rsid w:val="003136CA"/>
    <w:rsid w:val="00340866"/>
    <w:rsid w:val="00351B2B"/>
    <w:rsid w:val="00372B1E"/>
    <w:rsid w:val="00446511"/>
    <w:rsid w:val="0048588B"/>
    <w:rsid w:val="0059691D"/>
    <w:rsid w:val="005B2FEA"/>
    <w:rsid w:val="005C480B"/>
    <w:rsid w:val="006476E7"/>
    <w:rsid w:val="00655803"/>
    <w:rsid w:val="00673BF1"/>
    <w:rsid w:val="006A3C02"/>
    <w:rsid w:val="006B0054"/>
    <w:rsid w:val="00752327"/>
    <w:rsid w:val="00764442"/>
    <w:rsid w:val="00770E82"/>
    <w:rsid w:val="007B3EE1"/>
    <w:rsid w:val="007B47BC"/>
    <w:rsid w:val="00841D2B"/>
    <w:rsid w:val="00850108"/>
    <w:rsid w:val="00853DF2"/>
    <w:rsid w:val="008C7FAD"/>
    <w:rsid w:val="00933B6D"/>
    <w:rsid w:val="00976157"/>
    <w:rsid w:val="00977E3D"/>
    <w:rsid w:val="009C05C3"/>
    <w:rsid w:val="00A320E2"/>
    <w:rsid w:val="00A47831"/>
    <w:rsid w:val="00AB117C"/>
    <w:rsid w:val="00B04D8D"/>
    <w:rsid w:val="00C02420"/>
    <w:rsid w:val="00D9797B"/>
    <w:rsid w:val="00DB2659"/>
    <w:rsid w:val="00E60CB9"/>
    <w:rsid w:val="00F20BEA"/>
    <w:rsid w:val="00F353B8"/>
    <w:rsid w:val="00F84D24"/>
    <w:rsid w:val="00FA5E9D"/>
    <w:rsid w:val="00FF4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rPr>
  </w:style>
  <w:style w:type="paragraph" w:styleId="1">
    <w:name w:val="heading 1"/>
    <w:basedOn w:val="a"/>
    <w:next w:val="a"/>
    <w:link w:val="10"/>
    <w:uiPriority w:val="9"/>
    <w:qFormat/>
    <w:rsid w:val="006476E7"/>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5C480B"/>
    <w:pPr>
      <w:keepNext/>
      <w:spacing w:before="240" w:after="60" w:line="240" w:lineRule="auto"/>
      <w:outlineLvl w:val="1"/>
    </w:pPr>
    <w:rPr>
      <w:rFonts w:ascii="Arial" w:hAnsi="Arial" w:cs="Arial"/>
      <w:b/>
      <w:bCs/>
      <w:i/>
      <w:iCs/>
      <w:sz w:val="28"/>
      <w:szCs w:val="28"/>
    </w:rPr>
  </w:style>
  <w:style w:type="paragraph" w:styleId="3">
    <w:name w:val="heading 3"/>
    <w:basedOn w:val="a"/>
    <w:link w:val="30"/>
    <w:uiPriority w:val="9"/>
    <w:qFormat/>
    <w:rsid w:val="005C480B"/>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qFormat/>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character" w:customStyle="1" w:styleId="10">
    <w:name w:val="Заголовок 1 Знак"/>
    <w:link w:val="1"/>
    <w:uiPriority w:val="9"/>
    <w:rsid w:val="006476E7"/>
    <w:rPr>
      <w:rFonts w:ascii="Cambria" w:eastAsia="Times New Roman" w:hAnsi="Cambria" w:cs="Times New Roman"/>
      <w:b/>
      <w:bCs/>
      <w:kern w:val="32"/>
      <w:sz w:val="32"/>
      <w:szCs w:val="32"/>
    </w:rPr>
  </w:style>
  <w:style w:type="character" w:customStyle="1" w:styleId="20">
    <w:name w:val="Заголовок 2 Знак"/>
    <w:link w:val="2"/>
    <w:uiPriority w:val="9"/>
    <w:rsid w:val="005C480B"/>
    <w:rPr>
      <w:rFonts w:ascii="Arial" w:hAnsi="Arial" w:cs="Arial"/>
      <w:b/>
      <w:bCs/>
      <w:i/>
      <w:iCs/>
      <w:sz w:val="28"/>
      <w:szCs w:val="28"/>
    </w:rPr>
  </w:style>
  <w:style w:type="character" w:customStyle="1" w:styleId="30">
    <w:name w:val="Заголовок 3 Знак"/>
    <w:link w:val="3"/>
    <w:uiPriority w:val="9"/>
    <w:rsid w:val="005C480B"/>
    <w:rPr>
      <w:rFonts w:ascii="Times New Roman" w:hAnsi="Times New Roman"/>
      <w:b/>
      <w:bCs/>
      <w:sz w:val="27"/>
      <w:szCs w:val="27"/>
    </w:rPr>
  </w:style>
  <w:style w:type="numbering" w:customStyle="1" w:styleId="11">
    <w:name w:val="Нет списка1"/>
    <w:next w:val="a2"/>
    <w:uiPriority w:val="99"/>
    <w:semiHidden/>
    <w:unhideWhenUsed/>
    <w:rsid w:val="005C480B"/>
  </w:style>
  <w:style w:type="paragraph" w:customStyle="1" w:styleId="Style2">
    <w:name w:val="Style2"/>
    <w:basedOn w:val="a"/>
    <w:uiPriority w:val="99"/>
    <w:rsid w:val="005C480B"/>
    <w:pPr>
      <w:widowControl w:val="0"/>
      <w:autoSpaceDE w:val="0"/>
      <w:autoSpaceDN w:val="0"/>
      <w:adjustRightInd w:val="0"/>
      <w:spacing w:after="0" w:line="322" w:lineRule="exact"/>
      <w:jc w:val="center"/>
    </w:pPr>
    <w:rPr>
      <w:rFonts w:ascii="Times New Roman" w:hAnsi="Times New Roman"/>
      <w:sz w:val="24"/>
      <w:szCs w:val="24"/>
    </w:rPr>
  </w:style>
  <w:style w:type="character" w:customStyle="1" w:styleId="FontStyle156">
    <w:name w:val="Font Style156"/>
    <w:uiPriority w:val="99"/>
    <w:rsid w:val="005C480B"/>
    <w:rPr>
      <w:rFonts w:ascii="Cambria" w:hAnsi="Cambria"/>
      <w:b/>
      <w:sz w:val="22"/>
    </w:rPr>
  </w:style>
  <w:style w:type="paragraph" w:styleId="a3">
    <w:name w:val="List Paragraph"/>
    <w:basedOn w:val="a"/>
    <w:link w:val="a4"/>
    <w:uiPriority w:val="99"/>
    <w:qFormat/>
    <w:rsid w:val="005C480B"/>
    <w:pPr>
      <w:widowControl w:val="0"/>
      <w:autoSpaceDE w:val="0"/>
      <w:autoSpaceDN w:val="0"/>
      <w:adjustRightInd w:val="0"/>
      <w:spacing w:after="0" w:line="240" w:lineRule="auto"/>
      <w:ind w:left="720"/>
      <w:contextualSpacing/>
    </w:pPr>
    <w:rPr>
      <w:rFonts w:ascii="Times New Roman" w:hAnsi="Times New Roman"/>
      <w:sz w:val="24"/>
      <w:szCs w:val="24"/>
    </w:rPr>
  </w:style>
  <w:style w:type="character" w:customStyle="1" w:styleId="a5">
    <w:name w:val="Основной текст Знак"/>
    <w:aliases w:val="body text Знак1,Основной текст Знак Знак Знак1,Основной текст отчета Знак1"/>
    <w:link w:val="a6"/>
    <w:uiPriority w:val="99"/>
    <w:locked/>
    <w:rsid w:val="005C480B"/>
    <w:rPr>
      <w:shd w:val="clear" w:color="auto" w:fill="FFFFFF"/>
    </w:rPr>
  </w:style>
  <w:style w:type="paragraph" w:customStyle="1" w:styleId="12">
    <w:name w:val="Основной текст1"/>
    <w:basedOn w:val="a"/>
    <w:next w:val="a6"/>
    <w:rsid w:val="005C480B"/>
    <w:pPr>
      <w:shd w:val="clear" w:color="auto" w:fill="FFFFFF"/>
      <w:spacing w:after="120" w:line="211" w:lineRule="exact"/>
      <w:jc w:val="right"/>
    </w:pPr>
    <w:rPr>
      <w:rFonts w:eastAsia="Calibri"/>
      <w:lang w:eastAsia="en-US"/>
    </w:rPr>
  </w:style>
  <w:style w:type="character" w:customStyle="1" w:styleId="13">
    <w:name w:val="Основной текст Знак1"/>
    <w:uiPriority w:val="99"/>
    <w:semiHidden/>
    <w:rsid w:val="005C480B"/>
    <w:rPr>
      <w:rFonts w:ascii="Times New Roman" w:eastAsia="Times New Roman" w:hAnsi="Times New Roman" w:cs="Times New Roman"/>
      <w:sz w:val="24"/>
      <w:szCs w:val="24"/>
      <w:lang w:eastAsia="ru-RU"/>
    </w:rPr>
  </w:style>
  <w:style w:type="paragraph" w:customStyle="1" w:styleId="14">
    <w:name w:val="Без интервала1"/>
    <w:aliases w:val="основа"/>
    <w:next w:val="a7"/>
    <w:qFormat/>
    <w:rsid w:val="005C480B"/>
    <w:rPr>
      <w:sz w:val="22"/>
      <w:szCs w:val="22"/>
    </w:rPr>
  </w:style>
  <w:style w:type="paragraph" w:styleId="a8">
    <w:name w:val="Normal (Web)"/>
    <w:basedOn w:val="a"/>
    <w:uiPriority w:val="99"/>
    <w:rsid w:val="005C480B"/>
    <w:pPr>
      <w:spacing w:before="100" w:beforeAutospacing="1" w:after="100" w:afterAutospacing="1" w:line="240" w:lineRule="auto"/>
    </w:pPr>
    <w:rPr>
      <w:rFonts w:ascii="Times New Roman" w:hAnsi="Times New Roman"/>
      <w:sz w:val="24"/>
      <w:szCs w:val="24"/>
    </w:rPr>
  </w:style>
  <w:style w:type="character" w:customStyle="1" w:styleId="12pt127">
    <w:name w:val="Стиль 12 pt Первая строка:  127 см"/>
    <w:rsid w:val="005C480B"/>
    <w:rPr>
      <w:sz w:val="24"/>
    </w:rPr>
  </w:style>
  <w:style w:type="table" w:styleId="a9">
    <w:name w:val="Table Grid"/>
    <w:basedOn w:val="a1"/>
    <w:uiPriority w:val="39"/>
    <w:rsid w:val="005C48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5C480B"/>
  </w:style>
  <w:style w:type="character" w:styleId="aa">
    <w:name w:val="Strong"/>
    <w:uiPriority w:val="22"/>
    <w:qFormat/>
    <w:rsid w:val="005C480B"/>
    <w:rPr>
      <w:b/>
      <w:bCs/>
    </w:rPr>
  </w:style>
  <w:style w:type="paragraph" w:customStyle="1" w:styleId="15">
    <w:name w:val="Текст выноски1"/>
    <w:basedOn w:val="a"/>
    <w:next w:val="ab"/>
    <w:link w:val="ac"/>
    <w:uiPriority w:val="99"/>
    <w:semiHidden/>
    <w:unhideWhenUsed/>
    <w:rsid w:val="005C480B"/>
    <w:pPr>
      <w:spacing w:after="0" w:line="240" w:lineRule="auto"/>
    </w:pPr>
    <w:rPr>
      <w:rFonts w:ascii="Segoe UI" w:hAnsi="Segoe UI" w:cs="Segoe UI"/>
      <w:sz w:val="18"/>
      <w:szCs w:val="18"/>
    </w:rPr>
  </w:style>
  <w:style w:type="character" w:customStyle="1" w:styleId="ac">
    <w:name w:val="Текст выноски Знак"/>
    <w:link w:val="15"/>
    <w:uiPriority w:val="99"/>
    <w:semiHidden/>
    <w:rsid w:val="005C480B"/>
    <w:rPr>
      <w:rFonts w:ascii="Segoe UI" w:hAnsi="Segoe UI" w:cs="Segoe UI"/>
      <w:sz w:val="18"/>
      <w:szCs w:val="18"/>
    </w:rPr>
  </w:style>
  <w:style w:type="character" w:styleId="ad">
    <w:name w:val="Hyperlink"/>
    <w:uiPriority w:val="99"/>
    <w:unhideWhenUsed/>
    <w:rsid w:val="005C480B"/>
    <w:rPr>
      <w:color w:val="0000FF"/>
      <w:u w:val="single"/>
    </w:rPr>
  </w:style>
  <w:style w:type="paragraph" w:customStyle="1" w:styleId="Dates">
    <w:name w:val="Dates"/>
    <w:basedOn w:val="a"/>
    <w:uiPriority w:val="4"/>
    <w:rsid w:val="005C480B"/>
    <w:pPr>
      <w:spacing w:after="40" w:line="240" w:lineRule="auto"/>
      <w:jc w:val="center"/>
    </w:pPr>
    <w:rPr>
      <w:rFonts w:ascii="Arial" w:hAnsi="Arial"/>
      <w:color w:val="262626"/>
      <w:sz w:val="18"/>
      <w:lang w:eastAsia="en-US"/>
    </w:rPr>
  </w:style>
  <w:style w:type="paragraph" w:customStyle="1" w:styleId="Style9">
    <w:name w:val="Style9"/>
    <w:basedOn w:val="a"/>
    <w:uiPriority w:val="99"/>
    <w:rsid w:val="005C480B"/>
    <w:pPr>
      <w:widowControl w:val="0"/>
      <w:autoSpaceDE w:val="0"/>
      <w:autoSpaceDN w:val="0"/>
      <w:adjustRightInd w:val="0"/>
      <w:spacing w:after="0" w:line="240" w:lineRule="auto"/>
    </w:pPr>
    <w:rPr>
      <w:rFonts w:ascii="Times New Roman" w:hAnsi="Times New Roman"/>
      <w:sz w:val="24"/>
      <w:szCs w:val="24"/>
    </w:rPr>
  </w:style>
  <w:style w:type="paragraph" w:customStyle="1" w:styleId="Style71">
    <w:name w:val="Style71"/>
    <w:basedOn w:val="a"/>
    <w:uiPriority w:val="99"/>
    <w:rsid w:val="005C480B"/>
    <w:pPr>
      <w:widowControl w:val="0"/>
      <w:autoSpaceDE w:val="0"/>
      <w:autoSpaceDN w:val="0"/>
      <w:adjustRightInd w:val="0"/>
      <w:spacing w:after="0" w:line="319" w:lineRule="exact"/>
    </w:pPr>
    <w:rPr>
      <w:rFonts w:ascii="Times New Roman" w:hAnsi="Times New Roman"/>
      <w:sz w:val="24"/>
      <w:szCs w:val="24"/>
    </w:rPr>
  </w:style>
  <w:style w:type="paragraph" w:customStyle="1" w:styleId="Style72">
    <w:name w:val="Style72"/>
    <w:basedOn w:val="a"/>
    <w:uiPriority w:val="99"/>
    <w:rsid w:val="005C480B"/>
    <w:pPr>
      <w:widowControl w:val="0"/>
      <w:autoSpaceDE w:val="0"/>
      <w:autoSpaceDN w:val="0"/>
      <w:adjustRightInd w:val="0"/>
      <w:spacing w:after="0" w:line="317" w:lineRule="exact"/>
      <w:jc w:val="both"/>
    </w:pPr>
    <w:rPr>
      <w:rFonts w:ascii="Times New Roman" w:hAnsi="Times New Roman"/>
      <w:sz w:val="24"/>
      <w:szCs w:val="24"/>
    </w:rPr>
  </w:style>
  <w:style w:type="paragraph" w:customStyle="1" w:styleId="Style84">
    <w:name w:val="Style84"/>
    <w:basedOn w:val="a"/>
    <w:uiPriority w:val="99"/>
    <w:rsid w:val="005C480B"/>
    <w:pPr>
      <w:widowControl w:val="0"/>
      <w:autoSpaceDE w:val="0"/>
      <w:autoSpaceDN w:val="0"/>
      <w:adjustRightInd w:val="0"/>
      <w:spacing w:after="0" w:line="317" w:lineRule="exact"/>
      <w:ind w:firstLine="710"/>
    </w:pPr>
    <w:rPr>
      <w:rFonts w:ascii="Times New Roman" w:hAnsi="Times New Roman"/>
      <w:sz w:val="24"/>
      <w:szCs w:val="24"/>
    </w:rPr>
  </w:style>
  <w:style w:type="paragraph" w:customStyle="1" w:styleId="Style100">
    <w:name w:val="Style100"/>
    <w:basedOn w:val="a"/>
    <w:uiPriority w:val="99"/>
    <w:rsid w:val="005C480B"/>
    <w:pPr>
      <w:widowControl w:val="0"/>
      <w:autoSpaceDE w:val="0"/>
      <w:autoSpaceDN w:val="0"/>
      <w:adjustRightInd w:val="0"/>
      <w:spacing w:after="0" w:line="322" w:lineRule="exact"/>
      <w:jc w:val="both"/>
    </w:pPr>
    <w:rPr>
      <w:rFonts w:ascii="Times New Roman" w:hAnsi="Times New Roman"/>
      <w:sz w:val="24"/>
      <w:szCs w:val="24"/>
    </w:rPr>
  </w:style>
  <w:style w:type="paragraph" w:customStyle="1" w:styleId="Style141">
    <w:name w:val="Style141"/>
    <w:basedOn w:val="a"/>
    <w:uiPriority w:val="99"/>
    <w:rsid w:val="005C480B"/>
    <w:pPr>
      <w:widowControl w:val="0"/>
      <w:autoSpaceDE w:val="0"/>
      <w:autoSpaceDN w:val="0"/>
      <w:adjustRightInd w:val="0"/>
      <w:spacing w:after="0" w:line="240" w:lineRule="auto"/>
    </w:pPr>
    <w:rPr>
      <w:rFonts w:ascii="Times New Roman" w:hAnsi="Times New Roman"/>
      <w:sz w:val="24"/>
      <w:szCs w:val="24"/>
    </w:rPr>
  </w:style>
  <w:style w:type="character" w:customStyle="1" w:styleId="FontStyle160">
    <w:name w:val="Font Style160"/>
    <w:uiPriority w:val="99"/>
    <w:rsid w:val="005C480B"/>
    <w:rPr>
      <w:rFonts w:ascii="Times New Roman" w:hAnsi="Times New Roman"/>
      <w:b/>
      <w:sz w:val="22"/>
    </w:rPr>
  </w:style>
  <w:style w:type="character" w:customStyle="1" w:styleId="FontStyle161">
    <w:name w:val="Font Style161"/>
    <w:uiPriority w:val="99"/>
    <w:rsid w:val="005C480B"/>
    <w:rPr>
      <w:rFonts w:ascii="Times New Roman" w:hAnsi="Times New Roman"/>
      <w:sz w:val="22"/>
    </w:rPr>
  </w:style>
  <w:style w:type="paragraph" w:styleId="31">
    <w:name w:val="Body Text 3"/>
    <w:basedOn w:val="a"/>
    <w:link w:val="32"/>
    <w:uiPriority w:val="99"/>
    <w:semiHidden/>
    <w:unhideWhenUsed/>
    <w:rsid w:val="005C480B"/>
    <w:pPr>
      <w:widowControl w:val="0"/>
      <w:autoSpaceDE w:val="0"/>
      <w:autoSpaceDN w:val="0"/>
      <w:adjustRightInd w:val="0"/>
      <w:spacing w:after="120" w:line="240" w:lineRule="auto"/>
    </w:pPr>
    <w:rPr>
      <w:rFonts w:ascii="Times New Roman" w:hAnsi="Times New Roman"/>
      <w:sz w:val="16"/>
      <w:szCs w:val="16"/>
    </w:rPr>
  </w:style>
  <w:style w:type="character" w:customStyle="1" w:styleId="32">
    <w:name w:val="Основной текст 3 Знак"/>
    <w:link w:val="31"/>
    <w:uiPriority w:val="99"/>
    <w:semiHidden/>
    <w:rsid w:val="005C480B"/>
    <w:rPr>
      <w:rFonts w:ascii="Times New Roman" w:hAnsi="Times New Roman"/>
      <w:sz w:val="16"/>
      <w:szCs w:val="16"/>
    </w:rPr>
  </w:style>
  <w:style w:type="paragraph" w:customStyle="1" w:styleId="Style49">
    <w:name w:val="Style49"/>
    <w:basedOn w:val="a"/>
    <w:uiPriority w:val="99"/>
    <w:rsid w:val="005C480B"/>
    <w:pPr>
      <w:widowControl w:val="0"/>
      <w:autoSpaceDE w:val="0"/>
      <w:autoSpaceDN w:val="0"/>
      <w:adjustRightInd w:val="0"/>
      <w:spacing w:after="0" w:line="319" w:lineRule="exact"/>
    </w:pPr>
    <w:rPr>
      <w:rFonts w:ascii="Times New Roman" w:hAnsi="Times New Roman"/>
      <w:sz w:val="24"/>
      <w:szCs w:val="24"/>
    </w:rPr>
  </w:style>
  <w:style w:type="paragraph" w:customStyle="1" w:styleId="Style60">
    <w:name w:val="Style60"/>
    <w:basedOn w:val="a"/>
    <w:uiPriority w:val="99"/>
    <w:rsid w:val="005C480B"/>
    <w:pPr>
      <w:widowControl w:val="0"/>
      <w:autoSpaceDE w:val="0"/>
      <w:autoSpaceDN w:val="0"/>
      <w:adjustRightInd w:val="0"/>
      <w:spacing w:after="0" w:line="317" w:lineRule="exact"/>
      <w:jc w:val="both"/>
    </w:pPr>
    <w:rPr>
      <w:rFonts w:ascii="Times New Roman" w:hAnsi="Times New Roman"/>
      <w:sz w:val="24"/>
      <w:szCs w:val="24"/>
    </w:rPr>
  </w:style>
  <w:style w:type="paragraph" w:customStyle="1" w:styleId="Style66">
    <w:name w:val="Style66"/>
    <w:basedOn w:val="a"/>
    <w:uiPriority w:val="99"/>
    <w:rsid w:val="005C480B"/>
    <w:pPr>
      <w:widowControl w:val="0"/>
      <w:autoSpaceDE w:val="0"/>
      <w:autoSpaceDN w:val="0"/>
      <w:adjustRightInd w:val="0"/>
      <w:spacing w:after="0" w:line="317" w:lineRule="exact"/>
      <w:ind w:firstLine="706"/>
      <w:jc w:val="both"/>
    </w:pPr>
    <w:rPr>
      <w:rFonts w:ascii="Times New Roman" w:hAnsi="Times New Roman"/>
      <w:sz w:val="24"/>
      <w:szCs w:val="24"/>
    </w:rPr>
  </w:style>
  <w:style w:type="paragraph" w:customStyle="1" w:styleId="Style70">
    <w:name w:val="Style70"/>
    <w:basedOn w:val="a"/>
    <w:uiPriority w:val="99"/>
    <w:rsid w:val="005C480B"/>
    <w:pPr>
      <w:widowControl w:val="0"/>
      <w:autoSpaceDE w:val="0"/>
      <w:autoSpaceDN w:val="0"/>
      <w:adjustRightInd w:val="0"/>
      <w:spacing w:after="0" w:line="322" w:lineRule="exact"/>
      <w:jc w:val="both"/>
    </w:pPr>
    <w:rPr>
      <w:rFonts w:ascii="Times New Roman" w:hAnsi="Times New Roman"/>
      <w:sz w:val="24"/>
      <w:szCs w:val="24"/>
    </w:rPr>
  </w:style>
  <w:style w:type="paragraph" w:customStyle="1" w:styleId="Style74">
    <w:name w:val="Style74"/>
    <w:basedOn w:val="a"/>
    <w:uiPriority w:val="99"/>
    <w:rsid w:val="005C480B"/>
    <w:pPr>
      <w:widowControl w:val="0"/>
      <w:autoSpaceDE w:val="0"/>
      <w:autoSpaceDN w:val="0"/>
      <w:adjustRightInd w:val="0"/>
      <w:spacing w:after="0" w:line="318" w:lineRule="exact"/>
    </w:pPr>
    <w:rPr>
      <w:rFonts w:ascii="Times New Roman" w:hAnsi="Times New Roman"/>
      <w:sz w:val="24"/>
      <w:szCs w:val="24"/>
    </w:rPr>
  </w:style>
  <w:style w:type="paragraph" w:customStyle="1" w:styleId="Style81">
    <w:name w:val="Style81"/>
    <w:basedOn w:val="a"/>
    <w:uiPriority w:val="99"/>
    <w:rsid w:val="005C480B"/>
    <w:pPr>
      <w:widowControl w:val="0"/>
      <w:autoSpaceDE w:val="0"/>
      <w:autoSpaceDN w:val="0"/>
      <w:adjustRightInd w:val="0"/>
      <w:spacing w:after="0" w:line="318" w:lineRule="exact"/>
      <w:ind w:firstLine="710"/>
      <w:jc w:val="both"/>
    </w:pPr>
    <w:rPr>
      <w:rFonts w:ascii="Times New Roman" w:hAnsi="Times New Roman"/>
      <w:sz w:val="24"/>
      <w:szCs w:val="24"/>
    </w:rPr>
  </w:style>
  <w:style w:type="paragraph" w:customStyle="1" w:styleId="Style123">
    <w:name w:val="Style123"/>
    <w:basedOn w:val="a"/>
    <w:uiPriority w:val="99"/>
    <w:rsid w:val="005C480B"/>
    <w:pPr>
      <w:widowControl w:val="0"/>
      <w:autoSpaceDE w:val="0"/>
      <w:autoSpaceDN w:val="0"/>
      <w:adjustRightInd w:val="0"/>
      <w:spacing w:after="0" w:line="317" w:lineRule="exact"/>
      <w:ind w:firstLine="701"/>
    </w:pPr>
    <w:rPr>
      <w:rFonts w:ascii="Times New Roman" w:hAnsi="Times New Roman"/>
      <w:sz w:val="24"/>
      <w:szCs w:val="24"/>
    </w:rPr>
  </w:style>
  <w:style w:type="paragraph" w:customStyle="1" w:styleId="Style148">
    <w:name w:val="Style148"/>
    <w:basedOn w:val="a"/>
    <w:uiPriority w:val="99"/>
    <w:rsid w:val="005C480B"/>
    <w:pPr>
      <w:widowControl w:val="0"/>
      <w:autoSpaceDE w:val="0"/>
      <w:autoSpaceDN w:val="0"/>
      <w:adjustRightInd w:val="0"/>
      <w:spacing w:after="0" w:line="317" w:lineRule="exact"/>
      <w:ind w:firstLine="461"/>
      <w:jc w:val="both"/>
    </w:pPr>
    <w:rPr>
      <w:rFonts w:ascii="Times New Roman" w:hAnsi="Times New Roman"/>
      <w:sz w:val="24"/>
      <w:szCs w:val="24"/>
    </w:rPr>
  </w:style>
  <w:style w:type="character" w:customStyle="1" w:styleId="FontStyle158">
    <w:name w:val="Font Style158"/>
    <w:uiPriority w:val="99"/>
    <w:rsid w:val="005C480B"/>
    <w:rPr>
      <w:rFonts w:ascii="Times New Roman" w:hAnsi="Times New Roman"/>
      <w:i/>
      <w:sz w:val="22"/>
    </w:rPr>
  </w:style>
  <w:style w:type="paragraph" w:customStyle="1" w:styleId="Default">
    <w:name w:val="Default"/>
    <w:uiPriority w:val="99"/>
    <w:rsid w:val="005C480B"/>
    <w:pPr>
      <w:autoSpaceDE w:val="0"/>
      <w:autoSpaceDN w:val="0"/>
      <w:adjustRightInd w:val="0"/>
    </w:pPr>
    <w:rPr>
      <w:rFonts w:ascii="Times New Roman" w:hAnsi="Times New Roman"/>
      <w:color w:val="000000"/>
      <w:sz w:val="24"/>
      <w:szCs w:val="24"/>
    </w:rPr>
  </w:style>
  <w:style w:type="character" w:customStyle="1" w:styleId="ae">
    <w:name w:val="Без интервала Знак"/>
    <w:uiPriority w:val="1"/>
    <w:locked/>
    <w:rsid w:val="005C480B"/>
    <w:rPr>
      <w:rFonts w:eastAsia="Times New Roman"/>
      <w:lang w:eastAsia="ru-RU"/>
    </w:rPr>
  </w:style>
  <w:style w:type="paragraph" w:customStyle="1" w:styleId="Style6">
    <w:name w:val="Style6"/>
    <w:basedOn w:val="a"/>
    <w:uiPriority w:val="99"/>
    <w:rsid w:val="005C480B"/>
    <w:pPr>
      <w:widowControl w:val="0"/>
      <w:autoSpaceDE w:val="0"/>
      <w:autoSpaceDN w:val="0"/>
      <w:adjustRightInd w:val="0"/>
      <w:spacing w:after="0" w:line="240" w:lineRule="auto"/>
    </w:pPr>
    <w:rPr>
      <w:rFonts w:ascii="Times New Roman" w:hAnsi="Times New Roman"/>
      <w:sz w:val="24"/>
      <w:szCs w:val="24"/>
    </w:rPr>
  </w:style>
  <w:style w:type="paragraph" w:customStyle="1" w:styleId="Style34">
    <w:name w:val="Style34"/>
    <w:basedOn w:val="a"/>
    <w:uiPriority w:val="99"/>
    <w:rsid w:val="005C480B"/>
    <w:pPr>
      <w:widowControl w:val="0"/>
      <w:autoSpaceDE w:val="0"/>
      <w:autoSpaceDN w:val="0"/>
      <w:adjustRightInd w:val="0"/>
      <w:spacing w:after="0" w:line="317" w:lineRule="exact"/>
      <w:ind w:firstLine="581"/>
    </w:pPr>
    <w:rPr>
      <w:rFonts w:ascii="Times New Roman" w:hAnsi="Times New Roman"/>
      <w:sz w:val="24"/>
      <w:szCs w:val="24"/>
    </w:rPr>
  </w:style>
  <w:style w:type="character" w:customStyle="1" w:styleId="FontStyle33">
    <w:name w:val="Font Style33"/>
    <w:uiPriority w:val="99"/>
    <w:rsid w:val="005C480B"/>
    <w:rPr>
      <w:rFonts w:ascii="Times New Roman" w:hAnsi="Times New Roman"/>
      <w:color w:val="000000"/>
      <w:sz w:val="28"/>
    </w:rPr>
  </w:style>
  <w:style w:type="paragraph" w:customStyle="1" w:styleId="FORMATTEXT">
    <w:name w:val=".FORMATTEXT"/>
    <w:uiPriority w:val="99"/>
    <w:rsid w:val="005C480B"/>
    <w:pPr>
      <w:widowControl w:val="0"/>
      <w:autoSpaceDE w:val="0"/>
      <w:autoSpaceDN w:val="0"/>
      <w:adjustRightInd w:val="0"/>
    </w:pPr>
    <w:rPr>
      <w:rFonts w:ascii="Times New Roman" w:hAnsi="Times New Roman"/>
      <w:sz w:val="24"/>
      <w:szCs w:val="24"/>
    </w:rPr>
  </w:style>
  <w:style w:type="numbering" w:customStyle="1" w:styleId="21">
    <w:name w:val="Нет списка2"/>
    <w:next w:val="a2"/>
    <w:uiPriority w:val="99"/>
    <w:semiHidden/>
    <w:unhideWhenUsed/>
    <w:rsid w:val="005C480B"/>
  </w:style>
  <w:style w:type="paragraph" w:styleId="a6">
    <w:name w:val="Body Text"/>
    <w:aliases w:val="body text,Основной текст Знак Знак,Основной текст отчета"/>
    <w:basedOn w:val="a"/>
    <w:link w:val="a5"/>
    <w:unhideWhenUsed/>
    <w:rsid w:val="005C480B"/>
    <w:pPr>
      <w:spacing w:after="120"/>
    </w:pPr>
    <w:rPr>
      <w:sz w:val="20"/>
      <w:szCs w:val="20"/>
    </w:rPr>
  </w:style>
  <w:style w:type="character" w:customStyle="1" w:styleId="22">
    <w:name w:val="Основной текст Знак2"/>
    <w:aliases w:val="body text Знак,Основной текст Знак1 Знак,Основной текст Знак Знак Знак,Основной текст отчета Знак"/>
    <w:rsid w:val="005C480B"/>
    <w:rPr>
      <w:sz w:val="22"/>
      <w:szCs w:val="22"/>
    </w:rPr>
  </w:style>
  <w:style w:type="paragraph" w:styleId="a7">
    <w:name w:val="No Spacing"/>
    <w:uiPriority w:val="1"/>
    <w:qFormat/>
    <w:rsid w:val="005C480B"/>
    <w:rPr>
      <w:sz w:val="22"/>
      <w:szCs w:val="22"/>
    </w:rPr>
  </w:style>
  <w:style w:type="paragraph" w:styleId="ab">
    <w:name w:val="Balloon Text"/>
    <w:basedOn w:val="a"/>
    <w:link w:val="16"/>
    <w:uiPriority w:val="99"/>
    <w:semiHidden/>
    <w:unhideWhenUsed/>
    <w:rsid w:val="005C480B"/>
    <w:pPr>
      <w:spacing w:after="0" w:line="240" w:lineRule="auto"/>
    </w:pPr>
    <w:rPr>
      <w:rFonts w:ascii="Tahoma" w:hAnsi="Tahoma" w:cs="Tahoma"/>
      <w:sz w:val="16"/>
      <w:szCs w:val="16"/>
    </w:rPr>
  </w:style>
  <w:style w:type="character" w:customStyle="1" w:styleId="16">
    <w:name w:val="Текст выноски Знак1"/>
    <w:link w:val="ab"/>
    <w:uiPriority w:val="99"/>
    <w:semiHidden/>
    <w:rsid w:val="005C480B"/>
    <w:rPr>
      <w:rFonts w:ascii="Tahoma" w:hAnsi="Tahoma" w:cs="Tahoma"/>
      <w:sz w:val="16"/>
      <w:szCs w:val="16"/>
    </w:rPr>
  </w:style>
  <w:style w:type="paragraph" w:styleId="af">
    <w:name w:val="Body Text Indent"/>
    <w:basedOn w:val="a"/>
    <w:link w:val="af0"/>
    <w:unhideWhenUsed/>
    <w:rsid w:val="00933B6D"/>
    <w:pPr>
      <w:spacing w:after="120"/>
      <w:ind w:left="283"/>
    </w:pPr>
  </w:style>
  <w:style w:type="character" w:customStyle="1" w:styleId="af0">
    <w:name w:val="Основной текст с отступом Знак"/>
    <w:link w:val="af"/>
    <w:rsid w:val="00933B6D"/>
    <w:rPr>
      <w:sz w:val="22"/>
      <w:szCs w:val="22"/>
    </w:rPr>
  </w:style>
  <w:style w:type="numbering" w:customStyle="1" w:styleId="33">
    <w:name w:val="Нет списка3"/>
    <w:next w:val="a2"/>
    <w:uiPriority w:val="99"/>
    <w:semiHidden/>
    <w:unhideWhenUsed/>
    <w:rsid w:val="00933B6D"/>
  </w:style>
  <w:style w:type="paragraph" w:customStyle="1" w:styleId="ParaAttribute30">
    <w:name w:val="ParaAttribute30"/>
    <w:rsid w:val="00933B6D"/>
    <w:pPr>
      <w:ind w:left="709" w:right="566"/>
      <w:jc w:val="center"/>
    </w:pPr>
    <w:rPr>
      <w:rFonts w:ascii="Times New Roman" w:eastAsia="№Е" w:hAnsi="Times New Roman"/>
    </w:rPr>
  </w:style>
  <w:style w:type="character" w:customStyle="1" w:styleId="CharAttribute484">
    <w:name w:val="CharAttribute484"/>
    <w:uiPriority w:val="99"/>
    <w:rsid w:val="00933B6D"/>
    <w:rPr>
      <w:rFonts w:ascii="Times New Roman" w:eastAsia="Times New Roman"/>
      <w:i/>
      <w:sz w:val="28"/>
    </w:rPr>
  </w:style>
  <w:style w:type="paragraph" w:styleId="af1">
    <w:name w:val="footnote text"/>
    <w:basedOn w:val="a"/>
    <w:link w:val="af2"/>
    <w:uiPriority w:val="99"/>
    <w:rsid w:val="00933B6D"/>
    <w:pPr>
      <w:spacing w:after="0" w:line="240" w:lineRule="auto"/>
    </w:pPr>
    <w:rPr>
      <w:rFonts w:ascii="Times New Roman" w:hAnsi="Times New Roman"/>
      <w:sz w:val="20"/>
      <w:szCs w:val="20"/>
      <w:lang w:val="x-none" w:eastAsia="x-none"/>
    </w:rPr>
  </w:style>
  <w:style w:type="character" w:customStyle="1" w:styleId="af2">
    <w:name w:val="Текст сноски Знак"/>
    <w:link w:val="af1"/>
    <w:uiPriority w:val="99"/>
    <w:rsid w:val="00933B6D"/>
    <w:rPr>
      <w:rFonts w:ascii="Times New Roman" w:hAnsi="Times New Roman"/>
      <w:lang w:val="x-none" w:eastAsia="x-none"/>
    </w:rPr>
  </w:style>
  <w:style w:type="character" w:styleId="af3">
    <w:name w:val="footnote reference"/>
    <w:uiPriority w:val="99"/>
    <w:semiHidden/>
    <w:rsid w:val="00933B6D"/>
    <w:rPr>
      <w:vertAlign w:val="superscript"/>
    </w:rPr>
  </w:style>
  <w:style w:type="paragraph" w:customStyle="1" w:styleId="ParaAttribute38">
    <w:name w:val="ParaAttribute38"/>
    <w:rsid w:val="00933B6D"/>
    <w:pPr>
      <w:ind w:right="-1"/>
      <w:jc w:val="both"/>
    </w:pPr>
    <w:rPr>
      <w:rFonts w:ascii="Times New Roman" w:eastAsia="№Е" w:hAnsi="Times New Roman"/>
    </w:rPr>
  </w:style>
  <w:style w:type="character" w:customStyle="1" w:styleId="CharAttribute501">
    <w:name w:val="CharAttribute501"/>
    <w:uiPriority w:val="99"/>
    <w:rsid w:val="00933B6D"/>
    <w:rPr>
      <w:rFonts w:ascii="Times New Roman" w:eastAsia="Times New Roman"/>
      <w:i/>
      <w:sz w:val="28"/>
      <w:u w:val="single"/>
    </w:rPr>
  </w:style>
  <w:style w:type="character" w:customStyle="1" w:styleId="CharAttribute502">
    <w:name w:val="CharAttribute502"/>
    <w:rsid w:val="00933B6D"/>
    <w:rPr>
      <w:rFonts w:ascii="Times New Roman" w:eastAsia="Times New Roman"/>
      <w:i/>
      <w:sz w:val="28"/>
    </w:rPr>
  </w:style>
  <w:style w:type="character" w:customStyle="1" w:styleId="CharAttribute511">
    <w:name w:val="CharAttribute511"/>
    <w:uiPriority w:val="99"/>
    <w:rsid w:val="00933B6D"/>
    <w:rPr>
      <w:rFonts w:ascii="Times New Roman" w:eastAsia="Times New Roman"/>
      <w:sz w:val="28"/>
    </w:rPr>
  </w:style>
  <w:style w:type="character" w:customStyle="1" w:styleId="CharAttribute512">
    <w:name w:val="CharAttribute512"/>
    <w:rsid w:val="00933B6D"/>
    <w:rPr>
      <w:rFonts w:ascii="Times New Roman" w:eastAsia="Times New Roman"/>
      <w:sz w:val="28"/>
    </w:rPr>
  </w:style>
  <w:style w:type="character" w:customStyle="1" w:styleId="CharAttribute3">
    <w:name w:val="CharAttribute3"/>
    <w:rsid w:val="00933B6D"/>
    <w:rPr>
      <w:rFonts w:ascii="Times New Roman" w:eastAsia="Batang" w:hAnsi="Batang"/>
      <w:sz w:val="28"/>
    </w:rPr>
  </w:style>
  <w:style w:type="character" w:customStyle="1" w:styleId="CharAttribute1">
    <w:name w:val="CharAttribute1"/>
    <w:rsid w:val="00933B6D"/>
    <w:rPr>
      <w:rFonts w:ascii="Times New Roman" w:eastAsia="Gulim" w:hAnsi="Gulim"/>
      <w:sz w:val="28"/>
    </w:rPr>
  </w:style>
  <w:style w:type="character" w:customStyle="1" w:styleId="CharAttribute0">
    <w:name w:val="CharAttribute0"/>
    <w:rsid w:val="00933B6D"/>
    <w:rPr>
      <w:rFonts w:ascii="Times New Roman" w:eastAsia="Times New Roman" w:hAnsi="Times New Roman"/>
      <w:sz w:val="28"/>
    </w:rPr>
  </w:style>
  <w:style w:type="character" w:customStyle="1" w:styleId="CharAttribute2">
    <w:name w:val="CharAttribute2"/>
    <w:rsid w:val="00933B6D"/>
    <w:rPr>
      <w:rFonts w:ascii="Times New Roman" w:eastAsia="Batang" w:hAnsi="Batang"/>
      <w:color w:val="00000A"/>
      <w:sz w:val="28"/>
    </w:rPr>
  </w:style>
  <w:style w:type="paragraph" w:styleId="34">
    <w:name w:val="Body Text Indent 3"/>
    <w:basedOn w:val="a"/>
    <w:link w:val="35"/>
    <w:unhideWhenUsed/>
    <w:rsid w:val="00933B6D"/>
    <w:pPr>
      <w:spacing w:before="64" w:after="120" w:line="240" w:lineRule="auto"/>
      <w:ind w:left="283" w:right="816"/>
      <w:jc w:val="both"/>
    </w:pPr>
    <w:rPr>
      <w:rFonts w:eastAsia="Calibri"/>
      <w:sz w:val="16"/>
      <w:szCs w:val="16"/>
      <w:lang w:val="x-none" w:eastAsia="en-US"/>
    </w:rPr>
  </w:style>
  <w:style w:type="character" w:customStyle="1" w:styleId="35">
    <w:name w:val="Основной текст с отступом 3 Знак"/>
    <w:link w:val="34"/>
    <w:rsid w:val="00933B6D"/>
    <w:rPr>
      <w:rFonts w:eastAsia="Calibri"/>
      <w:sz w:val="16"/>
      <w:szCs w:val="16"/>
      <w:lang w:val="x-none" w:eastAsia="en-US"/>
    </w:rPr>
  </w:style>
  <w:style w:type="paragraph" w:styleId="23">
    <w:name w:val="Body Text Indent 2"/>
    <w:basedOn w:val="a"/>
    <w:link w:val="24"/>
    <w:unhideWhenUsed/>
    <w:rsid w:val="00933B6D"/>
    <w:pPr>
      <w:spacing w:before="64" w:after="120" w:line="480" w:lineRule="auto"/>
      <w:ind w:left="283" w:right="816"/>
      <w:jc w:val="both"/>
    </w:pPr>
    <w:rPr>
      <w:rFonts w:eastAsia="Calibri"/>
      <w:lang w:val="x-none" w:eastAsia="en-US"/>
    </w:rPr>
  </w:style>
  <w:style w:type="character" w:customStyle="1" w:styleId="24">
    <w:name w:val="Основной текст с отступом 2 Знак"/>
    <w:link w:val="23"/>
    <w:rsid w:val="00933B6D"/>
    <w:rPr>
      <w:rFonts w:eastAsia="Calibri"/>
      <w:sz w:val="22"/>
      <w:szCs w:val="22"/>
      <w:lang w:val="x-none" w:eastAsia="en-US"/>
    </w:rPr>
  </w:style>
  <w:style w:type="character" w:customStyle="1" w:styleId="CharAttribute504">
    <w:name w:val="CharAttribute504"/>
    <w:rsid w:val="00933B6D"/>
    <w:rPr>
      <w:rFonts w:ascii="Times New Roman" w:eastAsia="Times New Roman"/>
      <w:sz w:val="28"/>
    </w:rPr>
  </w:style>
  <w:style w:type="paragraph" w:customStyle="1" w:styleId="210">
    <w:name w:val="Основной текст 21"/>
    <w:basedOn w:val="a"/>
    <w:rsid w:val="00933B6D"/>
    <w:pPr>
      <w:overflowPunct w:val="0"/>
      <w:autoSpaceDE w:val="0"/>
      <w:autoSpaceDN w:val="0"/>
      <w:adjustRightInd w:val="0"/>
      <w:spacing w:after="0" w:line="360" w:lineRule="auto"/>
      <w:ind w:firstLine="539"/>
      <w:jc w:val="both"/>
      <w:textAlignment w:val="baseline"/>
    </w:pPr>
    <w:rPr>
      <w:rFonts w:ascii="Times New Roman" w:hAnsi="Times New Roman"/>
      <w:sz w:val="28"/>
      <w:szCs w:val="20"/>
    </w:rPr>
  </w:style>
  <w:style w:type="paragraph" w:styleId="af4">
    <w:name w:val="Block Text"/>
    <w:basedOn w:val="a"/>
    <w:rsid w:val="00933B6D"/>
    <w:pPr>
      <w:shd w:val="clear" w:color="auto" w:fill="FFFFFF"/>
      <w:spacing w:after="0" w:line="360" w:lineRule="auto"/>
      <w:ind w:left="-709" w:right="-9" w:firstLine="709"/>
      <w:jc w:val="both"/>
    </w:pPr>
    <w:rPr>
      <w:rFonts w:ascii="Times New Roman" w:hAnsi="Times New Roman"/>
      <w:spacing w:val="5"/>
      <w:sz w:val="24"/>
      <w:szCs w:val="20"/>
    </w:rPr>
  </w:style>
  <w:style w:type="paragraph" w:customStyle="1" w:styleId="ParaAttribute0">
    <w:name w:val="ParaAttribute0"/>
    <w:rsid w:val="00933B6D"/>
    <w:rPr>
      <w:rFonts w:ascii="Times New Roman" w:eastAsia="№Е" w:hAnsi="Times New Roman"/>
    </w:rPr>
  </w:style>
  <w:style w:type="paragraph" w:customStyle="1" w:styleId="ParaAttribute8">
    <w:name w:val="ParaAttribute8"/>
    <w:rsid w:val="00933B6D"/>
    <w:pPr>
      <w:ind w:firstLine="851"/>
      <w:jc w:val="both"/>
    </w:pPr>
    <w:rPr>
      <w:rFonts w:ascii="Times New Roman" w:eastAsia="№Е" w:hAnsi="Times New Roman"/>
    </w:rPr>
  </w:style>
  <w:style w:type="character" w:customStyle="1" w:styleId="CharAttribute268">
    <w:name w:val="CharAttribute268"/>
    <w:rsid w:val="00933B6D"/>
    <w:rPr>
      <w:rFonts w:ascii="Times New Roman" w:eastAsia="Times New Roman"/>
      <w:sz w:val="28"/>
    </w:rPr>
  </w:style>
  <w:style w:type="character" w:customStyle="1" w:styleId="CharAttribute269">
    <w:name w:val="CharAttribute269"/>
    <w:rsid w:val="00933B6D"/>
    <w:rPr>
      <w:rFonts w:ascii="Times New Roman" w:eastAsia="Times New Roman"/>
      <w:i/>
      <w:sz w:val="28"/>
    </w:rPr>
  </w:style>
  <w:style w:type="character" w:customStyle="1" w:styleId="CharAttribute271">
    <w:name w:val="CharAttribute271"/>
    <w:rsid w:val="00933B6D"/>
    <w:rPr>
      <w:rFonts w:ascii="Times New Roman" w:eastAsia="Times New Roman"/>
      <w:b/>
      <w:sz w:val="28"/>
    </w:rPr>
  </w:style>
  <w:style w:type="character" w:customStyle="1" w:styleId="CharAttribute272">
    <w:name w:val="CharAttribute272"/>
    <w:rsid w:val="00933B6D"/>
    <w:rPr>
      <w:rFonts w:ascii="Times New Roman" w:eastAsia="Times New Roman"/>
      <w:sz w:val="28"/>
    </w:rPr>
  </w:style>
  <w:style w:type="character" w:customStyle="1" w:styleId="CharAttribute273">
    <w:name w:val="CharAttribute273"/>
    <w:rsid w:val="00933B6D"/>
    <w:rPr>
      <w:rFonts w:ascii="Times New Roman" w:eastAsia="Times New Roman"/>
      <w:sz w:val="28"/>
    </w:rPr>
  </w:style>
  <w:style w:type="character" w:customStyle="1" w:styleId="CharAttribute274">
    <w:name w:val="CharAttribute274"/>
    <w:rsid w:val="00933B6D"/>
    <w:rPr>
      <w:rFonts w:ascii="Times New Roman" w:eastAsia="Times New Roman"/>
      <w:sz w:val="28"/>
    </w:rPr>
  </w:style>
  <w:style w:type="character" w:customStyle="1" w:styleId="CharAttribute275">
    <w:name w:val="CharAttribute275"/>
    <w:rsid w:val="00933B6D"/>
    <w:rPr>
      <w:rFonts w:ascii="Times New Roman" w:eastAsia="Times New Roman"/>
      <w:b/>
      <w:i/>
      <w:sz w:val="28"/>
    </w:rPr>
  </w:style>
  <w:style w:type="character" w:customStyle="1" w:styleId="CharAttribute276">
    <w:name w:val="CharAttribute276"/>
    <w:rsid w:val="00933B6D"/>
    <w:rPr>
      <w:rFonts w:ascii="Times New Roman" w:eastAsia="Times New Roman"/>
      <w:sz w:val="28"/>
    </w:rPr>
  </w:style>
  <w:style w:type="character" w:customStyle="1" w:styleId="CharAttribute277">
    <w:name w:val="CharAttribute277"/>
    <w:rsid w:val="00933B6D"/>
    <w:rPr>
      <w:rFonts w:ascii="Times New Roman" w:eastAsia="Times New Roman"/>
      <w:b/>
      <w:i/>
      <w:color w:val="00000A"/>
      <w:sz w:val="28"/>
    </w:rPr>
  </w:style>
  <w:style w:type="character" w:customStyle="1" w:styleId="CharAttribute278">
    <w:name w:val="CharAttribute278"/>
    <w:rsid w:val="00933B6D"/>
    <w:rPr>
      <w:rFonts w:ascii="Times New Roman" w:eastAsia="Times New Roman"/>
      <w:color w:val="00000A"/>
      <w:sz w:val="28"/>
    </w:rPr>
  </w:style>
  <w:style w:type="character" w:customStyle="1" w:styleId="CharAttribute279">
    <w:name w:val="CharAttribute279"/>
    <w:rsid w:val="00933B6D"/>
    <w:rPr>
      <w:rFonts w:ascii="Times New Roman" w:eastAsia="Times New Roman"/>
      <w:color w:val="00000A"/>
      <w:sz w:val="28"/>
    </w:rPr>
  </w:style>
  <w:style w:type="character" w:customStyle="1" w:styleId="CharAttribute280">
    <w:name w:val="CharAttribute280"/>
    <w:rsid w:val="00933B6D"/>
    <w:rPr>
      <w:rFonts w:ascii="Times New Roman" w:eastAsia="Times New Roman"/>
      <w:color w:val="00000A"/>
      <w:sz w:val="28"/>
    </w:rPr>
  </w:style>
  <w:style w:type="character" w:customStyle="1" w:styleId="CharAttribute281">
    <w:name w:val="CharAttribute281"/>
    <w:rsid w:val="00933B6D"/>
    <w:rPr>
      <w:rFonts w:ascii="Times New Roman" w:eastAsia="Times New Roman"/>
      <w:color w:val="00000A"/>
      <w:sz w:val="28"/>
    </w:rPr>
  </w:style>
  <w:style w:type="character" w:customStyle="1" w:styleId="CharAttribute282">
    <w:name w:val="CharAttribute282"/>
    <w:rsid w:val="00933B6D"/>
    <w:rPr>
      <w:rFonts w:ascii="Times New Roman" w:eastAsia="Times New Roman"/>
      <w:color w:val="00000A"/>
      <w:sz w:val="28"/>
    </w:rPr>
  </w:style>
  <w:style w:type="character" w:customStyle="1" w:styleId="CharAttribute283">
    <w:name w:val="CharAttribute283"/>
    <w:rsid w:val="00933B6D"/>
    <w:rPr>
      <w:rFonts w:ascii="Times New Roman" w:eastAsia="Times New Roman"/>
      <w:i/>
      <w:color w:val="00000A"/>
      <w:sz w:val="28"/>
    </w:rPr>
  </w:style>
  <w:style w:type="character" w:customStyle="1" w:styleId="CharAttribute284">
    <w:name w:val="CharAttribute284"/>
    <w:rsid w:val="00933B6D"/>
    <w:rPr>
      <w:rFonts w:ascii="Times New Roman" w:eastAsia="Times New Roman"/>
      <w:sz w:val="28"/>
    </w:rPr>
  </w:style>
  <w:style w:type="character" w:customStyle="1" w:styleId="CharAttribute285">
    <w:name w:val="CharAttribute285"/>
    <w:rsid w:val="00933B6D"/>
    <w:rPr>
      <w:rFonts w:ascii="Times New Roman" w:eastAsia="Times New Roman"/>
      <w:sz w:val="28"/>
    </w:rPr>
  </w:style>
  <w:style w:type="character" w:customStyle="1" w:styleId="CharAttribute286">
    <w:name w:val="CharAttribute286"/>
    <w:rsid w:val="00933B6D"/>
    <w:rPr>
      <w:rFonts w:ascii="Times New Roman" w:eastAsia="Times New Roman"/>
      <w:sz w:val="28"/>
    </w:rPr>
  </w:style>
  <w:style w:type="character" w:customStyle="1" w:styleId="CharAttribute287">
    <w:name w:val="CharAttribute287"/>
    <w:rsid w:val="00933B6D"/>
    <w:rPr>
      <w:rFonts w:ascii="Times New Roman" w:eastAsia="Times New Roman"/>
      <w:sz w:val="28"/>
    </w:rPr>
  </w:style>
  <w:style w:type="character" w:customStyle="1" w:styleId="CharAttribute288">
    <w:name w:val="CharAttribute288"/>
    <w:rsid w:val="00933B6D"/>
    <w:rPr>
      <w:rFonts w:ascii="Times New Roman" w:eastAsia="Times New Roman"/>
      <w:sz w:val="28"/>
    </w:rPr>
  </w:style>
  <w:style w:type="character" w:customStyle="1" w:styleId="CharAttribute289">
    <w:name w:val="CharAttribute289"/>
    <w:rsid w:val="00933B6D"/>
    <w:rPr>
      <w:rFonts w:ascii="Times New Roman" w:eastAsia="Times New Roman"/>
      <w:sz w:val="28"/>
    </w:rPr>
  </w:style>
  <w:style w:type="character" w:customStyle="1" w:styleId="CharAttribute290">
    <w:name w:val="CharAttribute290"/>
    <w:rsid w:val="00933B6D"/>
    <w:rPr>
      <w:rFonts w:ascii="Times New Roman" w:eastAsia="Times New Roman"/>
      <w:sz w:val="28"/>
    </w:rPr>
  </w:style>
  <w:style w:type="character" w:customStyle="1" w:styleId="CharAttribute291">
    <w:name w:val="CharAttribute291"/>
    <w:rsid w:val="00933B6D"/>
    <w:rPr>
      <w:rFonts w:ascii="Times New Roman" w:eastAsia="Times New Roman"/>
      <w:sz w:val="28"/>
    </w:rPr>
  </w:style>
  <w:style w:type="character" w:customStyle="1" w:styleId="CharAttribute292">
    <w:name w:val="CharAttribute292"/>
    <w:rsid w:val="00933B6D"/>
    <w:rPr>
      <w:rFonts w:ascii="Times New Roman" w:eastAsia="Times New Roman"/>
      <w:sz w:val="28"/>
    </w:rPr>
  </w:style>
  <w:style w:type="character" w:customStyle="1" w:styleId="CharAttribute293">
    <w:name w:val="CharAttribute293"/>
    <w:rsid w:val="00933B6D"/>
    <w:rPr>
      <w:rFonts w:ascii="Times New Roman" w:eastAsia="Times New Roman"/>
      <w:sz w:val="28"/>
    </w:rPr>
  </w:style>
  <w:style w:type="character" w:customStyle="1" w:styleId="CharAttribute294">
    <w:name w:val="CharAttribute294"/>
    <w:rsid w:val="00933B6D"/>
    <w:rPr>
      <w:rFonts w:ascii="Times New Roman" w:eastAsia="Times New Roman"/>
      <w:sz w:val="28"/>
    </w:rPr>
  </w:style>
  <w:style w:type="character" w:customStyle="1" w:styleId="CharAttribute295">
    <w:name w:val="CharAttribute295"/>
    <w:rsid w:val="00933B6D"/>
    <w:rPr>
      <w:rFonts w:ascii="Times New Roman" w:eastAsia="Times New Roman"/>
      <w:sz w:val="28"/>
    </w:rPr>
  </w:style>
  <w:style w:type="character" w:customStyle="1" w:styleId="CharAttribute296">
    <w:name w:val="CharAttribute296"/>
    <w:rsid w:val="00933B6D"/>
    <w:rPr>
      <w:rFonts w:ascii="Times New Roman" w:eastAsia="Times New Roman"/>
      <w:sz w:val="28"/>
    </w:rPr>
  </w:style>
  <w:style w:type="character" w:customStyle="1" w:styleId="CharAttribute297">
    <w:name w:val="CharAttribute297"/>
    <w:rsid w:val="00933B6D"/>
    <w:rPr>
      <w:rFonts w:ascii="Times New Roman" w:eastAsia="Times New Roman"/>
      <w:sz w:val="28"/>
    </w:rPr>
  </w:style>
  <w:style w:type="character" w:customStyle="1" w:styleId="CharAttribute298">
    <w:name w:val="CharAttribute298"/>
    <w:rsid w:val="00933B6D"/>
    <w:rPr>
      <w:rFonts w:ascii="Times New Roman" w:eastAsia="Times New Roman"/>
      <w:sz w:val="28"/>
    </w:rPr>
  </w:style>
  <w:style w:type="character" w:customStyle="1" w:styleId="CharAttribute299">
    <w:name w:val="CharAttribute299"/>
    <w:rsid w:val="00933B6D"/>
    <w:rPr>
      <w:rFonts w:ascii="Times New Roman" w:eastAsia="Times New Roman"/>
      <w:sz w:val="28"/>
    </w:rPr>
  </w:style>
  <w:style w:type="character" w:customStyle="1" w:styleId="CharAttribute300">
    <w:name w:val="CharAttribute300"/>
    <w:rsid w:val="00933B6D"/>
    <w:rPr>
      <w:rFonts w:ascii="Times New Roman" w:eastAsia="Times New Roman"/>
      <w:color w:val="00000A"/>
      <w:sz w:val="28"/>
    </w:rPr>
  </w:style>
  <w:style w:type="character" w:customStyle="1" w:styleId="CharAttribute301">
    <w:name w:val="CharAttribute301"/>
    <w:rsid w:val="00933B6D"/>
    <w:rPr>
      <w:rFonts w:ascii="Times New Roman" w:eastAsia="Times New Roman"/>
      <w:color w:val="00000A"/>
      <w:sz w:val="28"/>
    </w:rPr>
  </w:style>
  <w:style w:type="character" w:customStyle="1" w:styleId="CharAttribute303">
    <w:name w:val="CharAttribute303"/>
    <w:rsid w:val="00933B6D"/>
    <w:rPr>
      <w:rFonts w:ascii="Times New Roman" w:eastAsia="Times New Roman"/>
      <w:b/>
      <w:sz w:val="28"/>
    </w:rPr>
  </w:style>
  <w:style w:type="character" w:customStyle="1" w:styleId="CharAttribute304">
    <w:name w:val="CharAttribute304"/>
    <w:rsid w:val="00933B6D"/>
    <w:rPr>
      <w:rFonts w:ascii="Times New Roman" w:eastAsia="Times New Roman"/>
      <w:sz w:val="28"/>
    </w:rPr>
  </w:style>
  <w:style w:type="character" w:customStyle="1" w:styleId="CharAttribute305">
    <w:name w:val="CharAttribute305"/>
    <w:rsid w:val="00933B6D"/>
    <w:rPr>
      <w:rFonts w:ascii="Times New Roman" w:eastAsia="Times New Roman"/>
      <w:sz w:val="28"/>
    </w:rPr>
  </w:style>
  <w:style w:type="character" w:customStyle="1" w:styleId="CharAttribute306">
    <w:name w:val="CharAttribute306"/>
    <w:rsid w:val="00933B6D"/>
    <w:rPr>
      <w:rFonts w:ascii="Times New Roman" w:eastAsia="Times New Roman"/>
      <w:sz w:val="28"/>
    </w:rPr>
  </w:style>
  <w:style w:type="character" w:customStyle="1" w:styleId="CharAttribute307">
    <w:name w:val="CharAttribute307"/>
    <w:rsid w:val="00933B6D"/>
    <w:rPr>
      <w:rFonts w:ascii="Times New Roman" w:eastAsia="Times New Roman"/>
      <w:sz w:val="28"/>
    </w:rPr>
  </w:style>
  <w:style w:type="character" w:customStyle="1" w:styleId="CharAttribute308">
    <w:name w:val="CharAttribute308"/>
    <w:rsid w:val="00933B6D"/>
    <w:rPr>
      <w:rFonts w:ascii="Times New Roman" w:eastAsia="Times New Roman"/>
      <w:sz w:val="28"/>
    </w:rPr>
  </w:style>
  <w:style w:type="character" w:customStyle="1" w:styleId="CharAttribute309">
    <w:name w:val="CharAttribute309"/>
    <w:rsid w:val="00933B6D"/>
    <w:rPr>
      <w:rFonts w:ascii="Times New Roman" w:eastAsia="Times New Roman"/>
      <w:sz w:val="28"/>
    </w:rPr>
  </w:style>
  <w:style w:type="character" w:customStyle="1" w:styleId="CharAttribute310">
    <w:name w:val="CharAttribute310"/>
    <w:rsid w:val="00933B6D"/>
    <w:rPr>
      <w:rFonts w:ascii="Times New Roman" w:eastAsia="Times New Roman"/>
      <w:sz w:val="28"/>
    </w:rPr>
  </w:style>
  <w:style w:type="character" w:customStyle="1" w:styleId="CharAttribute311">
    <w:name w:val="CharAttribute311"/>
    <w:rsid w:val="00933B6D"/>
    <w:rPr>
      <w:rFonts w:ascii="Times New Roman" w:eastAsia="Times New Roman"/>
      <w:sz w:val="28"/>
    </w:rPr>
  </w:style>
  <w:style w:type="character" w:customStyle="1" w:styleId="CharAttribute312">
    <w:name w:val="CharAttribute312"/>
    <w:rsid w:val="00933B6D"/>
    <w:rPr>
      <w:rFonts w:ascii="Times New Roman" w:eastAsia="Times New Roman"/>
      <w:sz w:val="28"/>
    </w:rPr>
  </w:style>
  <w:style w:type="character" w:customStyle="1" w:styleId="CharAttribute313">
    <w:name w:val="CharAttribute313"/>
    <w:rsid w:val="00933B6D"/>
    <w:rPr>
      <w:rFonts w:ascii="Times New Roman" w:eastAsia="Times New Roman"/>
      <w:sz w:val="28"/>
    </w:rPr>
  </w:style>
  <w:style w:type="character" w:customStyle="1" w:styleId="CharAttribute314">
    <w:name w:val="CharAttribute314"/>
    <w:rsid w:val="00933B6D"/>
    <w:rPr>
      <w:rFonts w:ascii="Times New Roman" w:eastAsia="Times New Roman"/>
      <w:sz w:val="28"/>
    </w:rPr>
  </w:style>
  <w:style w:type="character" w:customStyle="1" w:styleId="CharAttribute315">
    <w:name w:val="CharAttribute315"/>
    <w:rsid w:val="00933B6D"/>
    <w:rPr>
      <w:rFonts w:ascii="Times New Roman" w:eastAsia="Times New Roman"/>
      <w:sz w:val="28"/>
    </w:rPr>
  </w:style>
  <w:style w:type="character" w:customStyle="1" w:styleId="CharAttribute316">
    <w:name w:val="CharAttribute316"/>
    <w:rsid w:val="00933B6D"/>
    <w:rPr>
      <w:rFonts w:ascii="Times New Roman" w:eastAsia="Times New Roman"/>
      <w:sz w:val="28"/>
    </w:rPr>
  </w:style>
  <w:style w:type="character" w:customStyle="1" w:styleId="CharAttribute317">
    <w:name w:val="CharAttribute317"/>
    <w:rsid w:val="00933B6D"/>
    <w:rPr>
      <w:rFonts w:ascii="Times New Roman" w:eastAsia="Times New Roman"/>
      <w:sz w:val="28"/>
    </w:rPr>
  </w:style>
  <w:style w:type="character" w:customStyle="1" w:styleId="CharAttribute318">
    <w:name w:val="CharAttribute318"/>
    <w:rsid w:val="00933B6D"/>
    <w:rPr>
      <w:rFonts w:ascii="Times New Roman" w:eastAsia="Times New Roman"/>
      <w:sz w:val="28"/>
    </w:rPr>
  </w:style>
  <w:style w:type="character" w:customStyle="1" w:styleId="CharAttribute319">
    <w:name w:val="CharAttribute319"/>
    <w:rsid w:val="00933B6D"/>
    <w:rPr>
      <w:rFonts w:ascii="Times New Roman" w:eastAsia="Times New Roman"/>
      <w:sz w:val="28"/>
    </w:rPr>
  </w:style>
  <w:style w:type="character" w:customStyle="1" w:styleId="CharAttribute320">
    <w:name w:val="CharAttribute320"/>
    <w:rsid w:val="00933B6D"/>
    <w:rPr>
      <w:rFonts w:ascii="Times New Roman" w:eastAsia="Times New Roman"/>
      <w:sz w:val="28"/>
    </w:rPr>
  </w:style>
  <w:style w:type="character" w:customStyle="1" w:styleId="CharAttribute321">
    <w:name w:val="CharAttribute321"/>
    <w:rsid w:val="00933B6D"/>
    <w:rPr>
      <w:rFonts w:ascii="Times New Roman" w:eastAsia="Times New Roman"/>
      <w:sz w:val="28"/>
    </w:rPr>
  </w:style>
  <w:style w:type="character" w:customStyle="1" w:styleId="CharAttribute322">
    <w:name w:val="CharAttribute322"/>
    <w:rsid w:val="00933B6D"/>
    <w:rPr>
      <w:rFonts w:ascii="Times New Roman" w:eastAsia="Times New Roman"/>
      <w:sz w:val="28"/>
    </w:rPr>
  </w:style>
  <w:style w:type="character" w:customStyle="1" w:styleId="CharAttribute323">
    <w:name w:val="CharAttribute323"/>
    <w:rsid w:val="00933B6D"/>
    <w:rPr>
      <w:rFonts w:ascii="Times New Roman" w:eastAsia="Times New Roman"/>
      <w:sz w:val="28"/>
    </w:rPr>
  </w:style>
  <w:style w:type="character" w:customStyle="1" w:styleId="CharAttribute324">
    <w:name w:val="CharAttribute324"/>
    <w:rsid w:val="00933B6D"/>
    <w:rPr>
      <w:rFonts w:ascii="Times New Roman" w:eastAsia="Times New Roman"/>
      <w:sz w:val="28"/>
    </w:rPr>
  </w:style>
  <w:style w:type="character" w:customStyle="1" w:styleId="CharAttribute325">
    <w:name w:val="CharAttribute325"/>
    <w:rsid w:val="00933B6D"/>
    <w:rPr>
      <w:rFonts w:ascii="Times New Roman" w:eastAsia="Times New Roman"/>
      <w:sz w:val="28"/>
    </w:rPr>
  </w:style>
  <w:style w:type="character" w:customStyle="1" w:styleId="CharAttribute326">
    <w:name w:val="CharAttribute326"/>
    <w:rsid w:val="00933B6D"/>
    <w:rPr>
      <w:rFonts w:ascii="Times New Roman" w:eastAsia="Times New Roman"/>
      <w:sz w:val="28"/>
    </w:rPr>
  </w:style>
  <w:style w:type="character" w:customStyle="1" w:styleId="CharAttribute327">
    <w:name w:val="CharAttribute327"/>
    <w:rsid w:val="00933B6D"/>
    <w:rPr>
      <w:rFonts w:ascii="Times New Roman" w:eastAsia="Times New Roman"/>
      <w:sz w:val="28"/>
    </w:rPr>
  </w:style>
  <w:style w:type="character" w:customStyle="1" w:styleId="CharAttribute328">
    <w:name w:val="CharAttribute328"/>
    <w:rsid w:val="00933B6D"/>
    <w:rPr>
      <w:rFonts w:ascii="Times New Roman" w:eastAsia="Times New Roman"/>
      <w:sz w:val="28"/>
    </w:rPr>
  </w:style>
  <w:style w:type="character" w:customStyle="1" w:styleId="CharAttribute329">
    <w:name w:val="CharAttribute329"/>
    <w:rsid w:val="00933B6D"/>
    <w:rPr>
      <w:rFonts w:ascii="Times New Roman" w:eastAsia="Times New Roman"/>
      <w:sz w:val="28"/>
    </w:rPr>
  </w:style>
  <w:style w:type="character" w:customStyle="1" w:styleId="CharAttribute330">
    <w:name w:val="CharAttribute330"/>
    <w:rsid w:val="00933B6D"/>
    <w:rPr>
      <w:rFonts w:ascii="Times New Roman" w:eastAsia="Times New Roman"/>
      <w:sz w:val="28"/>
    </w:rPr>
  </w:style>
  <w:style w:type="character" w:customStyle="1" w:styleId="CharAttribute331">
    <w:name w:val="CharAttribute331"/>
    <w:rsid w:val="00933B6D"/>
    <w:rPr>
      <w:rFonts w:ascii="Times New Roman" w:eastAsia="Times New Roman"/>
      <w:sz w:val="28"/>
    </w:rPr>
  </w:style>
  <w:style w:type="character" w:customStyle="1" w:styleId="CharAttribute332">
    <w:name w:val="CharAttribute332"/>
    <w:rsid w:val="00933B6D"/>
    <w:rPr>
      <w:rFonts w:ascii="Times New Roman" w:eastAsia="Times New Roman"/>
      <w:sz w:val="28"/>
    </w:rPr>
  </w:style>
  <w:style w:type="character" w:customStyle="1" w:styleId="CharAttribute333">
    <w:name w:val="CharAttribute333"/>
    <w:rsid w:val="00933B6D"/>
    <w:rPr>
      <w:rFonts w:ascii="Times New Roman" w:eastAsia="Times New Roman"/>
      <w:sz w:val="28"/>
    </w:rPr>
  </w:style>
  <w:style w:type="character" w:customStyle="1" w:styleId="CharAttribute334">
    <w:name w:val="CharAttribute334"/>
    <w:rsid w:val="00933B6D"/>
    <w:rPr>
      <w:rFonts w:ascii="Times New Roman" w:eastAsia="Times New Roman"/>
      <w:sz w:val="28"/>
    </w:rPr>
  </w:style>
  <w:style w:type="character" w:customStyle="1" w:styleId="CharAttribute335">
    <w:name w:val="CharAttribute335"/>
    <w:rsid w:val="00933B6D"/>
    <w:rPr>
      <w:rFonts w:ascii="Times New Roman" w:eastAsia="Times New Roman"/>
      <w:sz w:val="28"/>
    </w:rPr>
  </w:style>
  <w:style w:type="character" w:customStyle="1" w:styleId="CharAttribute514">
    <w:name w:val="CharAttribute514"/>
    <w:rsid w:val="00933B6D"/>
    <w:rPr>
      <w:rFonts w:ascii="Times New Roman" w:eastAsia="Times New Roman"/>
      <w:sz w:val="28"/>
    </w:rPr>
  </w:style>
  <w:style w:type="character" w:customStyle="1" w:styleId="CharAttribute520">
    <w:name w:val="CharAttribute520"/>
    <w:rsid w:val="00933B6D"/>
    <w:rPr>
      <w:rFonts w:ascii="Times New Roman" w:eastAsia="Times New Roman"/>
      <w:sz w:val="28"/>
    </w:rPr>
  </w:style>
  <w:style w:type="character" w:customStyle="1" w:styleId="CharAttribute521">
    <w:name w:val="CharAttribute521"/>
    <w:rsid w:val="00933B6D"/>
    <w:rPr>
      <w:rFonts w:ascii="Times New Roman" w:eastAsia="Times New Roman"/>
      <w:i/>
      <w:sz w:val="28"/>
    </w:rPr>
  </w:style>
  <w:style w:type="character" w:customStyle="1" w:styleId="CharAttribute548">
    <w:name w:val="CharAttribute548"/>
    <w:rsid w:val="00933B6D"/>
    <w:rPr>
      <w:rFonts w:ascii="Times New Roman" w:eastAsia="Times New Roman"/>
      <w:sz w:val="24"/>
    </w:rPr>
  </w:style>
  <w:style w:type="paragraph" w:customStyle="1" w:styleId="ParaAttribute10">
    <w:name w:val="ParaAttribute10"/>
    <w:uiPriority w:val="99"/>
    <w:rsid w:val="00933B6D"/>
    <w:pPr>
      <w:jc w:val="both"/>
    </w:pPr>
    <w:rPr>
      <w:rFonts w:ascii="Times New Roman" w:eastAsia="№Е" w:hAnsi="Times New Roman"/>
    </w:rPr>
  </w:style>
  <w:style w:type="paragraph" w:customStyle="1" w:styleId="ParaAttribute16">
    <w:name w:val="ParaAttribute16"/>
    <w:uiPriority w:val="99"/>
    <w:rsid w:val="00933B6D"/>
    <w:pPr>
      <w:ind w:left="1080"/>
      <w:jc w:val="both"/>
    </w:pPr>
    <w:rPr>
      <w:rFonts w:ascii="Times New Roman" w:eastAsia="№Е" w:hAnsi="Times New Roman"/>
    </w:rPr>
  </w:style>
  <w:style w:type="character" w:customStyle="1" w:styleId="CharAttribute485">
    <w:name w:val="CharAttribute485"/>
    <w:uiPriority w:val="99"/>
    <w:rsid w:val="00933B6D"/>
    <w:rPr>
      <w:rFonts w:ascii="Times New Roman" w:eastAsia="Times New Roman"/>
      <w:i/>
      <w:sz w:val="22"/>
    </w:rPr>
  </w:style>
  <w:style w:type="character" w:styleId="af5">
    <w:name w:val="annotation reference"/>
    <w:uiPriority w:val="99"/>
    <w:semiHidden/>
    <w:unhideWhenUsed/>
    <w:rsid w:val="00933B6D"/>
    <w:rPr>
      <w:sz w:val="16"/>
      <w:szCs w:val="16"/>
    </w:rPr>
  </w:style>
  <w:style w:type="paragraph" w:styleId="af6">
    <w:name w:val="annotation text"/>
    <w:basedOn w:val="a"/>
    <w:link w:val="af7"/>
    <w:uiPriority w:val="99"/>
    <w:semiHidden/>
    <w:unhideWhenUsed/>
    <w:rsid w:val="00933B6D"/>
    <w:pPr>
      <w:widowControl w:val="0"/>
      <w:wordWrap w:val="0"/>
      <w:autoSpaceDE w:val="0"/>
      <w:autoSpaceDN w:val="0"/>
      <w:spacing w:after="0" w:line="240" w:lineRule="auto"/>
      <w:jc w:val="both"/>
    </w:pPr>
    <w:rPr>
      <w:rFonts w:ascii="Times New Roman" w:hAnsi="Times New Roman"/>
      <w:kern w:val="2"/>
      <w:sz w:val="20"/>
      <w:szCs w:val="20"/>
      <w:lang w:val="en-US" w:eastAsia="ko-KR"/>
    </w:rPr>
  </w:style>
  <w:style w:type="character" w:customStyle="1" w:styleId="af7">
    <w:name w:val="Текст примечания Знак"/>
    <w:link w:val="af6"/>
    <w:uiPriority w:val="99"/>
    <w:semiHidden/>
    <w:rsid w:val="00933B6D"/>
    <w:rPr>
      <w:rFonts w:ascii="Times New Roman" w:hAnsi="Times New Roman"/>
      <w:kern w:val="2"/>
      <w:lang w:val="en-US" w:eastAsia="ko-KR"/>
    </w:rPr>
  </w:style>
  <w:style w:type="paragraph" w:styleId="af8">
    <w:name w:val="annotation subject"/>
    <w:basedOn w:val="af6"/>
    <w:next w:val="af6"/>
    <w:link w:val="af9"/>
    <w:uiPriority w:val="99"/>
    <w:semiHidden/>
    <w:unhideWhenUsed/>
    <w:rsid w:val="00933B6D"/>
    <w:rPr>
      <w:b/>
      <w:bCs/>
    </w:rPr>
  </w:style>
  <w:style w:type="character" w:customStyle="1" w:styleId="af9">
    <w:name w:val="Тема примечания Знак"/>
    <w:link w:val="af8"/>
    <w:uiPriority w:val="99"/>
    <w:semiHidden/>
    <w:rsid w:val="00933B6D"/>
    <w:rPr>
      <w:rFonts w:ascii="Times New Roman" w:hAnsi="Times New Roman"/>
      <w:b/>
      <w:bCs/>
      <w:kern w:val="2"/>
      <w:lang w:val="en-US" w:eastAsia="ko-KR"/>
    </w:rPr>
  </w:style>
  <w:style w:type="character" w:customStyle="1" w:styleId="CharAttribute526">
    <w:name w:val="CharAttribute526"/>
    <w:rsid w:val="00933B6D"/>
    <w:rPr>
      <w:rFonts w:ascii="Times New Roman" w:eastAsia="Times New Roman"/>
      <w:sz w:val="28"/>
    </w:rPr>
  </w:style>
  <w:style w:type="character" w:customStyle="1" w:styleId="CharAttribute534">
    <w:name w:val="CharAttribute534"/>
    <w:rsid w:val="00933B6D"/>
    <w:rPr>
      <w:rFonts w:ascii="Times New Roman" w:eastAsia="Times New Roman"/>
      <w:sz w:val="24"/>
    </w:rPr>
  </w:style>
  <w:style w:type="character" w:customStyle="1" w:styleId="CharAttribute4">
    <w:name w:val="CharAttribute4"/>
    <w:uiPriority w:val="99"/>
    <w:rsid w:val="00933B6D"/>
    <w:rPr>
      <w:rFonts w:ascii="Times New Roman" w:eastAsia="Batang" w:hAnsi="Batang"/>
      <w:i/>
      <w:sz w:val="28"/>
    </w:rPr>
  </w:style>
  <w:style w:type="character" w:customStyle="1" w:styleId="CharAttribute10">
    <w:name w:val="CharAttribute10"/>
    <w:uiPriority w:val="99"/>
    <w:rsid w:val="00933B6D"/>
    <w:rPr>
      <w:rFonts w:ascii="Times New Roman" w:eastAsia="Times New Roman" w:hAnsi="Times New Roman"/>
      <w:b/>
      <w:sz w:val="28"/>
    </w:rPr>
  </w:style>
  <w:style w:type="character" w:customStyle="1" w:styleId="CharAttribute11">
    <w:name w:val="CharAttribute11"/>
    <w:rsid w:val="00933B6D"/>
    <w:rPr>
      <w:rFonts w:ascii="Times New Roman" w:eastAsia="Batang" w:hAnsi="Batang"/>
      <w:i/>
      <w:color w:val="00000A"/>
      <w:sz w:val="28"/>
    </w:rPr>
  </w:style>
  <w:style w:type="character" w:customStyle="1" w:styleId="CharAttribute498">
    <w:name w:val="CharAttribute498"/>
    <w:rsid w:val="00933B6D"/>
    <w:rPr>
      <w:rFonts w:ascii="Times New Roman" w:eastAsia="Times New Roman"/>
      <w:sz w:val="28"/>
    </w:rPr>
  </w:style>
  <w:style w:type="character" w:customStyle="1" w:styleId="CharAttribute499">
    <w:name w:val="CharAttribute499"/>
    <w:rsid w:val="00933B6D"/>
    <w:rPr>
      <w:rFonts w:ascii="Times New Roman" w:eastAsia="Times New Roman"/>
      <w:i/>
      <w:sz w:val="28"/>
      <w:u w:val="single"/>
    </w:rPr>
  </w:style>
  <w:style w:type="character" w:customStyle="1" w:styleId="CharAttribute500">
    <w:name w:val="CharAttribute500"/>
    <w:rsid w:val="00933B6D"/>
    <w:rPr>
      <w:rFonts w:ascii="Times New Roman" w:eastAsia="Times New Roman"/>
      <w:sz w:val="28"/>
    </w:rPr>
  </w:style>
  <w:style w:type="character" w:customStyle="1" w:styleId="a4">
    <w:name w:val="Абзац списка Знак"/>
    <w:link w:val="a3"/>
    <w:uiPriority w:val="99"/>
    <w:qFormat/>
    <w:locked/>
    <w:rsid w:val="00933B6D"/>
    <w:rPr>
      <w:rFonts w:ascii="Times New Roman" w:hAnsi="Times New Roman"/>
      <w:sz w:val="24"/>
      <w:szCs w:val="24"/>
    </w:rPr>
  </w:style>
  <w:style w:type="paragraph" w:styleId="afa">
    <w:name w:val="header"/>
    <w:basedOn w:val="a"/>
    <w:link w:val="afb"/>
    <w:uiPriority w:val="99"/>
    <w:unhideWhenUsed/>
    <w:rsid w:val="00933B6D"/>
    <w:pPr>
      <w:widowControl w:val="0"/>
      <w:tabs>
        <w:tab w:val="center" w:pos="4677"/>
        <w:tab w:val="right" w:pos="9355"/>
      </w:tabs>
      <w:wordWrap w:val="0"/>
      <w:autoSpaceDE w:val="0"/>
      <w:autoSpaceDN w:val="0"/>
      <w:spacing w:after="0" w:line="240" w:lineRule="auto"/>
      <w:jc w:val="both"/>
    </w:pPr>
    <w:rPr>
      <w:rFonts w:ascii="Times New Roman" w:hAnsi="Times New Roman"/>
      <w:kern w:val="2"/>
      <w:sz w:val="20"/>
      <w:szCs w:val="24"/>
      <w:lang w:val="en-US" w:eastAsia="ko-KR"/>
    </w:rPr>
  </w:style>
  <w:style w:type="character" w:customStyle="1" w:styleId="afb">
    <w:name w:val="Верхний колонтитул Знак"/>
    <w:link w:val="afa"/>
    <w:uiPriority w:val="99"/>
    <w:rsid w:val="00933B6D"/>
    <w:rPr>
      <w:rFonts w:ascii="Times New Roman" w:hAnsi="Times New Roman"/>
      <w:kern w:val="2"/>
      <w:szCs w:val="24"/>
      <w:lang w:val="en-US" w:eastAsia="ko-KR"/>
    </w:rPr>
  </w:style>
  <w:style w:type="paragraph" w:styleId="afc">
    <w:name w:val="footer"/>
    <w:basedOn w:val="a"/>
    <w:link w:val="afd"/>
    <w:uiPriority w:val="99"/>
    <w:unhideWhenUsed/>
    <w:rsid w:val="00933B6D"/>
    <w:pPr>
      <w:widowControl w:val="0"/>
      <w:tabs>
        <w:tab w:val="center" w:pos="4677"/>
        <w:tab w:val="right" w:pos="9355"/>
      </w:tabs>
      <w:wordWrap w:val="0"/>
      <w:autoSpaceDE w:val="0"/>
      <w:autoSpaceDN w:val="0"/>
      <w:spacing w:after="0" w:line="240" w:lineRule="auto"/>
      <w:jc w:val="both"/>
    </w:pPr>
    <w:rPr>
      <w:rFonts w:ascii="Times New Roman" w:hAnsi="Times New Roman"/>
      <w:kern w:val="2"/>
      <w:sz w:val="20"/>
      <w:szCs w:val="24"/>
      <w:lang w:val="en-US" w:eastAsia="ko-KR"/>
    </w:rPr>
  </w:style>
  <w:style w:type="character" w:customStyle="1" w:styleId="afd">
    <w:name w:val="Нижний колонтитул Знак"/>
    <w:link w:val="afc"/>
    <w:uiPriority w:val="99"/>
    <w:rsid w:val="00933B6D"/>
    <w:rPr>
      <w:rFonts w:ascii="Times New Roman" w:hAnsi="Times New Roman"/>
      <w:kern w:val="2"/>
      <w:szCs w:val="24"/>
      <w:lang w:val="en-US" w:eastAsia="ko-KR"/>
    </w:rPr>
  </w:style>
  <w:style w:type="table" w:customStyle="1" w:styleId="DefaultTable">
    <w:name w:val="Default Table"/>
    <w:rsid w:val="00933B6D"/>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933B6D"/>
    <w:pPr>
      <w:widowControl w:val="0"/>
      <w:wordWrap w:val="0"/>
      <w:jc w:val="center"/>
    </w:pPr>
    <w:rPr>
      <w:rFonts w:ascii="Times New Roman" w:eastAsia="Batang" w:hAnsi="Times New Roman"/>
    </w:rPr>
  </w:style>
  <w:style w:type="character" w:customStyle="1" w:styleId="wmi-callto">
    <w:name w:val="wmi-callto"/>
    <w:rsid w:val="00933B6D"/>
  </w:style>
  <w:style w:type="table" w:customStyle="1" w:styleId="17">
    <w:name w:val="Сетка таблицы1"/>
    <w:basedOn w:val="a1"/>
    <w:next w:val="a9"/>
    <w:uiPriority w:val="59"/>
    <w:rsid w:val="00933B6D"/>
    <w:rPr>
      <w:rFonts w:ascii="Times New Roman" w:eastAsia="Symbol"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933B6D"/>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CharAttribute6">
    <w:name w:val="CharAttribute6"/>
    <w:rsid w:val="00933B6D"/>
    <w:rPr>
      <w:rFonts w:ascii="Times New Roman" w:eastAsia="Batang" w:hAnsi="Batang"/>
      <w:color w:val="0000FF"/>
      <w:sz w:val="28"/>
      <w:u w:val="single"/>
    </w:rPr>
  </w:style>
  <w:style w:type="paragraph" w:customStyle="1" w:styleId="ParaAttribute7">
    <w:name w:val="ParaAttribute7"/>
    <w:rsid w:val="00933B6D"/>
    <w:pPr>
      <w:ind w:firstLine="851"/>
      <w:jc w:val="center"/>
    </w:pPr>
    <w:rPr>
      <w:rFonts w:ascii="Times New Roman" w:eastAsia="№Е" w:hAnsi="Times New Roman"/>
    </w:rPr>
  </w:style>
  <w:style w:type="character" w:customStyle="1" w:styleId="CharAttribute5">
    <w:name w:val="CharAttribute5"/>
    <w:rsid w:val="00933B6D"/>
    <w:rPr>
      <w:rFonts w:ascii="Batang" w:eastAsia="Times New Roman" w:hAnsi="Times New Roman" w:hint="eastAsia"/>
      <w:sz w:val="28"/>
    </w:rPr>
  </w:style>
  <w:style w:type="paragraph" w:customStyle="1" w:styleId="ParaAttribute2">
    <w:name w:val="ParaAttribute2"/>
    <w:rsid w:val="00933B6D"/>
    <w:pPr>
      <w:widowControl w:val="0"/>
      <w:wordWrap w:val="0"/>
      <w:ind w:right="-1"/>
      <w:jc w:val="center"/>
    </w:pPr>
    <w:rPr>
      <w:rFonts w:ascii="Times New Roman" w:eastAsia="№Е" w:hAnsi="Times New Roman"/>
    </w:rPr>
  </w:style>
  <w:style w:type="paragraph" w:customStyle="1" w:styleId="ParaAttribute3">
    <w:name w:val="ParaAttribute3"/>
    <w:rsid w:val="00933B6D"/>
    <w:pPr>
      <w:widowControl w:val="0"/>
      <w:wordWrap w:val="0"/>
      <w:ind w:right="-1"/>
      <w:jc w:val="center"/>
    </w:pPr>
    <w:rPr>
      <w:rFonts w:ascii="Times New Roman" w:eastAsia="№Е" w:hAnsi="Times New Roman"/>
    </w:rPr>
  </w:style>
  <w:style w:type="paragraph" w:customStyle="1" w:styleId="ParaAttribute5">
    <w:name w:val="ParaAttribute5"/>
    <w:rsid w:val="00933B6D"/>
    <w:pPr>
      <w:widowControl w:val="0"/>
      <w:wordWrap w:val="0"/>
      <w:ind w:right="-1"/>
      <w:jc w:val="both"/>
    </w:pPr>
    <w:rPr>
      <w:rFonts w:ascii="Times New Roman" w:eastAsia="№Е" w:hAnsi="Times New Roman"/>
    </w:rPr>
  </w:style>
  <w:style w:type="paragraph" w:customStyle="1" w:styleId="TableParagraph">
    <w:name w:val="Table Paragraph"/>
    <w:basedOn w:val="a"/>
    <w:uiPriority w:val="1"/>
    <w:qFormat/>
    <w:rsid w:val="00933B6D"/>
    <w:pPr>
      <w:widowControl w:val="0"/>
      <w:autoSpaceDE w:val="0"/>
      <w:autoSpaceDN w:val="0"/>
      <w:spacing w:after="0" w:line="268" w:lineRule="exact"/>
      <w:ind w:left="108"/>
    </w:pPr>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rPr>
  </w:style>
  <w:style w:type="paragraph" w:styleId="1">
    <w:name w:val="heading 1"/>
    <w:basedOn w:val="a"/>
    <w:next w:val="a"/>
    <w:link w:val="10"/>
    <w:uiPriority w:val="9"/>
    <w:qFormat/>
    <w:rsid w:val="006476E7"/>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5C480B"/>
    <w:pPr>
      <w:keepNext/>
      <w:spacing w:before="240" w:after="60" w:line="240" w:lineRule="auto"/>
      <w:outlineLvl w:val="1"/>
    </w:pPr>
    <w:rPr>
      <w:rFonts w:ascii="Arial" w:hAnsi="Arial" w:cs="Arial"/>
      <w:b/>
      <w:bCs/>
      <w:i/>
      <w:iCs/>
      <w:sz w:val="28"/>
      <w:szCs w:val="28"/>
    </w:rPr>
  </w:style>
  <w:style w:type="paragraph" w:styleId="3">
    <w:name w:val="heading 3"/>
    <w:basedOn w:val="a"/>
    <w:link w:val="30"/>
    <w:uiPriority w:val="9"/>
    <w:qFormat/>
    <w:rsid w:val="005C480B"/>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qFormat/>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character" w:customStyle="1" w:styleId="10">
    <w:name w:val="Заголовок 1 Знак"/>
    <w:link w:val="1"/>
    <w:uiPriority w:val="9"/>
    <w:rsid w:val="006476E7"/>
    <w:rPr>
      <w:rFonts w:ascii="Cambria" w:eastAsia="Times New Roman" w:hAnsi="Cambria" w:cs="Times New Roman"/>
      <w:b/>
      <w:bCs/>
      <w:kern w:val="32"/>
      <w:sz w:val="32"/>
      <w:szCs w:val="32"/>
    </w:rPr>
  </w:style>
  <w:style w:type="character" w:customStyle="1" w:styleId="20">
    <w:name w:val="Заголовок 2 Знак"/>
    <w:link w:val="2"/>
    <w:uiPriority w:val="9"/>
    <w:rsid w:val="005C480B"/>
    <w:rPr>
      <w:rFonts w:ascii="Arial" w:hAnsi="Arial" w:cs="Arial"/>
      <w:b/>
      <w:bCs/>
      <w:i/>
      <w:iCs/>
      <w:sz w:val="28"/>
      <w:szCs w:val="28"/>
    </w:rPr>
  </w:style>
  <w:style w:type="character" w:customStyle="1" w:styleId="30">
    <w:name w:val="Заголовок 3 Знак"/>
    <w:link w:val="3"/>
    <w:uiPriority w:val="9"/>
    <w:rsid w:val="005C480B"/>
    <w:rPr>
      <w:rFonts w:ascii="Times New Roman" w:hAnsi="Times New Roman"/>
      <w:b/>
      <w:bCs/>
      <w:sz w:val="27"/>
      <w:szCs w:val="27"/>
    </w:rPr>
  </w:style>
  <w:style w:type="numbering" w:customStyle="1" w:styleId="11">
    <w:name w:val="Нет списка1"/>
    <w:next w:val="a2"/>
    <w:uiPriority w:val="99"/>
    <w:semiHidden/>
    <w:unhideWhenUsed/>
    <w:rsid w:val="005C480B"/>
  </w:style>
  <w:style w:type="paragraph" w:customStyle="1" w:styleId="Style2">
    <w:name w:val="Style2"/>
    <w:basedOn w:val="a"/>
    <w:uiPriority w:val="99"/>
    <w:rsid w:val="005C480B"/>
    <w:pPr>
      <w:widowControl w:val="0"/>
      <w:autoSpaceDE w:val="0"/>
      <w:autoSpaceDN w:val="0"/>
      <w:adjustRightInd w:val="0"/>
      <w:spacing w:after="0" w:line="322" w:lineRule="exact"/>
      <w:jc w:val="center"/>
    </w:pPr>
    <w:rPr>
      <w:rFonts w:ascii="Times New Roman" w:hAnsi="Times New Roman"/>
      <w:sz w:val="24"/>
      <w:szCs w:val="24"/>
    </w:rPr>
  </w:style>
  <w:style w:type="character" w:customStyle="1" w:styleId="FontStyle156">
    <w:name w:val="Font Style156"/>
    <w:uiPriority w:val="99"/>
    <w:rsid w:val="005C480B"/>
    <w:rPr>
      <w:rFonts w:ascii="Cambria" w:hAnsi="Cambria"/>
      <w:b/>
      <w:sz w:val="22"/>
    </w:rPr>
  </w:style>
  <w:style w:type="paragraph" w:styleId="a3">
    <w:name w:val="List Paragraph"/>
    <w:basedOn w:val="a"/>
    <w:link w:val="a4"/>
    <w:uiPriority w:val="99"/>
    <w:qFormat/>
    <w:rsid w:val="005C480B"/>
    <w:pPr>
      <w:widowControl w:val="0"/>
      <w:autoSpaceDE w:val="0"/>
      <w:autoSpaceDN w:val="0"/>
      <w:adjustRightInd w:val="0"/>
      <w:spacing w:after="0" w:line="240" w:lineRule="auto"/>
      <w:ind w:left="720"/>
      <w:contextualSpacing/>
    </w:pPr>
    <w:rPr>
      <w:rFonts w:ascii="Times New Roman" w:hAnsi="Times New Roman"/>
      <w:sz w:val="24"/>
      <w:szCs w:val="24"/>
    </w:rPr>
  </w:style>
  <w:style w:type="character" w:customStyle="1" w:styleId="a5">
    <w:name w:val="Основной текст Знак"/>
    <w:aliases w:val="body text Знак1,Основной текст Знак Знак Знак1,Основной текст отчета Знак1"/>
    <w:link w:val="a6"/>
    <w:uiPriority w:val="99"/>
    <w:locked/>
    <w:rsid w:val="005C480B"/>
    <w:rPr>
      <w:shd w:val="clear" w:color="auto" w:fill="FFFFFF"/>
    </w:rPr>
  </w:style>
  <w:style w:type="paragraph" w:customStyle="1" w:styleId="12">
    <w:name w:val="Основной текст1"/>
    <w:basedOn w:val="a"/>
    <w:next w:val="a6"/>
    <w:rsid w:val="005C480B"/>
    <w:pPr>
      <w:shd w:val="clear" w:color="auto" w:fill="FFFFFF"/>
      <w:spacing w:after="120" w:line="211" w:lineRule="exact"/>
      <w:jc w:val="right"/>
    </w:pPr>
    <w:rPr>
      <w:rFonts w:eastAsia="Calibri"/>
      <w:lang w:eastAsia="en-US"/>
    </w:rPr>
  </w:style>
  <w:style w:type="character" w:customStyle="1" w:styleId="13">
    <w:name w:val="Основной текст Знак1"/>
    <w:uiPriority w:val="99"/>
    <w:semiHidden/>
    <w:rsid w:val="005C480B"/>
    <w:rPr>
      <w:rFonts w:ascii="Times New Roman" w:eastAsia="Times New Roman" w:hAnsi="Times New Roman" w:cs="Times New Roman"/>
      <w:sz w:val="24"/>
      <w:szCs w:val="24"/>
      <w:lang w:eastAsia="ru-RU"/>
    </w:rPr>
  </w:style>
  <w:style w:type="paragraph" w:customStyle="1" w:styleId="14">
    <w:name w:val="Без интервала1"/>
    <w:aliases w:val="основа"/>
    <w:next w:val="a7"/>
    <w:qFormat/>
    <w:rsid w:val="005C480B"/>
    <w:rPr>
      <w:sz w:val="22"/>
      <w:szCs w:val="22"/>
    </w:rPr>
  </w:style>
  <w:style w:type="paragraph" w:styleId="a8">
    <w:name w:val="Normal (Web)"/>
    <w:basedOn w:val="a"/>
    <w:uiPriority w:val="99"/>
    <w:rsid w:val="005C480B"/>
    <w:pPr>
      <w:spacing w:before="100" w:beforeAutospacing="1" w:after="100" w:afterAutospacing="1" w:line="240" w:lineRule="auto"/>
    </w:pPr>
    <w:rPr>
      <w:rFonts w:ascii="Times New Roman" w:hAnsi="Times New Roman"/>
      <w:sz w:val="24"/>
      <w:szCs w:val="24"/>
    </w:rPr>
  </w:style>
  <w:style w:type="character" w:customStyle="1" w:styleId="12pt127">
    <w:name w:val="Стиль 12 pt Первая строка:  127 см"/>
    <w:rsid w:val="005C480B"/>
    <w:rPr>
      <w:sz w:val="24"/>
    </w:rPr>
  </w:style>
  <w:style w:type="table" w:styleId="a9">
    <w:name w:val="Table Grid"/>
    <w:basedOn w:val="a1"/>
    <w:uiPriority w:val="39"/>
    <w:rsid w:val="005C48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5C480B"/>
  </w:style>
  <w:style w:type="character" w:styleId="aa">
    <w:name w:val="Strong"/>
    <w:uiPriority w:val="22"/>
    <w:qFormat/>
    <w:rsid w:val="005C480B"/>
    <w:rPr>
      <w:b/>
      <w:bCs/>
    </w:rPr>
  </w:style>
  <w:style w:type="paragraph" w:customStyle="1" w:styleId="15">
    <w:name w:val="Текст выноски1"/>
    <w:basedOn w:val="a"/>
    <w:next w:val="ab"/>
    <w:link w:val="ac"/>
    <w:uiPriority w:val="99"/>
    <w:semiHidden/>
    <w:unhideWhenUsed/>
    <w:rsid w:val="005C480B"/>
    <w:pPr>
      <w:spacing w:after="0" w:line="240" w:lineRule="auto"/>
    </w:pPr>
    <w:rPr>
      <w:rFonts w:ascii="Segoe UI" w:hAnsi="Segoe UI" w:cs="Segoe UI"/>
      <w:sz w:val="18"/>
      <w:szCs w:val="18"/>
    </w:rPr>
  </w:style>
  <w:style w:type="character" w:customStyle="1" w:styleId="ac">
    <w:name w:val="Текст выноски Знак"/>
    <w:link w:val="15"/>
    <w:uiPriority w:val="99"/>
    <w:semiHidden/>
    <w:rsid w:val="005C480B"/>
    <w:rPr>
      <w:rFonts w:ascii="Segoe UI" w:hAnsi="Segoe UI" w:cs="Segoe UI"/>
      <w:sz w:val="18"/>
      <w:szCs w:val="18"/>
    </w:rPr>
  </w:style>
  <w:style w:type="character" w:styleId="ad">
    <w:name w:val="Hyperlink"/>
    <w:uiPriority w:val="99"/>
    <w:unhideWhenUsed/>
    <w:rsid w:val="005C480B"/>
    <w:rPr>
      <w:color w:val="0000FF"/>
      <w:u w:val="single"/>
    </w:rPr>
  </w:style>
  <w:style w:type="paragraph" w:customStyle="1" w:styleId="Dates">
    <w:name w:val="Dates"/>
    <w:basedOn w:val="a"/>
    <w:uiPriority w:val="4"/>
    <w:rsid w:val="005C480B"/>
    <w:pPr>
      <w:spacing w:after="40" w:line="240" w:lineRule="auto"/>
      <w:jc w:val="center"/>
    </w:pPr>
    <w:rPr>
      <w:rFonts w:ascii="Arial" w:hAnsi="Arial"/>
      <w:color w:val="262626"/>
      <w:sz w:val="18"/>
      <w:lang w:eastAsia="en-US"/>
    </w:rPr>
  </w:style>
  <w:style w:type="paragraph" w:customStyle="1" w:styleId="Style9">
    <w:name w:val="Style9"/>
    <w:basedOn w:val="a"/>
    <w:uiPriority w:val="99"/>
    <w:rsid w:val="005C480B"/>
    <w:pPr>
      <w:widowControl w:val="0"/>
      <w:autoSpaceDE w:val="0"/>
      <w:autoSpaceDN w:val="0"/>
      <w:adjustRightInd w:val="0"/>
      <w:spacing w:after="0" w:line="240" w:lineRule="auto"/>
    </w:pPr>
    <w:rPr>
      <w:rFonts w:ascii="Times New Roman" w:hAnsi="Times New Roman"/>
      <w:sz w:val="24"/>
      <w:szCs w:val="24"/>
    </w:rPr>
  </w:style>
  <w:style w:type="paragraph" w:customStyle="1" w:styleId="Style71">
    <w:name w:val="Style71"/>
    <w:basedOn w:val="a"/>
    <w:uiPriority w:val="99"/>
    <w:rsid w:val="005C480B"/>
    <w:pPr>
      <w:widowControl w:val="0"/>
      <w:autoSpaceDE w:val="0"/>
      <w:autoSpaceDN w:val="0"/>
      <w:adjustRightInd w:val="0"/>
      <w:spacing w:after="0" w:line="319" w:lineRule="exact"/>
    </w:pPr>
    <w:rPr>
      <w:rFonts w:ascii="Times New Roman" w:hAnsi="Times New Roman"/>
      <w:sz w:val="24"/>
      <w:szCs w:val="24"/>
    </w:rPr>
  </w:style>
  <w:style w:type="paragraph" w:customStyle="1" w:styleId="Style72">
    <w:name w:val="Style72"/>
    <w:basedOn w:val="a"/>
    <w:uiPriority w:val="99"/>
    <w:rsid w:val="005C480B"/>
    <w:pPr>
      <w:widowControl w:val="0"/>
      <w:autoSpaceDE w:val="0"/>
      <w:autoSpaceDN w:val="0"/>
      <w:adjustRightInd w:val="0"/>
      <w:spacing w:after="0" w:line="317" w:lineRule="exact"/>
      <w:jc w:val="both"/>
    </w:pPr>
    <w:rPr>
      <w:rFonts w:ascii="Times New Roman" w:hAnsi="Times New Roman"/>
      <w:sz w:val="24"/>
      <w:szCs w:val="24"/>
    </w:rPr>
  </w:style>
  <w:style w:type="paragraph" w:customStyle="1" w:styleId="Style84">
    <w:name w:val="Style84"/>
    <w:basedOn w:val="a"/>
    <w:uiPriority w:val="99"/>
    <w:rsid w:val="005C480B"/>
    <w:pPr>
      <w:widowControl w:val="0"/>
      <w:autoSpaceDE w:val="0"/>
      <w:autoSpaceDN w:val="0"/>
      <w:adjustRightInd w:val="0"/>
      <w:spacing w:after="0" w:line="317" w:lineRule="exact"/>
      <w:ind w:firstLine="710"/>
    </w:pPr>
    <w:rPr>
      <w:rFonts w:ascii="Times New Roman" w:hAnsi="Times New Roman"/>
      <w:sz w:val="24"/>
      <w:szCs w:val="24"/>
    </w:rPr>
  </w:style>
  <w:style w:type="paragraph" w:customStyle="1" w:styleId="Style100">
    <w:name w:val="Style100"/>
    <w:basedOn w:val="a"/>
    <w:uiPriority w:val="99"/>
    <w:rsid w:val="005C480B"/>
    <w:pPr>
      <w:widowControl w:val="0"/>
      <w:autoSpaceDE w:val="0"/>
      <w:autoSpaceDN w:val="0"/>
      <w:adjustRightInd w:val="0"/>
      <w:spacing w:after="0" w:line="322" w:lineRule="exact"/>
      <w:jc w:val="both"/>
    </w:pPr>
    <w:rPr>
      <w:rFonts w:ascii="Times New Roman" w:hAnsi="Times New Roman"/>
      <w:sz w:val="24"/>
      <w:szCs w:val="24"/>
    </w:rPr>
  </w:style>
  <w:style w:type="paragraph" w:customStyle="1" w:styleId="Style141">
    <w:name w:val="Style141"/>
    <w:basedOn w:val="a"/>
    <w:uiPriority w:val="99"/>
    <w:rsid w:val="005C480B"/>
    <w:pPr>
      <w:widowControl w:val="0"/>
      <w:autoSpaceDE w:val="0"/>
      <w:autoSpaceDN w:val="0"/>
      <w:adjustRightInd w:val="0"/>
      <w:spacing w:after="0" w:line="240" w:lineRule="auto"/>
    </w:pPr>
    <w:rPr>
      <w:rFonts w:ascii="Times New Roman" w:hAnsi="Times New Roman"/>
      <w:sz w:val="24"/>
      <w:szCs w:val="24"/>
    </w:rPr>
  </w:style>
  <w:style w:type="character" w:customStyle="1" w:styleId="FontStyle160">
    <w:name w:val="Font Style160"/>
    <w:uiPriority w:val="99"/>
    <w:rsid w:val="005C480B"/>
    <w:rPr>
      <w:rFonts w:ascii="Times New Roman" w:hAnsi="Times New Roman"/>
      <w:b/>
      <w:sz w:val="22"/>
    </w:rPr>
  </w:style>
  <w:style w:type="character" w:customStyle="1" w:styleId="FontStyle161">
    <w:name w:val="Font Style161"/>
    <w:uiPriority w:val="99"/>
    <w:rsid w:val="005C480B"/>
    <w:rPr>
      <w:rFonts w:ascii="Times New Roman" w:hAnsi="Times New Roman"/>
      <w:sz w:val="22"/>
    </w:rPr>
  </w:style>
  <w:style w:type="paragraph" w:styleId="31">
    <w:name w:val="Body Text 3"/>
    <w:basedOn w:val="a"/>
    <w:link w:val="32"/>
    <w:uiPriority w:val="99"/>
    <w:semiHidden/>
    <w:unhideWhenUsed/>
    <w:rsid w:val="005C480B"/>
    <w:pPr>
      <w:widowControl w:val="0"/>
      <w:autoSpaceDE w:val="0"/>
      <w:autoSpaceDN w:val="0"/>
      <w:adjustRightInd w:val="0"/>
      <w:spacing w:after="120" w:line="240" w:lineRule="auto"/>
    </w:pPr>
    <w:rPr>
      <w:rFonts w:ascii="Times New Roman" w:hAnsi="Times New Roman"/>
      <w:sz w:val="16"/>
      <w:szCs w:val="16"/>
    </w:rPr>
  </w:style>
  <w:style w:type="character" w:customStyle="1" w:styleId="32">
    <w:name w:val="Основной текст 3 Знак"/>
    <w:link w:val="31"/>
    <w:uiPriority w:val="99"/>
    <w:semiHidden/>
    <w:rsid w:val="005C480B"/>
    <w:rPr>
      <w:rFonts w:ascii="Times New Roman" w:hAnsi="Times New Roman"/>
      <w:sz w:val="16"/>
      <w:szCs w:val="16"/>
    </w:rPr>
  </w:style>
  <w:style w:type="paragraph" w:customStyle="1" w:styleId="Style49">
    <w:name w:val="Style49"/>
    <w:basedOn w:val="a"/>
    <w:uiPriority w:val="99"/>
    <w:rsid w:val="005C480B"/>
    <w:pPr>
      <w:widowControl w:val="0"/>
      <w:autoSpaceDE w:val="0"/>
      <w:autoSpaceDN w:val="0"/>
      <w:adjustRightInd w:val="0"/>
      <w:spacing w:after="0" w:line="319" w:lineRule="exact"/>
    </w:pPr>
    <w:rPr>
      <w:rFonts w:ascii="Times New Roman" w:hAnsi="Times New Roman"/>
      <w:sz w:val="24"/>
      <w:szCs w:val="24"/>
    </w:rPr>
  </w:style>
  <w:style w:type="paragraph" w:customStyle="1" w:styleId="Style60">
    <w:name w:val="Style60"/>
    <w:basedOn w:val="a"/>
    <w:uiPriority w:val="99"/>
    <w:rsid w:val="005C480B"/>
    <w:pPr>
      <w:widowControl w:val="0"/>
      <w:autoSpaceDE w:val="0"/>
      <w:autoSpaceDN w:val="0"/>
      <w:adjustRightInd w:val="0"/>
      <w:spacing w:after="0" w:line="317" w:lineRule="exact"/>
      <w:jc w:val="both"/>
    </w:pPr>
    <w:rPr>
      <w:rFonts w:ascii="Times New Roman" w:hAnsi="Times New Roman"/>
      <w:sz w:val="24"/>
      <w:szCs w:val="24"/>
    </w:rPr>
  </w:style>
  <w:style w:type="paragraph" w:customStyle="1" w:styleId="Style66">
    <w:name w:val="Style66"/>
    <w:basedOn w:val="a"/>
    <w:uiPriority w:val="99"/>
    <w:rsid w:val="005C480B"/>
    <w:pPr>
      <w:widowControl w:val="0"/>
      <w:autoSpaceDE w:val="0"/>
      <w:autoSpaceDN w:val="0"/>
      <w:adjustRightInd w:val="0"/>
      <w:spacing w:after="0" w:line="317" w:lineRule="exact"/>
      <w:ind w:firstLine="706"/>
      <w:jc w:val="both"/>
    </w:pPr>
    <w:rPr>
      <w:rFonts w:ascii="Times New Roman" w:hAnsi="Times New Roman"/>
      <w:sz w:val="24"/>
      <w:szCs w:val="24"/>
    </w:rPr>
  </w:style>
  <w:style w:type="paragraph" w:customStyle="1" w:styleId="Style70">
    <w:name w:val="Style70"/>
    <w:basedOn w:val="a"/>
    <w:uiPriority w:val="99"/>
    <w:rsid w:val="005C480B"/>
    <w:pPr>
      <w:widowControl w:val="0"/>
      <w:autoSpaceDE w:val="0"/>
      <w:autoSpaceDN w:val="0"/>
      <w:adjustRightInd w:val="0"/>
      <w:spacing w:after="0" w:line="322" w:lineRule="exact"/>
      <w:jc w:val="both"/>
    </w:pPr>
    <w:rPr>
      <w:rFonts w:ascii="Times New Roman" w:hAnsi="Times New Roman"/>
      <w:sz w:val="24"/>
      <w:szCs w:val="24"/>
    </w:rPr>
  </w:style>
  <w:style w:type="paragraph" w:customStyle="1" w:styleId="Style74">
    <w:name w:val="Style74"/>
    <w:basedOn w:val="a"/>
    <w:uiPriority w:val="99"/>
    <w:rsid w:val="005C480B"/>
    <w:pPr>
      <w:widowControl w:val="0"/>
      <w:autoSpaceDE w:val="0"/>
      <w:autoSpaceDN w:val="0"/>
      <w:adjustRightInd w:val="0"/>
      <w:spacing w:after="0" w:line="318" w:lineRule="exact"/>
    </w:pPr>
    <w:rPr>
      <w:rFonts w:ascii="Times New Roman" w:hAnsi="Times New Roman"/>
      <w:sz w:val="24"/>
      <w:szCs w:val="24"/>
    </w:rPr>
  </w:style>
  <w:style w:type="paragraph" w:customStyle="1" w:styleId="Style81">
    <w:name w:val="Style81"/>
    <w:basedOn w:val="a"/>
    <w:uiPriority w:val="99"/>
    <w:rsid w:val="005C480B"/>
    <w:pPr>
      <w:widowControl w:val="0"/>
      <w:autoSpaceDE w:val="0"/>
      <w:autoSpaceDN w:val="0"/>
      <w:adjustRightInd w:val="0"/>
      <w:spacing w:after="0" w:line="318" w:lineRule="exact"/>
      <w:ind w:firstLine="710"/>
      <w:jc w:val="both"/>
    </w:pPr>
    <w:rPr>
      <w:rFonts w:ascii="Times New Roman" w:hAnsi="Times New Roman"/>
      <w:sz w:val="24"/>
      <w:szCs w:val="24"/>
    </w:rPr>
  </w:style>
  <w:style w:type="paragraph" w:customStyle="1" w:styleId="Style123">
    <w:name w:val="Style123"/>
    <w:basedOn w:val="a"/>
    <w:uiPriority w:val="99"/>
    <w:rsid w:val="005C480B"/>
    <w:pPr>
      <w:widowControl w:val="0"/>
      <w:autoSpaceDE w:val="0"/>
      <w:autoSpaceDN w:val="0"/>
      <w:adjustRightInd w:val="0"/>
      <w:spacing w:after="0" w:line="317" w:lineRule="exact"/>
      <w:ind w:firstLine="701"/>
    </w:pPr>
    <w:rPr>
      <w:rFonts w:ascii="Times New Roman" w:hAnsi="Times New Roman"/>
      <w:sz w:val="24"/>
      <w:szCs w:val="24"/>
    </w:rPr>
  </w:style>
  <w:style w:type="paragraph" w:customStyle="1" w:styleId="Style148">
    <w:name w:val="Style148"/>
    <w:basedOn w:val="a"/>
    <w:uiPriority w:val="99"/>
    <w:rsid w:val="005C480B"/>
    <w:pPr>
      <w:widowControl w:val="0"/>
      <w:autoSpaceDE w:val="0"/>
      <w:autoSpaceDN w:val="0"/>
      <w:adjustRightInd w:val="0"/>
      <w:spacing w:after="0" w:line="317" w:lineRule="exact"/>
      <w:ind w:firstLine="461"/>
      <w:jc w:val="both"/>
    </w:pPr>
    <w:rPr>
      <w:rFonts w:ascii="Times New Roman" w:hAnsi="Times New Roman"/>
      <w:sz w:val="24"/>
      <w:szCs w:val="24"/>
    </w:rPr>
  </w:style>
  <w:style w:type="character" w:customStyle="1" w:styleId="FontStyle158">
    <w:name w:val="Font Style158"/>
    <w:uiPriority w:val="99"/>
    <w:rsid w:val="005C480B"/>
    <w:rPr>
      <w:rFonts w:ascii="Times New Roman" w:hAnsi="Times New Roman"/>
      <w:i/>
      <w:sz w:val="22"/>
    </w:rPr>
  </w:style>
  <w:style w:type="paragraph" w:customStyle="1" w:styleId="Default">
    <w:name w:val="Default"/>
    <w:uiPriority w:val="99"/>
    <w:rsid w:val="005C480B"/>
    <w:pPr>
      <w:autoSpaceDE w:val="0"/>
      <w:autoSpaceDN w:val="0"/>
      <w:adjustRightInd w:val="0"/>
    </w:pPr>
    <w:rPr>
      <w:rFonts w:ascii="Times New Roman" w:hAnsi="Times New Roman"/>
      <w:color w:val="000000"/>
      <w:sz w:val="24"/>
      <w:szCs w:val="24"/>
    </w:rPr>
  </w:style>
  <w:style w:type="character" w:customStyle="1" w:styleId="ae">
    <w:name w:val="Без интервала Знак"/>
    <w:uiPriority w:val="1"/>
    <w:locked/>
    <w:rsid w:val="005C480B"/>
    <w:rPr>
      <w:rFonts w:eastAsia="Times New Roman"/>
      <w:lang w:eastAsia="ru-RU"/>
    </w:rPr>
  </w:style>
  <w:style w:type="paragraph" w:customStyle="1" w:styleId="Style6">
    <w:name w:val="Style6"/>
    <w:basedOn w:val="a"/>
    <w:uiPriority w:val="99"/>
    <w:rsid w:val="005C480B"/>
    <w:pPr>
      <w:widowControl w:val="0"/>
      <w:autoSpaceDE w:val="0"/>
      <w:autoSpaceDN w:val="0"/>
      <w:adjustRightInd w:val="0"/>
      <w:spacing w:after="0" w:line="240" w:lineRule="auto"/>
    </w:pPr>
    <w:rPr>
      <w:rFonts w:ascii="Times New Roman" w:hAnsi="Times New Roman"/>
      <w:sz w:val="24"/>
      <w:szCs w:val="24"/>
    </w:rPr>
  </w:style>
  <w:style w:type="paragraph" w:customStyle="1" w:styleId="Style34">
    <w:name w:val="Style34"/>
    <w:basedOn w:val="a"/>
    <w:uiPriority w:val="99"/>
    <w:rsid w:val="005C480B"/>
    <w:pPr>
      <w:widowControl w:val="0"/>
      <w:autoSpaceDE w:val="0"/>
      <w:autoSpaceDN w:val="0"/>
      <w:adjustRightInd w:val="0"/>
      <w:spacing w:after="0" w:line="317" w:lineRule="exact"/>
      <w:ind w:firstLine="581"/>
    </w:pPr>
    <w:rPr>
      <w:rFonts w:ascii="Times New Roman" w:hAnsi="Times New Roman"/>
      <w:sz w:val="24"/>
      <w:szCs w:val="24"/>
    </w:rPr>
  </w:style>
  <w:style w:type="character" w:customStyle="1" w:styleId="FontStyle33">
    <w:name w:val="Font Style33"/>
    <w:uiPriority w:val="99"/>
    <w:rsid w:val="005C480B"/>
    <w:rPr>
      <w:rFonts w:ascii="Times New Roman" w:hAnsi="Times New Roman"/>
      <w:color w:val="000000"/>
      <w:sz w:val="28"/>
    </w:rPr>
  </w:style>
  <w:style w:type="paragraph" w:customStyle="1" w:styleId="FORMATTEXT">
    <w:name w:val=".FORMATTEXT"/>
    <w:uiPriority w:val="99"/>
    <w:rsid w:val="005C480B"/>
    <w:pPr>
      <w:widowControl w:val="0"/>
      <w:autoSpaceDE w:val="0"/>
      <w:autoSpaceDN w:val="0"/>
      <w:adjustRightInd w:val="0"/>
    </w:pPr>
    <w:rPr>
      <w:rFonts w:ascii="Times New Roman" w:hAnsi="Times New Roman"/>
      <w:sz w:val="24"/>
      <w:szCs w:val="24"/>
    </w:rPr>
  </w:style>
  <w:style w:type="numbering" w:customStyle="1" w:styleId="21">
    <w:name w:val="Нет списка2"/>
    <w:next w:val="a2"/>
    <w:uiPriority w:val="99"/>
    <w:semiHidden/>
    <w:unhideWhenUsed/>
    <w:rsid w:val="005C480B"/>
  </w:style>
  <w:style w:type="paragraph" w:styleId="a6">
    <w:name w:val="Body Text"/>
    <w:aliases w:val="body text,Основной текст Знак Знак,Основной текст отчета"/>
    <w:basedOn w:val="a"/>
    <w:link w:val="a5"/>
    <w:unhideWhenUsed/>
    <w:rsid w:val="005C480B"/>
    <w:pPr>
      <w:spacing w:after="120"/>
    </w:pPr>
    <w:rPr>
      <w:sz w:val="20"/>
      <w:szCs w:val="20"/>
    </w:rPr>
  </w:style>
  <w:style w:type="character" w:customStyle="1" w:styleId="22">
    <w:name w:val="Основной текст Знак2"/>
    <w:aliases w:val="body text Знак,Основной текст Знак1 Знак,Основной текст Знак Знак Знак,Основной текст отчета Знак"/>
    <w:rsid w:val="005C480B"/>
    <w:rPr>
      <w:sz w:val="22"/>
      <w:szCs w:val="22"/>
    </w:rPr>
  </w:style>
  <w:style w:type="paragraph" w:styleId="a7">
    <w:name w:val="No Spacing"/>
    <w:uiPriority w:val="1"/>
    <w:qFormat/>
    <w:rsid w:val="005C480B"/>
    <w:rPr>
      <w:sz w:val="22"/>
      <w:szCs w:val="22"/>
    </w:rPr>
  </w:style>
  <w:style w:type="paragraph" w:styleId="ab">
    <w:name w:val="Balloon Text"/>
    <w:basedOn w:val="a"/>
    <w:link w:val="16"/>
    <w:uiPriority w:val="99"/>
    <w:semiHidden/>
    <w:unhideWhenUsed/>
    <w:rsid w:val="005C480B"/>
    <w:pPr>
      <w:spacing w:after="0" w:line="240" w:lineRule="auto"/>
    </w:pPr>
    <w:rPr>
      <w:rFonts w:ascii="Tahoma" w:hAnsi="Tahoma" w:cs="Tahoma"/>
      <w:sz w:val="16"/>
      <w:szCs w:val="16"/>
    </w:rPr>
  </w:style>
  <w:style w:type="character" w:customStyle="1" w:styleId="16">
    <w:name w:val="Текст выноски Знак1"/>
    <w:link w:val="ab"/>
    <w:uiPriority w:val="99"/>
    <w:semiHidden/>
    <w:rsid w:val="005C480B"/>
    <w:rPr>
      <w:rFonts w:ascii="Tahoma" w:hAnsi="Tahoma" w:cs="Tahoma"/>
      <w:sz w:val="16"/>
      <w:szCs w:val="16"/>
    </w:rPr>
  </w:style>
  <w:style w:type="paragraph" w:styleId="af">
    <w:name w:val="Body Text Indent"/>
    <w:basedOn w:val="a"/>
    <w:link w:val="af0"/>
    <w:unhideWhenUsed/>
    <w:rsid w:val="00933B6D"/>
    <w:pPr>
      <w:spacing w:after="120"/>
      <w:ind w:left="283"/>
    </w:pPr>
  </w:style>
  <w:style w:type="character" w:customStyle="1" w:styleId="af0">
    <w:name w:val="Основной текст с отступом Знак"/>
    <w:link w:val="af"/>
    <w:rsid w:val="00933B6D"/>
    <w:rPr>
      <w:sz w:val="22"/>
      <w:szCs w:val="22"/>
    </w:rPr>
  </w:style>
  <w:style w:type="numbering" w:customStyle="1" w:styleId="33">
    <w:name w:val="Нет списка3"/>
    <w:next w:val="a2"/>
    <w:uiPriority w:val="99"/>
    <w:semiHidden/>
    <w:unhideWhenUsed/>
    <w:rsid w:val="00933B6D"/>
  </w:style>
  <w:style w:type="paragraph" w:customStyle="1" w:styleId="ParaAttribute30">
    <w:name w:val="ParaAttribute30"/>
    <w:rsid w:val="00933B6D"/>
    <w:pPr>
      <w:ind w:left="709" w:right="566"/>
      <w:jc w:val="center"/>
    </w:pPr>
    <w:rPr>
      <w:rFonts w:ascii="Times New Roman" w:eastAsia="№Е" w:hAnsi="Times New Roman"/>
    </w:rPr>
  </w:style>
  <w:style w:type="character" w:customStyle="1" w:styleId="CharAttribute484">
    <w:name w:val="CharAttribute484"/>
    <w:uiPriority w:val="99"/>
    <w:rsid w:val="00933B6D"/>
    <w:rPr>
      <w:rFonts w:ascii="Times New Roman" w:eastAsia="Times New Roman"/>
      <w:i/>
      <w:sz w:val="28"/>
    </w:rPr>
  </w:style>
  <w:style w:type="paragraph" w:styleId="af1">
    <w:name w:val="footnote text"/>
    <w:basedOn w:val="a"/>
    <w:link w:val="af2"/>
    <w:uiPriority w:val="99"/>
    <w:rsid w:val="00933B6D"/>
    <w:pPr>
      <w:spacing w:after="0" w:line="240" w:lineRule="auto"/>
    </w:pPr>
    <w:rPr>
      <w:rFonts w:ascii="Times New Roman" w:hAnsi="Times New Roman"/>
      <w:sz w:val="20"/>
      <w:szCs w:val="20"/>
      <w:lang w:val="x-none" w:eastAsia="x-none"/>
    </w:rPr>
  </w:style>
  <w:style w:type="character" w:customStyle="1" w:styleId="af2">
    <w:name w:val="Текст сноски Знак"/>
    <w:link w:val="af1"/>
    <w:uiPriority w:val="99"/>
    <w:rsid w:val="00933B6D"/>
    <w:rPr>
      <w:rFonts w:ascii="Times New Roman" w:hAnsi="Times New Roman"/>
      <w:lang w:val="x-none" w:eastAsia="x-none"/>
    </w:rPr>
  </w:style>
  <w:style w:type="character" w:styleId="af3">
    <w:name w:val="footnote reference"/>
    <w:uiPriority w:val="99"/>
    <w:semiHidden/>
    <w:rsid w:val="00933B6D"/>
    <w:rPr>
      <w:vertAlign w:val="superscript"/>
    </w:rPr>
  </w:style>
  <w:style w:type="paragraph" w:customStyle="1" w:styleId="ParaAttribute38">
    <w:name w:val="ParaAttribute38"/>
    <w:rsid w:val="00933B6D"/>
    <w:pPr>
      <w:ind w:right="-1"/>
      <w:jc w:val="both"/>
    </w:pPr>
    <w:rPr>
      <w:rFonts w:ascii="Times New Roman" w:eastAsia="№Е" w:hAnsi="Times New Roman"/>
    </w:rPr>
  </w:style>
  <w:style w:type="character" w:customStyle="1" w:styleId="CharAttribute501">
    <w:name w:val="CharAttribute501"/>
    <w:uiPriority w:val="99"/>
    <w:rsid w:val="00933B6D"/>
    <w:rPr>
      <w:rFonts w:ascii="Times New Roman" w:eastAsia="Times New Roman"/>
      <w:i/>
      <w:sz w:val="28"/>
      <w:u w:val="single"/>
    </w:rPr>
  </w:style>
  <w:style w:type="character" w:customStyle="1" w:styleId="CharAttribute502">
    <w:name w:val="CharAttribute502"/>
    <w:rsid w:val="00933B6D"/>
    <w:rPr>
      <w:rFonts w:ascii="Times New Roman" w:eastAsia="Times New Roman"/>
      <w:i/>
      <w:sz w:val="28"/>
    </w:rPr>
  </w:style>
  <w:style w:type="character" w:customStyle="1" w:styleId="CharAttribute511">
    <w:name w:val="CharAttribute511"/>
    <w:uiPriority w:val="99"/>
    <w:rsid w:val="00933B6D"/>
    <w:rPr>
      <w:rFonts w:ascii="Times New Roman" w:eastAsia="Times New Roman"/>
      <w:sz w:val="28"/>
    </w:rPr>
  </w:style>
  <w:style w:type="character" w:customStyle="1" w:styleId="CharAttribute512">
    <w:name w:val="CharAttribute512"/>
    <w:rsid w:val="00933B6D"/>
    <w:rPr>
      <w:rFonts w:ascii="Times New Roman" w:eastAsia="Times New Roman"/>
      <w:sz w:val="28"/>
    </w:rPr>
  </w:style>
  <w:style w:type="character" w:customStyle="1" w:styleId="CharAttribute3">
    <w:name w:val="CharAttribute3"/>
    <w:rsid w:val="00933B6D"/>
    <w:rPr>
      <w:rFonts w:ascii="Times New Roman" w:eastAsia="Batang" w:hAnsi="Batang"/>
      <w:sz w:val="28"/>
    </w:rPr>
  </w:style>
  <w:style w:type="character" w:customStyle="1" w:styleId="CharAttribute1">
    <w:name w:val="CharAttribute1"/>
    <w:rsid w:val="00933B6D"/>
    <w:rPr>
      <w:rFonts w:ascii="Times New Roman" w:eastAsia="Gulim" w:hAnsi="Gulim"/>
      <w:sz w:val="28"/>
    </w:rPr>
  </w:style>
  <w:style w:type="character" w:customStyle="1" w:styleId="CharAttribute0">
    <w:name w:val="CharAttribute0"/>
    <w:rsid w:val="00933B6D"/>
    <w:rPr>
      <w:rFonts w:ascii="Times New Roman" w:eastAsia="Times New Roman" w:hAnsi="Times New Roman"/>
      <w:sz w:val="28"/>
    </w:rPr>
  </w:style>
  <w:style w:type="character" w:customStyle="1" w:styleId="CharAttribute2">
    <w:name w:val="CharAttribute2"/>
    <w:rsid w:val="00933B6D"/>
    <w:rPr>
      <w:rFonts w:ascii="Times New Roman" w:eastAsia="Batang" w:hAnsi="Batang"/>
      <w:color w:val="00000A"/>
      <w:sz w:val="28"/>
    </w:rPr>
  </w:style>
  <w:style w:type="paragraph" w:styleId="34">
    <w:name w:val="Body Text Indent 3"/>
    <w:basedOn w:val="a"/>
    <w:link w:val="35"/>
    <w:unhideWhenUsed/>
    <w:rsid w:val="00933B6D"/>
    <w:pPr>
      <w:spacing w:before="64" w:after="120" w:line="240" w:lineRule="auto"/>
      <w:ind w:left="283" w:right="816"/>
      <w:jc w:val="both"/>
    </w:pPr>
    <w:rPr>
      <w:rFonts w:eastAsia="Calibri"/>
      <w:sz w:val="16"/>
      <w:szCs w:val="16"/>
      <w:lang w:val="x-none" w:eastAsia="en-US"/>
    </w:rPr>
  </w:style>
  <w:style w:type="character" w:customStyle="1" w:styleId="35">
    <w:name w:val="Основной текст с отступом 3 Знак"/>
    <w:link w:val="34"/>
    <w:rsid w:val="00933B6D"/>
    <w:rPr>
      <w:rFonts w:eastAsia="Calibri"/>
      <w:sz w:val="16"/>
      <w:szCs w:val="16"/>
      <w:lang w:val="x-none" w:eastAsia="en-US"/>
    </w:rPr>
  </w:style>
  <w:style w:type="paragraph" w:styleId="23">
    <w:name w:val="Body Text Indent 2"/>
    <w:basedOn w:val="a"/>
    <w:link w:val="24"/>
    <w:unhideWhenUsed/>
    <w:rsid w:val="00933B6D"/>
    <w:pPr>
      <w:spacing w:before="64" w:after="120" w:line="480" w:lineRule="auto"/>
      <w:ind w:left="283" w:right="816"/>
      <w:jc w:val="both"/>
    </w:pPr>
    <w:rPr>
      <w:rFonts w:eastAsia="Calibri"/>
      <w:lang w:val="x-none" w:eastAsia="en-US"/>
    </w:rPr>
  </w:style>
  <w:style w:type="character" w:customStyle="1" w:styleId="24">
    <w:name w:val="Основной текст с отступом 2 Знак"/>
    <w:link w:val="23"/>
    <w:rsid w:val="00933B6D"/>
    <w:rPr>
      <w:rFonts w:eastAsia="Calibri"/>
      <w:sz w:val="22"/>
      <w:szCs w:val="22"/>
      <w:lang w:val="x-none" w:eastAsia="en-US"/>
    </w:rPr>
  </w:style>
  <w:style w:type="character" w:customStyle="1" w:styleId="CharAttribute504">
    <w:name w:val="CharAttribute504"/>
    <w:rsid w:val="00933B6D"/>
    <w:rPr>
      <w:rFonts w:ascii="Times New Roman" w:eastAsia="Times New Roman"/>
      <w:sz w:val="28"/>
    </w:rPr>
  </w:style>
  <w:style w:type="paragraph" w:customStyle="1" w:styleId="210">
    <w:name w:val="Основной текст 21"/>
    <w:basedOn w:val="a"/>
    <w:rsid w:val="00933B6D"/>
    <w:pPr>
      <w:overflowPunct w:val="0"/>
      <w:autoSpaceDE w:val="0"/>
      <w:autoSpaceDN w:val="0"/>
      <w:adjustRightInd w:val="0"/>
      <w:spacing w:after="0" w:line="360" w:lineRule="auto"/>
      <w:ind w:firstLine="539"/>
      <w:jc w:val="both"/>
      <w:textAlignment w:val="baseline"/>
    </w:pPr>
    <w:rPr>
      <w:rFonts w:ascii="Times New Roman" w:hAnsi="Times New Roman"/>
      <w:sz w:val="28"/>
      <w:szCs w:val="20"/>
    </w:rPr>
  </w:style>
  <w:style w:type="paragraph" w:styleId="af4">
    <w:name w:val="Block Text"/>
    <w:basedOn w:val="a"/>
    <w:rsid w:val="00933B6D"/>
    <w:pPr>
      <w:shd w:val="clear" w:color="auto" w:fill="FFFFFF"/>
      <w:spacing w:after="0" w:line="360" w:lineRule="auto"/>
      <w:ind w:left="-709" w:right="-9" w:firstLine="709"/>
      <w:jc w:val="both"/>
    </w:pPr>
    <w:rPr>
      <w:rFonts w:ascii="Times New Roman" w:hAnsi="Times New Roman"/>
      <w:spacing w:val="5"/>
      <w:sz w:val="24"/>
      <w:szCs w:val="20"/>
    </w:rPr>
  </w:style>
  <w:style w:type="paragraph" w:customStyle="1" w:styleId="ParaAttribute0">
    <w:name w:val="ParaAttribute0"/>
    <w:rsid w:val="00933B6D"/>
    <w:rPr>
      <w:rFonts w:ascii="Times New Roman" w:eastAsia="№Е" w:hAnsi="Times New Roman"/>
    </w:rPr>
  </w:style>
  <w:style w:type="paragraph" w:customStyle="1" w:styleId="ParaAttribute8">
    <w:name w:val="ParaAttribute8"/>
    <w:rsid w:val="00933B6D"/>
    <w:pPr>
      <w:ind w:firstLine="851"/>
      <w:jc w:val="both"/>
    </w:pPr>
    <w:rPr>
      <w:rFonts w:ascii="Times New Roman" w:eastAsia="№Е" w:hAnsi="Times New Roman"/>
    </w:rPr>
  </w:style>
  <w:style w:type="character" w:customStyle="1" w:styleId="CharAttribute268">
    <w:name w:val="CharAttribute268"/>
    <w:rsid w:val="00933B6D"/>
    <w:rPr>
      <w:rFonts w:ascii="Times New Roman" w:eastAsia="Times New Roman"/>
      <w:sz w:val="28"/>
    </w:rPr>
  </w:style>
  <w:style w:type="character" w:customStyle="1" w:styleId="CharAttribute269">
    <w:name w:val="CharAttribute269"/>
    <w:rsid w:val="00933B6D"/>
    <w:rPr>
      <w:rFonts w:ascii="Times New Roman" w:eastAsia="Times New Roman"/>
      <w:i/>
      <w:sz w:val="28"/>
    </w:rPr>
  </w:style>
  <w:style w:type="character" w:customStyle="1" w:styleId="CharAttribute271">
    <w:name w:val="CharAttribute271"/>
    <w:rsid w:val="00933B6D"/>
    <w:rPr>
      <w:rFonts w:ascii="Times New Roman" w:eastAsia="Times New Roman"/>
      <w:b/>
      <w:sz w:val="28"/>
    </w:rPr>
  </w:style>
  <w:style w:type="character" w:customStyle="1" w:styleId="CharAttribute272">
    <w:name w:val="CharAttribute272"/>
    <w:rsid w:val="00933B6D"/>
    <w:rPr>
      <w:rFonts w:ascii="Times New Roman" w:eastAsia="Times New Roman"/>
      <w:sz w:val="28"/>
    </w:rPr>
  </w:style>
  <w:style w:type="character" w:customStyle="1" w:styleId="CharAttribute273">
    <w:name w:val="CharAttribute273"/>
    <w:rsid w:val="00933B6D"/>
    <w:rPr>
      <w:rFonts w:ascii="Times New Roman" w:eastAsia="Times New Roman"/>
      <w:sz w:val="28"/>
    </w:rPr>
  </w:style>
  <w:style w:type="character" w:customStyle="1" w:styleId="CharAttribute274">
    <w:name w:val="CharAttribute274"/>
    <w:rsid w:val="00933B6D"/>
    <w:rPr>
      <w:rFonts w:ascii="Times New Roman" w:eastAsia="Times New Roman"/>
      <w:sz w:val="28"/>
    </w:rPr>
  </w:style>
  <w:style w:type="character" w:customStyle="1" w:styleId="CharAttribute275">
    <w:name w:val="CharAttribute275"/>
    <w:rsid w:val="00933B6D"/>
    <w:rPr>
      <w:rFonts w:ascii="Times New Roman" w:eastAsia="Times New Roman"/>
      <w:b/>
      <w:i/>
      <w:sz w:val="28"/>
    </w:rPr>
  </w:style>
  <w:style w:type="character" w:customStyle="1" w:styleId="CharAttribute276">
    <w:name w:val="CharAttribute276"/>
    <w:rsid w:val="00933B6D"/>
    <w:rPr>
      <w:rFonts w:ascii="Times New Roman" w:eastAsia="Times New Roman"/>
      <w:sz w:val="28"/>
    </w:rPr>
  </w:style>
  <w:style w:type="character" w:customStyle="1" w:styleId="CharAttribute277">
    <w:name w:val="CharAttribute277"/>
    <w:rsid w:val="00933B6D"/>
    <w:rPr>
      <w:rFonts w:ascii="Times New Roman" w:eastAsia="Times New Roman"/>
      <w:b/>
      <w:i/>
      <w:color w:val="00000A"/>
      <w:sz w:val="28"/>
    </w:rPr>
  </w:style>
  <w:style w:type="character" w:customStyle="1" w:styleId="CharAttribute278">
    <w:name w:val="CharAttribute278"/>
    <w:rsid w:val="00933B6D"/>
    <w:rPr>
      <w:rFonts w:ascii="Times New Roman" w:eastAsia="Times New Roman"/>
      <w:color w:val="00000A"/>
      <w:sz w:val="28"/>
    </w:rPr>
  </w:style>
  <w:style w:type="character" w:customStyle="1" w:styleId="CharAttribute279">
    <w:name w:val="CharAttribute279"/>
    <w:rsid w:val="00933B6D"/>
    <w:rPr>
      <w:rFonts w:ascii="Times New Roman" w:eastAsia="Times New Roman"/>
      <w:color w:val="00000A"/>
      <w:sz w:val="28"/>
    </w:rPr>
  </w:style>
  <w:style w:type="character" w:customStyle="1" w:styleId="CharAttribute280">
    <w:name w:val="CharAttribute280"/>
    <w:rsid w:val="00933B6D"/>
    <w:rPr>
      <w:rFonts w:ascii="Times New Roman" w:eastAsia="Times New Roman"/>
      <w:color w:val="00000A"/>
      <w:sz w:val="28"/>
    </w:rPr>
  </w:style>
  <w:style w:type="character" w:customStyle="1" w:styleId="CharAttribute281">
    <w:name w:val="CharAttribute281"/>
    <w:rsid w:val="00933B6D"/>
    <w:rPr>
      <w:rFonts w:ascii="Times New Roman" w:eastAsia="Times New Roman"/>
      <w:color w:val="00000A"/>
      <w:sz w:val="28"/>
    </w:rPr>
  </w:style>
  <w:style w:type="character" w:customStyle="1" w:styleId="CharAttribute282">
    <w:name w:val="CharAttribute282"/>
    <w:rsid w:val="00933B6D"/>
    <w:rPr>
      <w:rFonts w:ascii="Times New Roman" w:eastAsia="Times New Roman"/>
      <w:color w:val="00000A"/>
      <w:sz w:val="28"/>
    </w:rPr>
  </w:style>
  <w:style w:type="character" w:customStyle="1" w:styleId="CharAttribute283">
    <w:name w:val="CharAttribute283"/>
    <w:rsid w:val="00933B6D"/>
    <w:rPr>
      <w:rFonts w:ascii="Times New Roman" w:eastAsia="Times New Roman"/>
      <w:i/>
      <w:color w:val="00000A"/>
      <w:sz w:val="28"/>
    </w:rPr>
  </w:style>
  <w:style w:type="character" w:customStyle="1" w:styleId="CharAttribute284">
    <w:name w:val="CharAttribute284"/>
    <w:rsid w:val="00933B6D"/>
    <w:rPr>
      <w:rFonts w:ascii="Times New Roman" w:eastAsia="Times New Roman"/>
      <w:sz w:val="28"/>
    </w:rPr>
  </w:style>
  <w:style w:type="character" w:customStyle="1" w:styleId="CharAttribute285">
    <w:name w:val="CharAttribute285"/>
    <w:rsid w:val="00933B6D"/>
    <w:rPr>
      <w:rFonts w:ascii="Times New Roman" w:eastAsia="Times New Roman"/>
      <w:sz w:val="28"/>
    </w:rPr>
  </w:style>
  <w:style w:type="character" w:customStyle="1" w:styleId="CharAttribute286">
    <w:name w:val="CharAttribute286"/>
    <w:rsid w:val="00933B6D"/>
    <w:rPr>
      <w:rFonts w:ascii="Times New Roman" w:eastAsia="Times New Roman"/>
      <w:sz w:val="28"/>
    </w:rPr>
  </w:style>
  <w:style w:type="character" w:customStyle="1" w:styleId="CharAttribute287">
    <w:name w:val="CharAttribute287"/>
    <w:rsid w:val="00933B6D"/>
    <w:rPr>
      <w:rFonts w:ascii="Times New Roman" w:eastAsia="Times New Roman"/>
      <w:sz w:val="28"/>
    </w:rPr>
  </w:style>
  <w:style w:type="character" w:customStyle="1" w:styleId="CharAttribute288">
    <w:name w:val="CharAttribute288"/>
    <w:rsid w:val="00933B6D"/>
    <w:rPr>
      <w:rFonts w:ascii="Times New Roman" w:eastAsia="Times New Roman"/>
      <w:sz w:val="28"/>
    </w:rPr>
  </w:style>
  <w:style w:type="character" w:customStyle="1" w:styleId="CharAttribute289">
    <w:name w:val="CharAttribute289"/>
    <w:rsid w:val="00933B6D"/>
    <w:rPr>
      <w:rFonts w:ascii="Times New Roman" w:eastAsia="Times New Roman"/>
      <w:sz w:val="28"/>
    </w:rPr>
  </w:style>
  <w:style w:type="character" w:customStyle="1" w:styleId="CharAttribute290">
    <w:name w:val="CharAttribute290"/>
    <w:rsid w:val="00933B6D"/>
    <w:rPr>
      <w:rFonts w:ascii="Times New Roman" w:eastAsia="Times New Roman"/>
      <w:sz w:val="28"/>
    </w:rPr>
  </w:style>
  <w:style w:type="character" w:customStyle="1" w:styleId="CharAttribute291">
    <w:name w:val="CharAttribute291"/>
    <w:rsid w:val="00933B6D"/>
    <w:rPr>
      <w:rFonts w:ascii="Times New Roman" w:eastAsia="Times New Roman"/>
      <w:sz w:val="28"/>
    </w:rPr>
  </w:style>
  <w:style w:type="character" w:customStyle="1" w:styleId="CharAttribute292">
    <w:name w:val="CharAttribute292"/>
    <w:rsid w:val="00933B6D"/>
    <w:rPr>
      <w:rFonts w:ascii="Times New Roman" w:eastAsia="Times New Roman"/>
      <w:sz w:val="28"/>
    </w:rPr>
  </w:style>
  <w:style w:type="character" w:customStyle="1" w:styleId="CharAttribute293">
    <w:name w:val="CharAttribute293"/>
    <w:rsid w:val="00933B6D"/>
    <w:rPr>
      <w:rFonts w:ascii="Times New Roman" w:eastAsia="Times New Roman"/>
      <w:sz w:val="28"/>
    </w:rPr>
  </w:style>
  <w:style w:type="character" w:customStyle="1" w:styleId="CharAttribute294">
    <w:name w:val="CharAttribute294"/>
    <w:rsid w:val="00933B6D"/>
    <w:rPr>
      <w:rFonts w:ascii="Times New Roman" w:eastAsia="Times New Roman"/>
      <w:sz w:val="28"/>
    </w:rPr>
  </w:style>
  <w:style w:type="character" w:customStyle="1" w:styleId="CharAttribute295">
    <w:name w:val="CharAttribute295"/>
    <w:rsid w:val="00933B6D"/>
    <w:rPr>
      <w:rFonts w:ascii="Times New Roman" w:eastAsia="Times New Roman"/>
      <w:sz w:val="28"/>
    </w:rPr>
  </w:style>
  <w:style w:type="character" w:customStyle="1" w:styleId="CharAttribute296">
    <w:name w:val="CharAttribute296"/>
    <w:rsid w:val="00933B6D"/>
    <w:rPr>
      <w:rFonts w:ascii="Times New Roman" w:eastAsia="Times New Roman"/>
      <w:sz w:val="28"/>
    </w:rPr>
  </w:style>
  <w:style w:type="character" w:customStyle="1" w:styleId="CharAttribute297">
    <w:name w:val="CharAttribute297"/>
    <w:rsid w:val="00933B6D"/>
    <w:rPr>
      <w:rFonts w:ascii="Times New Roman" w:eastAsia="Times New Roman"/>
      <w:sz w:val="28"/>
    </w:rPr>
  </w:style>
  <w:style w:type="character" w:customStyle="1" w:styleId="CharAttribute298">
    <w:name w:val="CharAttribute298"/>
    <w:rsid w:val="00933B6D"/>
    <w:rPr>
      <w:rFonts w:ascii="Times New Roman" w:eastAsia="Times New Roman"/>
      <w:sz w:val="28"/>
    </w:rPr>
  </w:style>
  <w:style w:type="character" w:customStyle="1" w:styleId="CharAttribute299">
    <w:name w:val="CharAttribute299"/>
    <w:rsid w:val="00933B6D"/>
    <w:rPr>
      <w:rFonts w:ascii="Times New Roman" w:eastAsia="Times New Roman"/>
      <w:sz w:val="28"/>
    </w:rPr>
  </w:style>
  <w:style w:type="character" w:customStyle="1" w:styleId="CharAttribute300">
    <w:name w:val="CharAttribute300"/>
    <w:rsid w:val="00933B6D"/>
    <w:rPr>
      <w:rFonts w:ascii="Times New Roman" w:eastAsia="Times New Roman"/>
      <w:color w:val="00000A"/>
      <w:sz w:val="28"/>
    </w:rPr>
  </w:style>
  <w:style w:type="character" w:customStyle="1" w:styleId="CharAttribute301">
    <w:name w:val="CharAttribute301"/>
    <w:rsid w:val="00933B6D"/>
    <w:rPr>
      <w:rFonts w:ascii="Times New Roman" w:eastAsia="Times New Roman"/>
      <w:color w:val="00000A"/>
      <w:sz w:val="28"/>
    </w:rPr>
  </w:style>
  <w:style w:type="character" w:customStyle="1" w:styleId="CharAttribute303">
    <w:name w:val="CharAttribute303"/>
    <w:rsid w:val="00933B6D"/>
    <w:rPr>
      <w:rFonts w:ascii="Times New Roman" w:eastAsia="Times New Roman"/>
      <w:b/>
      <w:sz w:val="28"/>
    </w:rPr>
  </w:style>
  <w:style w:type="character" w:customStyle="1" w:styleId="CharAttribute304">
    <w:name w:val="CharAttribute304"/>
    <w:rsid w:val="00933B6D"/>
    <w:rPr>
      <w:rFonts w:ascii="Times New Roman" w:eastAsia="Times New Roman"/>
      <w:sz w:val="28"/>
    </w:rPr>
  </w:style>
  <w:style w:type="character" w:customStyle="1" w:styleId="CharAttribute305">
    <w:name w:val="CharAttribute305"/>
    <w:rsid w:val="00933B6D"/>
    <w:rPr>
      <w:rFonts w:ascii="Times New Roman" w:eastAsia="Times New Roman"/>
      <w:sz w:val="28"/>
    </w:rPr>
  </w:style>
  <w:style w:type="character" w:customStyle="1" w:styleId="CharAttribute306">
    <w:name w:val="CharAttribute306"/>
    <w:rsid w:val="00933B6D"/>
    <w:rPr>
      <w:rFonts w:ascii="Times New Roman" w:eastAsia="Times New Roman"/>
      <w:sz w:val="28"/>
    </w:rPr>
  </w:style>
  <w:style w:type="character" w:customStyle="1" w:styleId="CharAttribute307">
    <w:name w:val="CharAttribute307"/>
    <w:rsid w:val="00933B6D"/>
    <w:rPr>
      <w:rFonts w:ascii="Times New Roman" w:eastAsia="Times New Roman"/>
      <w:sz w:val="28"/>
    </w:rPr>
  </w:style>
  <w:style w:type="character" w:customStyle="1" w:styleId="CharAttribute308">
    <w:name w:val="CharAttribute308"/>
    <w:rsid w:val="00933B6D"/>
    <w:rPr>
      <w:rFonts w:ascii="Times New Roman" w:eastAsia="Times New Roman"/>
      <w:sz w:val="28"/>
    </w:rPr>
  </w:style>
  <w:style w:type="character" w:customStyle="1" w:styleId="CharAttribute309">
    <w:name w:val="CharAttribute309"/>
    <w:rsid w:val="00933B6D"/>
    <w:rPr>
      <w:rFonts w:ascii="Times New Roman" w:eastAsia="Times New Roman"/>
      <w:sz w:val="28"/>
    </w:rPr>
  </w:style>
  <w:style w:type="character" w:customStyle="1" w:styleId="CharAttribute310">
    <w:name w:val="CharAttribute310"/>
    <w:rsid w:val="00933B6D"/>
    <w:rPr>
      <w:rFonts w:ascii="Times New Roman" w:eastAsia="Times New Roman"/>
      <w:sz w:val="28"/>
    </w:rPr>
  </w:style>
  <w:style w:type="character" w:customStyle="1" w:styleId="CharAttribute311">
    <w:name w:val="CharAttribute311"/>
    <w:rsid w:val="00933B6D"/>
    <w:rPr>
      <w:rFonts w:ascii="Times New Roman" w:eastAsia="Times New Roman"/>
      <w:sz w:val="28"/>
    </w:rPr>
  </w:style>
  <w:style w:type="character" w:customStyle="1" w:styleId="CharAttribute312">
    <w:name w:val="CharAttribute312"/>
    <w:rsid w:val="00933B6D"/>
    <w:rPr>
      <w:rFonts w:ascii="Times New Roman" w:eastAsia="Times New Roman"/>
      <w:sz w:val="28"/>
    </w:rPr>
  </w:style>
  <w:style w:type="character" w:customStyle="1" w:styleId="CharAttribute313">
    <w:name w:val="CharAttribute313"/>
    <w:rsid w:val="00933B6D"/>
    <w:rPr>
      <w:rFonts w:ascii="Times New Roman" w:eastAsia="Times New Roman"/>
      <w:sz w:val="28"/>
    </w:rPr>
  </w:style>
  <w:style w:type="character" w:customStyle="1" w:styleId="CharAttribute314">
    <w:name w:val="CharAttribute314"/>
    <w:rsid w:val="00933B6D"/>
    <w:rPr>
      <w:rFonts w:ascii="Times New Roman" w:eastAsia="Times New Roman"/>
      <w:sz w:val="28"/>
    </w:rPr>
  </w:style>
  <w:style w:type="character" w:customStyle="1" w:styleId="CharAttribute315">
    <w:name w:val="CharAttribute315"/>
    <w:rsid w:val="00933B6D"/>
    <w:rPr>
      <w:rFonts w:ascii="Times New Roman" w:eastAsia="Times New Roman"/>
      <w:sz w:val="28"/>
    </w:rPr>
  </w:style>
  <w:style w:type="character" w:customStyle="1" w:styleId="CharAttribute316">
    <w:name w:val="CharAttribute316"/>
    <w:rsid w:val="00933B6D"/>
    <w:rPr>
      <w:rFonts w:ascii="Times New Roman" w:eastAsia="Times New Roman"/>
      <w:sz w:val="28"/>
    </w:rPr>
  </w:style>
  <w:style w:type="character" w:customStyle="1" w:styleId="CharAttribute317">
    <w:name w:val="CharAttribute317"/>
    <w:rsid w:val="00933B6D"/>
    <w:rPr>
      <w:rFonts w:ascii="Times New Roman" w:eastAsia="Times New Roman"/>
      <w:sz w:val="28"/>
    </w:rPr>
  </w:style>
  <w:style w:type="character" w:customStyle="1" w:styleId="CharAttribute318">
    <w:name w:val="CharAttribute318"/>
    <w:rsid w:val="00933B6D"/>
    <w:rPr>
      <w:rFonts w:ascii="Times New Roman" w:eastAsia="Times New Roman"/>
      <w:sz w:val="28"/>
    </w:rPr>
  </w:style>
  <w:style w:type="character" w:customStyle="1" w:styleId="CharAttribute319">
    <w:name w:val="CharAttribute319"/>
    <w:rsid w:val="00933B6D"/>
    <w:rPr>
      <w:rFonts w:ascii="Times New Roman" w:eastAsia="Times New Roman"/>
      <w:sz w:val="28"/>
    </w:rPr>
  </w:style>
  <w:style w:type="character" w:customStyle="1" w:styleId="CharAttribute320">
    <w:name w:val="CharAttribute320"/>
    <w:rsid w:val="00933B6D"/>
    <w:rPr>
      <w:rFonts w:ascii="Times New Roman" w:eastAsia="Times New Roman"/>
      <w:sz w:val="28"/>
    </w:rPr>
  </w:style>
  <w:style w:type="character" w:customStyle="1" w:styleId="CharAttribute321">
    <w:name w:val="CharAttribute321"/>
    <w:rsid w:val="00933B6D"/>
    <w:rPr>
      <w:rFonts w:ascii="Times New Roman" w:eastAsia="Times New Roman"/>
      <w:sz w:val="28"/>
    </w:rPr>
  </w:style>
  <w:style w:type="character" w:customStyle="1" w:styleId="CharAttribute322">
    <w:name w:val="CharAttribute322"/>
    <w:rsid w:val="00933B6D"/>
    <w:rPr>
      <w:rFonts w:ascii="Times New Roman" w:eastAsia="Times New Roman"/>
      <w:sz w:val="28"/>
    </w:rPr>
  </w:style>
  <w:style w:type="character" w:customStyle="1" w:styleId="CharAttribute323">
    <w:name w:val="CharAttribute323"/>
    <w:rsid w:val="00933B6D"/>
    <w:rPr>
      <w:rFonts w:ascii="Times New Roman" w:eastAsia="Times New Roman"/>
      <w:sz w:val="28"/>
    </w:rPr>
  </w:style>
  <w:style w:type="character" w:customStyle="1" w:styleId="CharAttribute324">
    <w:name w:val="CharAttribute324"/>
    <w:rsid w:val="00933B6D"/>
    <w:rPr>
      <w:rFonts w:ascii="Times New Roman" w:eastAsia="Times New Roman"/>
      <w:sz w:val="28"/>
    </w:rPr>
  </w:style>
  <w:style w:type="character" w:customStyle="1" w:styleId="CharAttribute325">
    <w:name w:val="CharAttribute325"/>
    <w:rsid w:val="00933B6D"/>
    <w:rPr>
      <w:rFonts w:ascii="Times New Roman" w:eastAsia="Times New Roman"/>
      <w:sz w:val="28"/>
    </w:rPr>
  </w:style>
  <w:style w:type="character" w:customStyle="1" w:styleId="CharAttribute326">
    <w:name w:val="CharAttribute326"/>
    <w:rsid w:val="00933B6D"/>
    <w:rPr>
      <w:rFonts w:ascii="Times New Roman" w:eastAsia="Times New Roman"/>
      <w:sz w:val="28"/>
    </w:rPr>
  </w:style>
  <w:style w:type="character" w:customStyle="1" w:styleId="CharAttribute327">
    <w:name w:val="CharAttribute327"/>
    <w:rsid w:val="00933B6D"/>
    <w:rPr>
      <w:rFonts w:ascii="Times New Roman" w:eastAsia="Times New Roman"/>
      <w:sz w:val="28"/>
    </w:rPr>
  </w:style>
  <w:style w:type="character" w:customStyle="1" w:styleId="CharAttribute328">
    <w:name w:val="CharAttribute328"/>
    <w:rsid w:val="00933B6D"/>
    <w:rPr>
      <w:rFonts w:ascii="Times New Roman" w:eastAsia="Times New Roman"/>
      <w:sz w:val="28"/>
    </w:rPr>
  </w:style>
  <w:style w:type="character" w:customStyle="1" w:styleId="CharAttribute329">
    <w:name w:val="CharAttribute329"/>
    <w:rsid w:val="00933B6D"/>
    <w:rPr>
      <w:rFonts w:ascii="Times New Roman" w:eastAsia="Times New Roman"/>
      <w:sz w:val="28"/>
    </w:rPr>
  </w:style>
  <w:style w:type="character" w:customStyle="1" w:styleId="CharAttribute330">
    <w:name w:val="CharAttribute330"/>
    <w:rsid w:val="00933B6D"/>
    <w:rPr>
      <w:rFonts w:ascii="Times New Roman" w:eastAsia="Times New Roman"/>
      <w:sz w:val="28"/>
    </w:rPr>
  </w:style>
  <w:style w:type="character" w:customStyle="1" w:styleId="CharAttribute331">
    <w:name w:val="CharAttribute331"/>
    <w:rsid w:val="00933B6D"/>
    <w:rPr>
      <w:rFonts w:ascii="Times New Roman" w:eastAsia="Times New Roman"/>
      <w:sz w:val="28"/>
    </w:rPr>
  </w:style>
  <w:style w:type="character" w:customStyle="1" w:styleId="CharAttribute332">
    <w:name w:val="CharAttribute332"/>
    <w:rsid w:val="00933B6D"/>
    <w:rPr>
      <w:rFonts w:ascii="Times New Roman" w:eastAsia="Times New Roman"/>
      <w:sz w:val="28"/>
    </w:rPr>
  </w:style>
  <w:style w:type="character" w:customStyle="1" w:styleId="CharAttribute333">
    <w:name w:val="CharAttribute333"/>
    <w:rsid w:val="00933B6D"/>
    <w:rPr>
      <w:rFonts w:ascii="Times New Roman" w:eastAsia="Times New Roman"/>
      <w:sz w:val="28"/>
    </w:rPr>
  </w:style>
  <w:style w:type="character" w:customStyle="1" w:styleId="CharAttribute334">
    <w:name w:val="CharAttribute334"/>
    <w:rsid w:val="00933B6D"/>
    <w:rPr>
      <w:rFonts w:ascii="Times New Roman" w:eastAsia="Times New Roman"/>
      <w:sz w:val="28"/>
    </w:rPr>
  </w:style>
  <w:style w:type="character" w:customStyle="1" w:styleId="CharAttribute335">
    <w:name w:val="CharAttribute335"/>
    <w:rsid w:val="00933B6D"/>
    <w:rPr>
      <w:rFonts w:ascii="Times New Roman" w:eastAsia="Times New Roman"/>
      <w:sz w:val="28"/>
    </w:rPr>
  </w:style>
  <w:style w:type="character" w:customStyle="1" w:styleId="CharAttribute514">
    <w:name w:val="CharAttribute514"/>
    <w:rsid w:val="00933B6D"/>
    <w:rPr>
      <w:rFonts w:ascii="Times New Roman" w:eastAsia="Times New Roman"/>
      <w:sz w:val="28"/>
    </w:rPr>
  </w:style>
  <w:style w:type="character" w:customStyle="1" w:styleId="CharAttribute520">
    <w:name w:val="CharAttribute520"/>
    <w:rsid w:val="00933B6D"/>
    <w:rPr>
      <w:rFonts w:ascii="Times New Roman" w:eastAsia="Times New Roman"/>
      <w:sz w:val="28"/>
    </w:rPr>
  </w:style>
  <w:style w:type="character" w:customStyle="1" w:styleId="CharAttribute521">
    <w:name w:val="CharAttribute521"/>
    <w:rsid w:val="00933B6D"/>
    <w:rPr>
      <w:rFonts w:ascii="Times New Roman" w:eastAsia="Times New Roman"/>
      <w:i/>
      <w:sz w:val="28"/>
    </w:rPr>
  </w:style>
  <w:style w:type="character" w:customStyle="1" w:styleId="CharAttribute548">
    <w:name w:val="CharAttribute548"/>
    <w:rsid w:val="00933B6D"/>
    <w:rPr>
      <w:rFonts w:ascii="Times New Roman" w:eastAsia="Times New Roman"/>
      <w:sz w:val="24"/>
    </w:rPr>
  </w:style>
  <w:style w:type="paragraph" w:customStyle="1" w:styleId="ParaAttribute10">
    <w:name w:val="ParaAttribute10"/>
    <w:uiPriority w:val="99"/>
    <w:rsid w:val="00933B6D"/>
    <w:pPr>
      <w:jc w:val="both"/>
    </w:pPr>
    <w:rPr>
      <w:rFonts w:ascii="Times New Roman" w:eastAsia="№Е" w:hAnsi="Times New Roman"/>
    </w:rPr>
  </w:style>
  <w:style w:type="paragraph" w:customStyle="1" w:styleId="ParaAttribute16">
    <w:name w:val="ParaAttribute16"/>
    <w:uiPriority w:val="99"/>
    <w:rsid w:val="00933B6D"/>
    <w:pPr>
      <w:ind w:left="1080"/>
      <w:jc w:val="both"/>
    </w:pPr>
    <w:rPr>
      <w:rFonts w:ascii="Times New Roman" w:eastAsia="№Е" w:hAnsi="Times New Roman"/>
    </w:rPr>
  </w:style>
  <w:style w:type="character" w:customStyle="1" w:styleId="CharAttribute485">
    <w:name w:val="CharAttribute485"/>
    <w:uiPriority w:val="99"/>
    <w:rsid w:val="00933B6D"/>
    <w:rPr>
      <w:rFonts w:ascii="Times New Roman" w:eastAsia="Times New Roman"/>
      <w:i/>
      <w:sz w:val="22"/>
    </w:rPr>
  </w:style>
  <w:style w:type="character" w:styleId="af5">
    <w:name w:val="annotation reference"/>
    <w:uiPriority w:val="99"/>
    <w:semiHidden/>
    <w:unhideWhenUsed/>
    <w:rsid w:val="00933B6D"/>
    <w:rPr>
      <w:sz w:val="16"/>
      <w:szCs w:val="16"/>
    </w:rPr>
  </w:style>
  <w:style w:type="paragraph" w:styleId="af6">
    <w:name w:val="annotation text"/>
    <w:basedOn w:val="a"/>
    <w:link w:val="af7"/>
    <w:uiPriority w:val="99"/>
    <w:semiHidden/>
    <w:unhideWhenUsed/>
    <w:rsid w:val="00933B6D"/>
    <w:pPr>
      <w:widowControl w:val="0"/>
      <w:wordWrap w:val="0"/>
      <w:autoSpaceDE w:val="0"/>
      <w:autoSpaceDN w:val="0"/>
      <w:spacing w:after="0" w:line="240" w:lineRule="auto"/>
      <w:jc w:val="both"/>
    </w:pPr>
    <w:rPr>
      <w:rFonts w:ascii="Times New Roman" w:hAnsi="Times New Roman"/>
      <w:kern w:val="2"/>
      <w:sz w:val="20"/>
      <w:szCs w:val="20"/>
      <w:lang w:val="en-US" w:eastAsia="ko-KR"/>
    </w:rPr>
  </w:style>
  <w:style w:type="character" w:customStyle="1" w:styleId="af7">
    <w:name w:val="Текст примечания Знак"/>
    <w:link w:val="af6"/>
    <w:uiPriority w:val="99"/>
    <w:semiHidden/>
    <w:rsid w:val="00933B6D"/>
    <w:rPr>
      <w:rFonts w:ascii="Times New Roman" w:hAnsi="Times New Roman"/>
      <w:kern w:val="2"/>
      <w:lang w:val="en-US" w:eastAsia="ko-KR"/>
    </w:rPr>
  </w:style>
  <w:style w:type="paragraph" w:styleId="af8">
    <w:name w:val="annotation subject"/>
    <w:basedOn w:val="af6"/>
    <w:next w:val="af6"/>
    <w:link w:val="af9"/>
    <w:uiPriority w:val="99"/>
    <w:semiHidden/>
    <w:unhideWhenUsed/>
    <w:rsid w:val="00933B6D"/>
    <w:rPr>
      <w:b/>
      <w:bCs/>
    </w:rPr>
  </w:style>
  <w:style w:type="character" w:customStyle="1" w:styleId="af9">
    <w:name w:val="Тема примечания Знак"/>
    <w:link w:val="af8"/>
    <w:uiPriority w:val="99"/>
    <w:semiHidden/>
    <w:rsid w:val="00933B6D"/>
    <w:rPr>
      <w:rFonts w:ascii="Times New Roman" w:hAnsi="Times New Roman"/>
      <w:b/>
      <w:bCs/>
      <w:kern w:val="2"/>
      <w:lang w:val="en-US" w:eastAsia="ko-KR"/>
    </w:rPr>
  </w:style>
  <w:style w:type="character" w:customStyle="1" w:styleId="CharAttribute526">
    <w:name w:val="CharAttribute526"/>
    <w:rsid w:val="00933B6D"/>
    <w:rPr>
      <w:rFonts w:ascii="Times New Roman" w:eastAsia="Times New Roman"/>
      <w:sz w:val="28"/>
    </w:rPr>
  </w:style>
  <w:style w:type="character" w:customStyle="1" w:styleId="CharAttribute534">
    <w:name w:val="CharAttribute534"/>
    <w:rsid w:val="00933B6D"/>
    <w:rPr>
      <w:rFonts w:ascii="Times New Roman" w:eastAsia="Times New Roman"/>
      <w:sz w:val="24"/>
    </w:rPr>
  </w:style>
  <w:style w:type="character" w:customStyle="1" w:styleId="CharAttribute4">
    <w:name w:val="CharAttribute4"/>
    <w:uiPriority w:val="99"/>
    <w:rsid w:val="00933B6D"/>
    <w:rPr>
      <w:rFonts w:ascii="Times New Roman" w:eastAsia="Batang" w:hAnsi="Batang"/>
      <w:i/>
      <w:sz w:val="28"/>
    </w:rPr>
  </w:style>
  <w:style w:type="character" w:customStyle="1" w:styleId="CharAttribute10">
    <w:name w:val="CharAttribute10"/>
    <w:uiPriority w:val="99"/>
    <w:rsid w:val="00933B6D"/>
    <w:rPr>
      <w:rFonts w:ascii="Times New Roman" w:eastAsia="Times New Roman" w:hAnsi="Times New Roman"/>
      <w:b/>
      <w:sz w:val="28"/>
    </w:rPr>
  </w:style>
  <w:style w:type="character" w:customStyle="1" w:styleId="CharAttribute11">
    <w:name w:val="CharAttribute11"/>
    <w:rsid w:val="00933B6D"/>
    <w:rPr>
      <w:rFonts w:ascii="Times New Roman" w:eastAsia="Batang" w:hAnsi="Batang"/>
      <w:i/>
      <w:color w:val="00000A"/>
      <w:sz w:val="28"/>
    </w:rPr>
  </w:style>
  <w:style w:type="character" w:customStyle="1" w:styleId="CharAttribute498">
    <w:name w:val="CharAttribute498"/>
    <w:rsid w:val="00933B6D"/>
    <w:rPr>
      <w:rFonts w:ascii="Times New Roman" w:eastAsia="Times New Roman"/>
      <w:sz w:val="28"/>
    </w:rPr>
  </w:style>
  <w:style w:type="character" w:customStyle="1" w:styleId="CharAttribute499">
    <w:name w:val="CharAttribute499"/>
    <w:rsid w:val="00933B6D"/>
    <w:rPr>
      <w:rFonts w:ascii="Times New Roman" w:eastAsia="Times New Roman"/>
      <w:i/>
      <w:sz w:val="28"/>
      <w:u w:val="single"/>
    </w:rPr>
  </w:style>
  <w:style w:type="character" w:customStyle="1" w:styleId="CharAttribute500">
    <w:name w:val="CharAttribute500"/>
    <w:rsid w:val="00933B6D"/>
    <w:rPr>
      <w:rFonts w:ascii="Times New Roman" w:eastAsia="Times New Roman"/>
      <w:sz w:val="28"/>
    </w:rPr>
  </w:style>
  <w:style w:type="character" w:customStyle="1" w:styleId="a4">
    <w:name w:val="Абзац списка Знак"/>
    <w:link w:val="a3"/>
    <w:uiPriority w:val="99"/>
    <w:qFormat/>
    <w:locked/>
    <w:rsid w:val="00933B6D"/>
    <w:rPr>
      <w:rFonts w:ascii="Times New Roman" w:hAnsi="Times New Roman"/>
      <w:sz w:val="24"/>
      <w:szCs w:val="24"/>
    </w:rPr>
  </w:style>
  <w:style w:type="paragraph" w:styleId="afa">
    <w:name w:val="header"/>
    <w:basedOn w:val="a"/>
    <w:link w:val="afb"/>
    <w:uiPriority w:val="99"/>
    <w:unhideWhenUsed/>
    <w:rsid w:val="00933B6D"/>
    <w:pPr>
      <w:widowControl w:val="0"/>
      <w:tabs>
        <w:tab w:val="center" w:pos="4677"/>
        <w:tab w:val="right" w:pos="9355"/>
      </w:tabs>
      <w:wordWrap w:val="0"/>
      <w:autoSpaceDE w:val="0"/>
      <w:autoSpaceDN w:val="0"/>
      <w:spacing w:after="0" w:line="240" w:lineRule="auto"/>
      <w:jc w:val="both"/>
    </w:pPr>
    <w:rPr>
      <w:rFonts w:ascii="Times New Roman" w:hAnsi="Times New Roman"/>
      <w:kern w:val="2"/>
      <w:sz w:val="20"/>
      <w:szCs w:val="24"/>
      <w:lang w:val="en-US" w:eastAsia="ko-KR"/>
    </w:rPr>
  </w:style>
  <w:style w:type="character" w:customStyle="1" w:styleId="afb">
    <w:name w:val="Верхний колонтитул Знак"/>
    <w:link w:val="afa"/>
    <w:uiPriority w:val="99"/>
    <w:rsid w:val="00933B6D"/>
    <w:rPr>
      <w:rFonts w:ascii="Times New Roman" w:hAnsi="Times New Roman"/>
      <w:kern w:val="2"/>
      <w:szCs w:val="24"/>
      <w:lang w:val="en-US" w:eastAsia="ko-KR"/>
    </w:rPr>
  </w:style>
  <w:style w:type="paragraph" w:styleId="afc">
    <w:name w:val="footer"/>
    <w:basedOn w:val="a"/>
    <w:link w:val="afd"/>
    <w:uiPriority w:val="99"/>
    <w:unhideWhenUsed/>
    <w:rsid w:val="00933B6D"/>
    <w:pPr>
      <w:widowControl w:val="0"/>
      <w:tabs>
        <w:tab w:val="center" w:pos="4677"/>
        <w:tab w:val="right" w:pos="9355"/>
      </w:tabs>
      <w:wordWrap w:val="0"/>
      <w:autoSpaceDE w:val="0"/>
      <w:autoSpaceDN w:val="0"/>
      <w:spacing w:after="0" w:line="240" w:lineRule="auto"/>
      <w:jc w:val="both"/>
    </w:pPr>
    <w:rPr>
      <w:rFonts w:ascii="Times New Roman" w:hAnsi="Times New Roman"/>
      <w:kern w:val="2"/>
      <w:sz w:val="20"/>
      <w:szCs w:val="24"/>
      <w:lang w:val="en-US" w:eastAsia="ko-KR"/>
    </w:rPr>
  </w:style>
  <w:style w:type="character" w:customStyle="1" w:styleId="afd">
    <w:name w:val="Нижний колонтитул Знак"/>
    <w:link w:val="afc"/>
    <w:uiPriority w:val="99"/>
    <w:rsid w:val="00933B6D"/>
    <w:rPr>
      <w:rFonts w:ascii="Times New Roman" w:hAnsi="Times New Roman"/>
      <w:kern w:val="2"/>
      <w:szCs w:val="24"/>
      <w:lang w:val="en-US" w:eastAsia="ko-KR"/>
    </w:rPr>
  </w:style>
  <w:style w:type="table" w:customStyle="1" w:styleId="DefaultTable">
    <w:name w:val="Default Table"/>
    <w:rsid w:val="00933B6D"/>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933B6D"/>
    <w:pPr>
      <w:widowControl w:val="0"/>
      <w:wordWrap w:val="0"/>
      <w:jc w:val="center"/>
    </w:pPr>
    <w:rPr>
      <w:rFonts w:ascii="Times New Roman" w:eastAsia="Batang" w:hAnsi="Times New Roman"/>
    </w:rPr>
  </w:style>
  <w:style w:type="character" w:customStyle="1" w:styleId="wmi-callto">
    <w:name w:val="wmi-callto"/>
    <w:rsid w:val="00933B6D"/>
  </w:style>
  <w:style w:type="table" w:customStyle="1" w:styleId="17">
    <w:name w:val="Сетка таблицы1"/>
    <w:basedOn w:val="a1"/>
    <w:next w:val="a9"/>
    <w:uiPriority w:val="59"/>
    <w:rsid w:val="00933B6D"/>
    <w:rPr>
      <w:rFonts w:ascii="Times New Roman" w:eastAsia="Symbol"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933B6D"/>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CharAttribute6">
    <w:name w:val="CharAttribute6"/>
    <w:rsid w:val="00933B6D"/>
    <w:rPr>
      <w:rFonts w:ascii="Times New Roman" w:eastAsia="Batang" w:hAnsi="Batang"/>
      <w:color w:val="0000FF"/>
      <w:sz w:val="28"/>
      <w:u w:val="single"/>
    </w:rPr>
  </w:style>
  <w:style w:type="paragraph" w:customStyle="1" w:styleId="ParaAttribute7">
    <w:name w:val="ParaAttribute7"/>
    <w:rsid w:val="00933B6D"/>
    <w:pPr>
      <w:ind w:firstLine="851"/>
      <w:jc w:val="center"/>
    </w:pPr>
    <w:rPr>
      <w:rFonts w:ascii="Times New Roman" w:eastAsia="№Е" w:hAnsi="Times New Roman"/>
    </w:rPr>
  </w:style>
  <w:style w:type="character" w:customStyle="1" w:styleId="CharAttribute5">
    <w:name w:val="CharAttribute5"/>
    <w:rsid w:val="00933B6D"/>
    <w:rPr>
      <w:rFonts w:ascii="Batang" w:eastAsia="Times New Roman" w:hAnsi="Times New Roman" w:hint="eastAsia"/>
      <w:sz w:val="28"/>
    </w:rPr>
  </w:style>
  <w:style w:type="paragraph" w:customStyle="1" w:styleId="ParaAttribute2">
    <w:name w:val="ParaAttribute2"/>
    <w:rsid w:val="00933B6D"/>
    <w:pPr>
      <w:widowControl w:val="0"/>
      <w:wordWrap w:val="0"/>
      <w:ind w:right="-1"/>
      <w:jc w:val="center"/>
    </w:pPr>
    <w:rPr>
      <w:rFonts w:ascii="Times New Roman" w:eastAsia="№Е" w:hAnsi="Times New Roman"/>
    </w:rPr>
  </w:style>
  <w:style w:type="paragraph" w:customStyle="1" w:styleId="ParaAttribute3">
    <w:name w:val="ParaAttribute3"/>
    <w:rsid w:val="00933B6D"/>
    <w:pPr>
      <w:widowControl w:val="0"/>
      <w:wordWrap w:val="0"/>
      <w:ind w:right="-1"/>
      <w:jc w:val="center"/>
    </w:pPr>
    <w:rPr>
      <w:rFonts w:ascii="Times New Roman" w:eastAsia="№Е" w:hAnsi="Times New Roman"/>
    </w:rPr>
  </w:style>
  <w:style w:type="paragraph" w:customStyle="1" w:styleId="ParaAttribute5">
    <w:name w:val="ParaAttribute5"/>
    <w:rsid w:val="00933B6D"/>
    <w:pPr>
      <w:widowControl w:val="0"/>
      <w:wordWrap w:val="0"/>
      <w:ind w:right="-1"/>
      <w:jc w:val="both"/>
    </w:pPr>
    <w:rPr>
      <w:rFonts w:ascii="Times New Roman" w:eastAsia="№Е" w:hAnsi="Times New Roman"/>
    </w:rPr>
  </w:style>
  <w:style w:type="paragraph" w:customStyle="1" w:styleId="TableParagraph">
    <w:name w:val="Table Paragraph"/>
    <w:basedOn w:val="a"/>
    <w:uiPriority w:val="1"/>
    <w:qFormat/>
    <w:rsid w:val="00933B6D"/>
    <w:pPr>
      <w:widowControl w:val="0"/>
      <w:autoSpaceDE w:val="0"/>
      <w:autoSpaceDN w:val="0"/>
      <w:spacing w:after="0" w:line="268" w:lineRule="exact"/>
      <w:ind w:left="108"/>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811103">
      <w:bodyDiv w:val="1"/>
      <w:marLeft w:val="0"/>
      <w:marRight w:val="0"/>
      <w:marTop w:val="0"/>
      <w:marBottom w:val="0"/>
      <w:divBdr>
        <w:top w:val="none" w:sz="0" w:space="0" w:color="auto"/>
        <w:left w:val="none" w:sz="0" w:space="0" w:color="auto"/>
        <w:bottom w:val="none" w:sz="0" w:space="0" w:color="auto"/>
        <w:right w:val="none" w:sz="0" w:space="0" w:color="auto"/>
      </w:divBdr>
    </w:div>
    <w:div w:id="197371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1&amp;base=LAW&amp;n=375839&amp;date=10.01.2023&amp;dst=100137&amp;field=134" TargetMode="External"/><Relationship Id="rId18" Type="http://schemas.openxmlformats.org/officeDocument/2006/relationships/hyperlink" Target="https://login.consultant.ru/link/?req=doc&amp;demo=1&amp;base=LAW&amp;n=426546&amp;date=10.01.2023&amp;dst=4&amp;field=134" TargetMode="External"/><Relationship Id="rId26" Type="http://schemas.openxmlformats.org/officeDocument/2006/relationships/hyperlink" Target="https://login.consultant.ru/link/?req=doc&amp;demo=1&amp;base=LAW&amp;n=426546&amp;date=10.01.2023&amp;dst=4&amp;field=134" TargetMode="External"/><Relationship Id="rId39" Type="http://schemas.openxmlformats.org/officeDocument/2006/relationships/hyperlink" Target="https://login.consultant.ru/link/?req=doc&amp;demo=1&amp;base=INT&amp;n=15325&amp;date=10.01.2023" TargetMode="External"/><Relationship Id="rId21" Type="http://schemas.openxmlformats.org/officeDocument/2006/relationships/hyperlink" Target="https://login.consultant.ru/link/?req=doc&amp;demo=1&amp;base=LAW&amp;n=426546&amp;date=10.01.2023&amp;dst=4&amp;field=134" TargetMode="External"/><Relationship Id="rId34" Type="http://schemas.openxmlformats.org/officeDocument/2006/relationships/hyperlink" Target="https://login.consultant.ru/link/?req=doc&amp;demo=1&amp;base=ESU&amp;n=514&amp;date=10.01.2023&amp;dst=100037&amp;field=134" TargetMode="External"/><Relationship Id="rId42" Type="http://schemas.openxmlformats.org/officeDocument/2006/relationships/hyperlink" Target="https://login.consultant.ru/link/?req=doc&amp;demo=1&amp;base=LAW&amp;n=2875&amp;date=10.01.2023" TargetMode="External"/><Relationship Id="rId47" Type="http://schemas.openxmlformats.org/officeDocument/2006/relationships/hyperlink" Target="https://login.consultant.ru/link/?req=doc&amp;demo=1&amp;base=EXP&amp;n=333770&amp;date=10.01.2023" TargetMode="External"/><Relationship Id="rId50" Type="http://schemas.openxmlformats.org/officeDocument/2006/relationships/hyperlink" Target="https://login.consultant.ru/link/?req=doc&amp;demo=1&amp;base=LAW&amp;n=391769&amp;date=10.01.2023&amp;dst=100015&amp;field=134" TargetMode="External"/><Relationship Id="rId55" Type="http://schemas.openxmlformats.org/officeDocument/2006/relationships/hyperlink" Target="https://login.consultant.ru/link/?req=doc&amp;demo=1&amp;base=LAW&amp;n=422149&amp;date=10.01.2023" TargetMode="External"/><Relationship Id="rId63" Type="http://schemas.openxmlformats.org/officeDocument/2006/relationships/hyperlink" Target="https://login.consultant.ru/link/?req=doc&amp;demo=1&amp;base=LAW&amp;n=426546&amp;date=10.01.2023&amp;dst=4&amp;field=134" TargetMode="External"/><Relationship Id="rId68" Type="http://schemas.openxmlformats.org/officeDocument/2006/relationships/hyperlink" Target="https://login.consultant.ru/link/?req=doc&amp;demo=1&amp;base=LAW&amp;n=375839&amp;date=10.01.2023&amp;dst=100137&amp;field=134" TargetMode="External"/><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demo=1&amp;base=LAW&amp;n=371594&amp;date=10.01.2023&amp;dst=100047&amp;field=134" TargetMode="External"/><Relationship Id="rId29" Type="http://schemas.openxmlformats.org/officeDocument/2006/relationships/hyperlink" Target="https://login.consultant.ru/link/?req=doc&amp;demo=1&amp;base=ESU&amp;n=2929&amp;date=10.01.2023" TargetMode="External"/><Relationship Id="rId11" Type="http://schemas.openxmlformats.org/officeDocument/2006/relationships/hyperlink" Target="https://login.consultant.ru/link/?req=doc&amp;demo=1&amp;base=LAW&amp;n=426546&amp;date=10.01.2023&amp;dst=4&amp;field=134" TargetMode="External"/><Relationship Id="rId24" Type="http://schemas.openxmlformats.org/officeDocument/2006/relationships/hyperlink" Target="https://login.consultant.ru/link/?req=doc&amp;demo=1&amp;base=LAW&amp;n=383470&amp;date=10.01.2023" TargetMode="External"/><Relationship Id="rId32" Type="http://schemas.openxmlformats.org/officeDocument/2006/relationships/hyperlink" Target="https://login.consultant.ru/link/?req=doc&amp;demo=1&amp;base=INT&amp;n=11665&amp;date=10.01.2023" TargetMode="External"/><Relationship Id="rId37" Type="http://schemas.openxmlformats.org/officeDocument/2006/relationships/hyperlink" Target="https://login.consultant.ru/link/?req=doc&amp;demo=1&amp;base=LAW&amp;n=2875&amp;date=10.01.2023" TargetMode="External"/><Relationship Id="rId40" Type="http://schemas.openxmlformats.org/officeDocument/2006/relationships/hyperlink" Target="https://login.consultant.ru/link/?req=doc&amp;demo=1&amp;base=LAW&amp;n=426546&amp;date=10.01.2023&amp;dst=4&amp;field=134" TargetMode="External"/><Relationship Id="rId45" Type="http://schemas.openxmlformats.org/officeDocument/2006/relationships/hyperlink" Target="https://login.consultant.ru/link/?req=doc&amp;demo=1&amp;base=LAW&amp;n=426546&amp;date=10.01.2023&amp;dst=4&amp;field=134" TargetMode="External"/><Relationship Id="rId53" Type="http://schemas.openxmlformats.org/officeDocument/2006/relationships/hyperlink" Target="https://login.consultant.ru/link/?req=doc&amp;demo=1&amp;base=LAW&amp;n=172989&amp;date=10.01.2023" TargetMode="External"/><Relationship Id="rId58" Type="http://schemas.openxmlformats.org/officeDocument/2006/relationships/hyperlink" Target="https://login.consultant.ru/link/?req=doc&amp;demo=1&amp;base=LAW&amp;n=426546&amp;date=10.01.2023&amp;dst=4&amp;field=134" TargetMode="External"/><Relationship Id="rId66" Type="http://schemas.openxmlformats.org/officeDocument/2006/relationships/hyperlink" Target="https://kononovo.edusite.ru/" TargetMode="External"/><Relationship Id="rId5" Type="http://schemas.openxmlformats.org/officeDocument/2006/relationships/settings" Target="settings.xml"/><Relationship Id="rId15" Type="http://schemas.openxmlformats.org/officeDocument/2006/relationships/hyperlink" Target="https://login.consultant.ru/link/?req=doc&amp;demo=1&amp;base=LAW&amp;n=375839&amp;date=10.01.2023&amp;dst=100137&amp;field=134" TargetMode="External"/><Relationship Id="rId23" Type="http://schemas.openxmlformats.org/officeDocument/2006/relationships/hyperlink" Target="https://login.consultant.ru/link/?req=doc&amp;demo=1&amp;base=LAW&amp;n=2875&amp;date=10.01.2023&amp;dst=8&amp;field=134" TargetMode="External"/><Relationship Id="rId28" Type="http://schemas.openxmlformats.org/officeDocument/2006/relationships/hyperlink" Target="https://login.consultant.ru/link/?req=doc&amp;demo=1&amp;base=LAW&amp;n=426546&amp;date=10.01.2023&amp;dst=4&amp;field=134" TargetMode="External"/><Relationship Id="rId36" Type="http://schemas.openxmlformats.org/officeDocument/2006/relationships/hyperlink" Target="https://login.consultant.ru/link/?req=doc&amp;demo=1&amp;base=LAW&amp;n=2875&amp;date=10.01.2023" TargetMode="External"/><Relationship Id="rId49" Type="http://schemas.openxmlformats.org/officeDocument/2006/relationships/hyperlink" Target="https://login.consultant.ru/link/?req=doc&amp;demo=1&amp;base=LAW&amp;n=433795&amp;date=10.01.2023&amp;dst=100019&amp;field=134" TargetMode="External"/><Relationship Id="rId57" Type="http://schemas.openxmlformats.org/officeDocument/2006/relationships/hyperlink" Target="https://login.consultant.ru/link/?req=doc&amp;demo=1&amp;base=LAW&amp;n=436387&amp;date=10.01.2023" TargetMode="External"/><Relationship Id="rId61" Type="http://schemas.openxmlformats.org/officeDocument/2006/relationships/hyperlink" Target="https://login.consultant.ru/link/?req=doc&amp;demo=1&amp;base=LAW&amp;n=426546&amp;date=10.01.2023&amp;dst=4&amp;field=134" TargetMode="External"/><Relationship Id="rId10" Type="http://schemas.openxmlformats.org/officeDocument/2006/relationships/hyperlink" Target="https://login.consultant.ru/link/?req=doc&amp;demo=1&amp;base=LAW&amp;n=426546&amp;date=10.01.2023&amp;dst=4&amp;field=134" TargetMode="External"/><Relationship Id="rId19" Type="http://schemas.openxmlformats.org/officeDocument/2006/relationships/hyperlink" Target="https://login.consultant.ru/link/?req=doc&amp;demo=1&amp;base=LAW&amp;n=426546&amp;date=10.01.2023&amp;dst=4&amp;field=134" TargetMode="External"/><Relationship Id="rId31" Type="http://schemas.openxmlformats.org/officeDocument/2006/relationships/hyperlink" Target="https://login.consultant.ru/link/?req=doc&amp;demo=1&amp;base=ESU&amp;n=3007&amp;date=10.01.2023" TargetMode="External"/><Relationship Id="rId44" Type="http://schemas.openxmlformats.org/officeDocument/2006/relationships/hyperlink" Target="https://login.consultant.ru/link/?req=doc&amp;demo=1&amp;base=LAW&amp;n=410455&amp;date=10.01.2023" TargetMode="External"/><Relationship Id="rId52" Type="http://schemas.openxmlformats.org/officeDocument/2006/relationships/hyperlink" Target="https://login.consultant.ru/link/?req=doc&amp;demo=1&amp;base=LAW&amp;n=391769&amp;date=10.01.2023&amp;dst=100015&amp;field=134" TargetMode="External"/><Relationship Id="rId60" Type="http://schemas.openxmlformats.org/officeDocument/2006/relationships/hyperlink" Target="https://login.consultant.ru/link/?req=doc&amp;demo=1&amp;base=LAW&amp;n=426546&amp;date=10.01.2023&amp;dst=4&amp;field=134" TargetMode="External"/><Relationship Id="rId65" Type="http://schemas.openxmlformats.org/officeDocument/2006/relationships/hyperlink" Target="https://login.consultant.ru/link/?req=doc&amp;demo=1&amp;base=LAW&amp;n=426546&amp;date=10.01.2023&amp;dst=4&amp;field=134"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eq=doc&amp;demo=1&amp;base=LAW&amp;n=426546&amp;date=10.01.2023&amp;dst=4&amp;field=134" TargetMode="External"/><Relationship Id="rId14" Type="http://schemas.openxmlformats.org/officeDocument/2006/relationships/hyperlink" Target="https://login.consultant.ru/link/?req=doc&amp;demo=1&amp;base=LAW&amp;n=426546&amp;date=10.01.2023&amp;dst=4&amp;field=134" TargetMode="External"/><Relationship Id="rId22" Type="http://schemas.openxmlformats.org/officeDocument/2006/relationships/hyperlink" Target="https://login.consultant.ru/link/?req=doc&amp;demo=1&amp;base=LAW&amp;n=426546&amp;date=10.01.2023&amp;dst=4&amp;field=134" TargetMode="External"/><Relationship Id="rId27" Type="http://schemas.openxmlformats.org/officeDocument/2006/relationships/hyperlink" Target="https://login.consultant.ru/link/?req=doc&amp;demo=1&amp;base=LAW&amp;n=426546&amp;date=10.01.2023&amp;dst=4&amp;field=134" TargetMode="External"/><Relationship Id="rId30" Type="http://schemas.openxmlformats.org/officeDocument/2006/relationships/hyperlink" Target="https://login.consultant.ru/link/?req=doc&amp;demo=1&amp;base=ESU&amp;n=18243&amp;date=10.01.2023" TargetMode="External"/><Relationship Id="rId35" Type="http://schemas.openxmlformats.org/officeDocument/2006/relationships/hyperlink" Target="https://login.consultant.ru/link/?req=doc&amp;demo=1&amp;base=LAW&amp;n=40589&amp;date=10.01.2023" TargetMode="External"/><Relationship Id="rId43" Type="http://schemas.openxmlformats.org/officeDocument/2006/relationships/hyperlink" Target="https://login.consultant.ru/link/?req=doc&amp;demo=1&amp;base=LAW&amp;n=2875&amp;date=10.01.2023" TargetMode="External"/><Relationship Id="rId48" Type="http://schemas.openxmlformats.org/officeDocument/2006/relationships/hyperlink" Target="https://login.consultant.ru/link/?req=doc&amp;demo=1&amp;base=LAW&amp;n=389271&amp;date=10.01.2023&amp;dst=100013&amp;field=134" TargetMode="External"/><Relationship Id="rId56" Type="http://schemas.openxmlformats.org/officeDocument/2006/relationships/hyperlink" Target="https://login.consultant.ru/link/?req=doc&amp;demo=1&amp;base=LAW&amp;n=436387&amp;date=10.01.2023" TargetMode="External"/><Relationship Id="rId64" Type="http://schemas.openxmlformats.org/officeDocument/2006/relationships/hyperlink" Target="https://login.consultant.ru/link/?req=doc&amp;demo=1&amp;base=LAW&amp;n=426546&amp;date=10.01.2023&amp;dst=4&amp;field=134" TargetMode="External"/><Relationship Id="rId69" Type="http://schemas.openxmlformats.org/officeDocument/2006/relationships/hyperlink" Target="https://login.consultant.ru/link/?req=doc&amp;demo=1&amp;base=LAW&amp;n=371594&amp;date=10.01.2023&amp;dst=100047&amp;field=134" TargetMode="External"/><Relationship Id="rId8" Type="http://schemas.openxmlformats.org/officeDocument/2006/relationships/endnotes" Target="endnotes.xml"/><Relationship Id="rId51" Type="http://schemas.openxmlformats.org/officeDocument/2006/relationships/hyperlink" Target="https://login.consultant.ru/link/?req=doc&amp;demo=1&amp;base=LAW&amp;n=391769&amp;date=10.01.2023&amp;dst=100015&amp;field=134"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demo=1&amp;base=LAW&amp;n=426546&amp;date=10.01.2023&amp;dst=4&amp;field=134" TargetMode="External"/><Relationship Id="rId17" Type="http://schemas.openxmlformats.org/officeDocument/2006/relationships/hyperlink" Target="https://login.consultant.ru/link/?req=doc&amp;demo=1&amp;base=LAW&amp;n=426546&amp;date=10.01.2023&amp;dst=4&amp;field=134" TargetMode="External"/><Relationship Id="rId25" Type="http://schemas.openxmlformats.org/officeDocument/2006/relationships/hyperlink" Target="https://login.consultant.ru/link/?req=doc&amp;demo=1&amp;base=LAW&amp;n=387118&amp;date=10.01.2023" TargetMode="External"/><Relationship Id="rId33" Type="http://schemas.openxmlformats.org/officeDocument/2006/relationships/hyperlink" Target="https://login.consultant.ru/link/?req=doc&amp;demo=1&amp;base=ESU&amp;n=514&amp;date=10.01.2023" TargetMode="External"/><Relationship Id="rId38" Type="http://schemas.openxmlformats.org/officeDocument/2006/relationships/hyperlink" Target="https://login.consultant.ru/link/?req=doc&amp;demo=1&amp;base=INT&amp;n=15317&amp;date=10.01.2023" TargetMode="External"/><Relationship Id="rId46" Type="http://schemas.openxmlformats.org/officeDocument/2006/relationships/hyperlink" Target="https://login.consultant.ru/link/?req=doc&amp;demo=1&amp;base=LAW&amp;n=426546&amp;date=10.01.2023&amp;dst=4&amp;field=134" TargetMode="External"/><Relationship Id="rId59" Type="http://schemas.openxmlformats.org/officeDocument/2006/relationships/hyperlink" Target="https://login.consultant.ru/link/?req=doc&amp;demo=1&amp;base=LAW&amp;n=426546&amp;date=10.01.2023&amp;dst=4&amp;field=134" TargetMode="External"/><Relationship Id="rId67" Type="http://schemas.openxmlformats.org/officeDocument/2006/relationships/hyperlink" Target="https://login.consultant.ru/link/?req=doc&amp;demo=1&amp;base=LAW&amp;n=426546&amp;date=10.01.2023&amp;dst=4&amp;field=134" TargetMode="External"/><Relationship Id="rId20" Type="http://schemas.openxmlformats.org/officeDocument/2006/relationships/hyperlink" Target="https://login.consultant.ru/link/?req=doc&amp;demo=1&amp;base=LAW&amp;n=426546&amp;date=10.01.2023&amp;dst=4&amp;field=134" TargetMode="External"/><Relationship Id="rId41" Type="http://schemas.openxmlformats.org/officeDocument/2006/relationships/hyperlink" Target="https://login.consultant.ru/link/?req=doc&amp;demo=1&amp;base=LAW&amp;n=2875&amp;date=10.01.2023" TargetMode="External"/><Relationship Id="rId54" Type="http://schemas.openxmlformats.org/officeDocument/2006/relationships/hyperlink" Target="https://login.consultant.ru/link/?req=doc&amp;demo=1&amp;base=LAW&amp;n=389271&amp;date=10.01.2023&amp;dst=100013&amp;field=134" TargetMode="External"/><Relationship Id="rId62" Type="http://schemas.openxmlformats.org/officeDocument/2006/relationships/hyperlink" Target="https://login.consultant.ru/link/?req=doc&amp;demo=1&amp;base=LAW&amp;n=2875&amp;date=10.01.2023" TargetMode="External"/><Relationship Id="rId70" Type="http://schemas.openxmlformats.org/officeDocument/2006/relationships/hyperlink" Target="https://login.consultant.ru/link/?req=doc&amp;demo=1&amp;base=LAW&amp;n=426546&amp;date=10.01.2023&amp;dst=4&amp;field=134"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05468-53A1-43DE-A7F1-AA074F099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219</Pages>
  <Words>101390</Words>
  <Characters>577923</Characters>
  <Application>Microsoft Office Word</Application>
  <DocSecurity>2</DocSecurity>
  <Lines>4816</Lines>
  <Paragraphs>1355</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23.11.2022 N 1014"Об утверждении федеральной образовательной программы среднего общего образования"(Зарегистрировано в Минюсте России 22.12.2022 N 71763)</vt:lpstr>
    </vt:vector>
  </TitlesOfParts>
  <Company>КонсультантПлюс Версия 4022.00.09</Company>
  <LinksUpToDate>false</LinksUpToDate>
  <CharactersWithSpaces>677958</CharactersWithSpaces>
  <SharedDoc>false</SharedDoc>
  <HLinks>
    <vt:vector size="810" baseType="variant">
      <vt:variant>
        <vt:i4>3604521</vt:i4>
      </vt:variant>
      <vt:variant>
        <vt:i4>390</vt:i4>
      </vt:variant>
      <vt:variant>
        <vt:i4>0</vt:i4>
      </vt:variant>
      <vt:variant>
        <vt:i4>5</vt:i4>
      </vt:variant>
      <vt:variant>
        <vt:lpwstr>https://login.consultant.ru/link/?req=doc&amp;demo=1&amp;base=LAW&amp;n=426546&amp;date=10.01.2023&amp;dst=4&amp;field=134</vt:lpwstr>
      </vt:variant>
      <vt:variant>
        <vt:lpwstr/>
      </vt:variant>
      <vt:variant>
        <vt:i4>3604521</vt:i4>
      </vt:variant>
      <vt:variant>
        <vt:i4>387</vt:i4>
      </vt:variant>
      <vt:variant>
        <vt:i4>0</vt:i4>
      </vt:variant>
      <vt:variant>
        <vt:i4>5</vt:i4>
      </vt:variant>
      <vt:variant>
        <vt:lpwstr>https://login.consultant.ru/link/?req=doc&amp;demo=1&amp;base=LAW&amp;n=426546&amp;date=10.01.2023&amp;dst=4&amp;field=134</vt:lpwstr>
      </vt:variant>
      <vt:variant>
        <vt:lpwstr/>
      </vt:variant>
      <vt:variant>
        <vt:i4>3604521</vt:i4>
      </vt:variant>
      <vt:variant>
        <vt:i4>384</vt:i4>
      </vt:variant>
      <vt:variant>
        <vt:i4>0</vt:i4>
      </vt:variant>
      <vt:variant>
        <vt:i4>5</vt:i4>
      </vt:variant>
      <vt:variant>
        <vt:lpwstr>https://login.consultant.ru/link/?req=doc&amp;demo=1&amp;base=LAW&amp;n=426546&amp;date=10.01.2023&amp;dst=4&amp;field=134</vt:lpwstr>
      </vt:variant>
      <vt:variant>
        <vt:lpwstr/>
      </vt:variant>
      <vt:variant>
        <vt:i4>3604521</vt:i4>
      </vt:variant>
      <vt:variant>
        <vt:i4>381</vt:i4>
      </vt:variant>
      <vt:variant>
        <vt:i4>0</vt:i4>
      </vt:variant>
      <vt:variant>
        <vt:i4>5</vt:i4>
      </vt:variant>
      <vt:variant>
        <vt:lpwstr>https://login.consultant.ru/link/?req=doc&amp;demo=1&amp;base=LAW&amp;n=426546&amp;date=10.01.2023&amp;dst=4&amp;field=134</vt:lpwstr>
      </vt:variant>
      <vt:variant>
        <vt:lpwstr/>
      </vt:variant>
      <vt:variant>
        <vt:i4>6750266</vt:i4>
      </vt:variant>
      <vt:variant>
        <vt:i4>378</vt:i4>
      </vt:variant>
      <vt:variant>
        <vt:i4>0</vt:i4>
      </vt:variant>
      <vt:variant>
        <vt:i4>5</vt:i4>
      </vt:variant>
      <vt:variant>
        <vt:lpwstr/>
      </vt:variant>
      <vt:variant>
        <vt:lpwstr>Par2847</vt:lpwstr>
      </vt:variant>
      <vt:variant>
        <vt:i4>6750266</vt:i4>
      </vt:variant>
      <vt:variant>
        <vt:i4>375</vt:i4>
      </vt:variant>
      <vt:variant>
        <vt:i4>0</vt:i4>
      </vt:variant>
      <vt:variant>
        <vt:i4>5</vt:i4>
      </vt:variant>
      <vt:variant>
        <vt:lpwstr/>
      </vt:variant>
      <vt:variant>
        <vt:lpwstr>Par2846</vt:lpwstr>
      </vt:variant>
      <vt:variant>
        <vt:i4>8257640</vt:i4>
      </vt:variant>
      <vt:variant>
        <vt:i4>372</vt:i4>
      </vt:variant>
      <vt:variant>
        <vt:i4>0</vt:i4>
      </vt:variant>
      <vt:variant>
        <vt:i4>5</vt:i4>
      </vt:variant>
      <vt:variant>
        <vt:lpwstr>https://login.consultant.ru/link/?req=doc&amp;demo=1&amp;base=LAW&amp;n=371594&amp;date=10.01.2023&amp;dst=100047&amp;field=134</vt:lpwstr>
      </vt:variant>
      <vt:variant>
        <vt:lpwstr/>
      </vt:variant>
      <vt:variant>
        <vt:i4>7929959</vt:i4>
      </vt:variant>
      <vt:variant>
        <vt:i4>369</vt:i4>
      </vt:variant>
      <vt:variant>
        <vt:i4>0</vt:i4>
      </vt:variant>
      <vt:variant>
        <vt:i4>5</vt:i4>
      </vt:variant>
      <vt:variant>
        <vt:lpwstr>https://login.consultant.ru/link/?req=doc&amp;demo=1&amp;base=LAW&amp;n=375839&amp;date=10.01.2023&amp;dst=100137&amp;field=134</vt:lpwstr>
      </vt:variant>
      <vt:variant>
        <vt:lpwstr/>
      </vt:variant>
      <vt:variant>
        <vt:i4>3604521</vt:i4>
      </vt:variant>
      <vt:variant>
        <vt:i4>366</vt:i4>
      </vt:variant>
      <vt:variant>
        <vt:i4>0</vt:i4>
      </vt:variant>
      <vt:variant>
        <vt:i4>5</vt:i4>
      </vt:variant>
      <vt:variant>
        <vt:lpwstr>https://login.consultant.ru/link/?req=doc&amp;demo=1&amp;base=LAW&amp;n=426546&amp;date=10.01.2023&amp;dst=4&amp;field=134</vt:lpwstr>
      </vt:variant>
      <vt:variant>
        <vt:lpwstr/>
      </vt:variant>
      <vt:variant>
        <vt:i4>8323168</vt:i4>
      </vt:variant>
      <vt:variant>
        <vt:i4>363</vt:i4>
      </vt:variant>
      <vt:variant>
        <vt:i4>0</vt:i4>
      </vt:variant>
      <vt:variant>
        <vt:i4>5</vt:i4>
      </vt:variant>
      <vt:variant>
        <vt:lpwstr>https://login.consultant.ru/link/?req=doc&amp;demo=1&amp;base=LAW&amp;n=410455&amp;date=10.01.2023&amp;dst=100035&amp;field=134</vt:lpwstr>
      </vt:variant>
      <vt:variant>
        <vt:lpwstr/>
      </vt:variant>
      <vt:variant>
        <vt:i4>3604521</vt:i4>
      </vt:variant>
      <vt:variant>
        <vt:i4>360</vt:i4>
      </vt:variant>
      <vt:variant>
        <vt:i4>0</vt:i4>
      </vt:variant>
      <vt:variant>
        <vt:i4>5</vt:i4>
      </vt:variant>
      <vt:variant>
        <vt:lpwstr>https://login.consultant.ru/link/?req=doc&amp;demo=1&amp;base=LAW&amp;n=426546&amp;date=10.01.2023&amp;dst=4&amp;field=134</vt:lpwstr>
      </vt:variant>
      <vt:variant>
        <vt:lpwstr/>
      </vt:variant>
      <vt:variant>
        <vt:i4>3604521</vt:i4>
      </vt:variant>
      <vt:variant>
        <vt:i4>357</vt:i4>
      </vt:variant>
      <vt:variant>
        <vt:i4>0</vt:i4>
      </vt:variant>
      <vt:variant>
        <vt:i4>5</vt:i4>
      </vt:variant>
      <vt:variant>
        <vt:lpwstr>https://login.consultant.ru/link/?req=doc&amp;demo=1&amp;base=LAW&amp;n=426546&amp;date=10.01.2023&amp;dst=4&amp;field=134</vt:lpwstr>
      </vt:variant>
      <vt:variant>
        <vt:lpwstr/>
      </vt:variant>
      <vt:variant>
        <vt:i4>3604521</vt:i4>
      </vt:variant>
      <vt:variant>
        <vt:i4>354</vt:i4>
      </vt:variant>
      <vt:variant>
        <vt:i4>0</vt:i4>
      </vt:variant>
      <vt:variant>
        <vt:i4>5</vt:i4>
      </vt:variant>
      <vt:variant>
        <vt:lpwstr>https://login.consultant.ru/link/?req=doc&amp;demo=1&amp;base=LAW&amp;n=426546&amp;date=10.01.2023&amp;dst=4&amp;field=134</vt:lpwstr>
      </vt:variant>
      <vt:variant>
        <vt:lpwstr/>
      </vt:variant>
      <vt:variant>
        <vt:i4>3604521</vt:i4>
      </vt:variant>
      <vt:variant>
        <vt:i4>351</vt:i4>
      </vt:variant>
      <vt:variant>
        <vt:i4>0</vt:i4>
      </vt:variant>
      <vt:variant>
        <vt:i4>5</vt:i4>
      </vt:variant>
      <vt:variant>
        <vt:lpwstr>https://login.consultant.ru/link/?req=doc&amp;demo=1&amp;base=LAW&amp;n=426546&amp;date=10.01.2023&amp;dst=4&amp;field=134</vt:lpwstr>
      </vt:variant>
      <vt:variant>
        <vt:lpwstr/>
      </vt:variant>
      <vt:variant>
        <vt:i4>7405672</vt:i4>
      </vt:variant>
      <vt:variant>
        <vt:i4>348</vt:i4>
      </vt:variant>
      <vt:variant>
        <vt:i4>0</vt:i4>
      </vt:variant>
      <vt:variant>
        <vt:i4>5</vt:i4>
      </vt:variant>
      <vt:variant>
        <vt:lpwstr>https://login.consultant.ru/link/?req=doc&amp;demo=1&amp;base=LAW&amp;n=430906&amp;date=10.01.2023&amp;dst=100018&amp;field=134</vt:lpwstr>
      </vt:variant>
      <vt:variant>
        <vt:lpwstr/>
      </vt:variant>
      <vt:variant>
        <vt:i4>5046367</vt:i4>
      </vt:variant>
      <vt:variant>
        <vt:i4>345</vt:i4>
      </vt:variant>
      <vt:variant>
        <vt:i4>0</vt:i4>
      </vt:variant>
      <vt:variant>
        <vt:i4>5</vt:i4>
      </vt:variant>
      <vt:variant>
        <vt:lpwstr>https://login.consultant.ru/link/?req=doc&amp;demo=1&amp;base=LAW&amp;n=2875&amp;date=10.01.2023</vt:lpwstr>
      </vt:variant>
      <vt:variant>
        <vt:lpwstr/>
      </vt:variant>
      <vt:variant>
        <vt:i4>6684726</vt:i4>
      </vt:variant>
      <vt:variant>
        <vt:i4>342</vt:i4>
      </vt:variant>
      <vt:variant>
        <vt:i4>0</vt:i4>
      </vt:variant>
      <vt:variant>
        <vt:i4>5</vt:i4>
      </vt:variant>
      <vt:variant>
        <vt:lpwstr/>
      </vt:variant>
      <vt:variant>
        <vt:lpwstr>Par2452</vt:lpwstr>
      </vt:variant>
      <vt:variant>
        <vt:i4>6619188</vt:i4>
      </vt:variant>
      <vt:variant>
        <vt:i4>339</vt:i4>
      </vt:variant>
      <vt:variant>
        <vt:i4>0</vt:i4>
      </vt:variant>
      <vt:variant>
        <vt:i4>5</vt:i4>
      </vt:variant>
      <vt:variant>
        <vt:lpwstr/>
      </vt:variant>
      <vt:variant>
        <vt:lpwstr>Par2668</vt:lpwstr>
      </vt:variant>
      <vt:variant>
        <vt:i4>6357047</vt:i4>
      </vt:variant>
      <vt:variant>
        <vt:i4>336</vt:i4>
      </vt:variant>
      <vt:variant>
        <vt:i4>0</vt:i4>
      </vt:variant>
      <vt:variant>
        <vt:i4>5</vt:i4>
      </vt:variant>
      <vt:variant>
        <vt:lpwstr/>
      </vt:variant>
      <vt:variant>
        <vt:lpwstr>Par2524</vt:lpwstr>
      </vt:variant>
      <vt:variant>
        <vt:i4>6684726</vt:i4>
      </vt:variant>
      <vt:variant>
        <vt:i4>333</vt:i4>
      </vt:variant>
      <vt:variant>
        <vt:i4>0</vt:i4>
      </vt:variant>
      <vt:variant>
        <vt:i4>5</vt:i4>
      </vt:variant>
      <vt:variant>
        <vt:lpwstr/>
      </vt:variant>
      <vt:variant>
        <vt:lpwstr>Par2452</vt:lpwstr>
      </vt:variant>
      <vt:variant>
        <vt:i4>3604521</vt:i4>
      </vt:variant>
      <vt:variant>
        <vt:i4>330</vt:i4>
      </vt:variant>
      <vt:variant>
        <vt:i4>0</vt:i4>
      </vt:variant>
      <vt:variant>
        <vt:i4>5</vt:i4>
      </vt:variant>
      <vt:variant>
        <vt:lpwstr>https://login.consultant.ru/link/?req=doc&amp;demo=1&amp;base=LAW&amp;n=426546&amp;date=10.01.2023&amp;dst=4&amp;field=134</vt:lpwstr>
      </vt:variant>
      <vt:variant>
        <vt:lpwstr/>
      </vt:variant>
      <vt:variant>
        <vt:i4>3604521</vt:i4>
      </vt:variant>
      <vt:variant>
        <vt:i4>327</vt:i4>
      </vt:variant>
      <vt:variant>
        <vt:i4>0</vt:i4>
      </vt:variant>
      <vt:variant>
        <vt:i4>5</vt:i4>
      </vt:variant>
      <vt:variant>
        <vt:lpwstr>https://login.consultant.ru/link/?req=doc&amp;demo=1&amp;base=LAW&amp;n=426546&amp;date=10.01.2023&amp;dst=4&amp;field=134</vt:lpwstr>
      </vt:variant>
      <vt:variant>
        <vt:lpwstr/>
      </vt:variant>
      <vt:variant>
        <vt:i4>3604521</vt:i4>
      </vt:variant>
      <vt:variant>
        <vt:i4>324</vt:i4>
      </vt:variant>
      <vt:variant>
        <vt:i4>0</vt:i4>
      </vt:variant>
      <vt:variant>
        <vt:i4>5</vt:i4>
      </vt:variant>
      <vt:variant>
        <vt:lpwstr>https://login.consultant.ru/link/?req=doc&amp;demo=1&amp;base=LAW&amp;n=426546&amp;date=10.01.2023&amp;dst=4&amp;field=134</vt:lpwstr>
      </vt:variant>
      <vt:variant>
        <vt:lpwstr/>
      </vt:variant>
      <vt:variant>
        <vt:i4>3604521</vt:i4>
      </vt:variant>
      <vt:variant>
        <vt:i4>321</vt:i4>
      </vt:variant>
      <vt:variant>
        <vt:i4>0</vt:i4>
      </vt:variant>
      <vt:variant>
        <vt:i4>5</vt:i4>
      </vt:variant>
      <vt:variant>
        <vt:lpwstr>https://login.consultant.ru/link/?req=doc&amp;demo=1&amp;base=LAW&amp;n=426546&amp;date=10.01.2023&amp;dst=4&amp;field=134</vt:lpwstr>
      </vt:variant>
      <vt:variant>
        <vt:lpwstr/>
      </vt:variant>
      <vt:variant>
        <vt:i4>7798880</vt:i4>
      </vt:variant>
      <vt:variant>
        <vt:i4>318</vt:i4>
      </vt:variant>
      <vt:variant>
        <vt:i4>0</vt:i4>
      </vt:variant>
      <vt:variant>
        <vt:i4>5</vt:i4>
      </vt:variant>
      <vt:variant>
        <vt:lpwstr>https://login.consultant.ru/link/?req=doc&amp;demo=1&amp;base=LAW&amp;n=436387&amp;date=10.01.2023</vt:lpwstr>
      </vt:variant>
      <vt:variant>
        <vt:lpwstr/>
      </vt:variant>
      <vt:variant>
        <vt:i4>7798880</vt:i4>
      </vt:variant>
      <vt:variant>
        <vt:i4>315</vt:i4>
      </vt:variant>
      <vt:variant>
        <vt:i4>0</vt:i4>
      </vt:variant>
      <vt:variant>
        <vt:i4>5</vt:i4>
      </vt:variant>
      <vt:variant>
        <vt:lpwstr>https://login.consultant.ru/link/?req=doc&amp;demo=1&amp;base=LAW&amp;n=436387&amp;date=10.01.2023</vt:lpwstr>
      </vt:variant>
      <vt:variant>
        <vt:lpwstr/>
      </vt:variant>
      <vt:variant>
        <vt:i4>7995496</vt:i4>
      </vt:variant>
      <vt:variant>
        <vt:i4>312</vt:i4>
      </vt:variant>
      <vt:variant>
        <vt:i4>0</vt:i4>
      </vt:variant>
      <vt:variant>
        <vt:i4>5</vt:i4>
      </vt:variant>
      <vt:variant>
        <vt:lpwstr>https://login.consultant.ru/link/?req=doc&amp;demo=1&amp;base=LAW&amp;n=422149&amp;date=10.01.2023</vt:lpwstr>
      </vt:variant>
      <vt:variant>
        <vt:lpwstr/>
      </vt:variant>
      <vt:variant>
        <vt:i4>7733354</vt:i4>
      </vt:variant>
      <vt:variant>
        <vt:i4>309</vt:i4>
      </vt:variant>
      <vt:variant>
        <vt:i4>0</vt:i4>
      </vt:variant>
      <vt:variant>
        <vt:i4>5</vt:i4>
      </vt:variant>
      <vt:variant>
        <vt:lpwstr>https://login.consultant.ru/link/?req=doc&amp;demo=1&amp;base=LAW&amp;n=389271&amp;date=10.01.2023&amp;dst=100013&amp;field=134</vt:lpwstr>
      </vt:variant>
      <vt:variant>
        <vt:lpwstr/>
      </vt:variant>
      <vt:variant>
        <vt:i4>7798881</vt:i4>
      </vt:variant>
      <vt:variant>
        <vt:i4>306</vt:i4>
      </vt:variant>
      <vt:variant>
        <vt:i4>0</vt:i4>
      </vt:variant>
      <vt:variant>
        <vt:i4>5</vt:i4>
      </vt:variant>
      <vt:variant>
        <vt:lpwstr>https://login.consultant.ru/link/?req=doc&amp;demo=1&amp;base=LAW&amp;n=172989&amp;date=10.01.2023</vt:lpwstr>
      </vt:variant>
      <vt:variant>
        <vt:lpwstr/>
      </vt:variant>
      <vt:variant>
        <vt:i4>7995493</vt:i4>
      </vt:variant>
      <vt:variant>
        <vt:i4>303</vt:i4>
      </vt:variant>
      <vt:variant>
        <vt:i4>0</vt:i4>
      </vt:variant>
      <vt:variant>
        <vt:i4>5</vt:i4>
      </vt:variant>
      <vt:variant>
        <vt:lpwstr>https://login.consultant.ru/link/?req=doc&amp;demo=1&amp;base=LAW&amp;n=391769&amp;date=10.01.2023&amp;dst=100015&amp;field=134</vt:lpwstr>
      </vt:variant>
      <vt:variant>
        <vt:lpwstr/>
      </vt:variant>
      <vt:variant>
        <vt:i4>7995493</vt:i4>
      </vt:variant>
      <vt:variant>
        <vt:i4>300</vt:i4>
      </vt:variant>
      <vt:variant>
        <vt:i4>0</vt:i4>
      </vt:variant>
      <vt:variant>
        <vt:i4>5</vt:i4>
      </vt:variant>
      <vt:variant>
        <vt:lpwstr>https://login.consultant.ru/link/?req=doc&amp;demo=1&amp;base=LAW&amp;n=391769&amp;date=10.01.2023&amp;dst=100015&amp;field=134</vt:lpwstr>
      </vt:variant>
      <vt:variant>
        <vt:lpwstr/>
      </vt:variant>
      <vt:variant>
        <vt:i4>7995493</vt:i4>
      </vt:variant>
      <vt:variant>
        <vt:i4>297</vt:i4>
      </vt:variant>
      <vt:variant>
        <vt:i4>0</vt:i4>
      </vt:variant>
      <vt:variant>
        <vt:i4>5</vt:i4>
      </vt:variant>
      <vt:variant>
        <vt:lpwstr>https://login.consultant.ru/link/?req=doc&amp;demo=1&amp;base=LAW&amp;n=391769&amp;date=10.01.2023&amp;dst=100015&amp;field=134</vt:lpwstr>
      </vt:variant>
      <vt:variant>
        <vt:lpwstr/>
      </vt:variant>
      <vt:variant>
        <vt:i4>7405668</vt:i4>
      </vt:variant>
      <vt:variant>
        <vt:i4>294</vt:i4>
      </vt:variant>
      <vt:variant>
        <vt:i4>0</vt:i4>
      </vt:variant>
      <vt:variant>
        <vt:i4>5</vt:i4>
      </vt:variant>
      <vt:variant>
        <vt:lpwstr>https://login.consultant.ru/link/?req=doc&amp;demo=1&amp;base=LAW&amp;n=433795&amp;date=10.01.2023</vt:lpwstr>
      </vt:variant>
      <vt:variant>
        <vt:lpwstr/>
      </vt:variant>
      <vt:variant>
        <vt:i4>8061036</vt:i4>
      </vt:variant>
      <vt:variant>
        <vt:i4>291</vt:i4>
      </vt:variant>
      <vt:variant>
        <vt:i4>0</vt:i4>
      </vt:variant>
      <vt:variant>
        <vt:i4>5</vt:i4>
      </vt:variant>
      <vt:variant>
        <vt:lpwstr>https://login.consultant.ru/link/?req=doc&amp;demo=1&amp;base=LAW&amp;n=357927&amp;date=10.01.2023</vt:lpwstr>
      </vt:variant>
      <vt:variant>
        <vt:lpwstr/>
      </vt:variant>
      <vt:variant>
        <vt:i4>8061031</vt:i4>
      </vt:variant>
      <vt:variant>
        <vt:i4>288</vt:i4>
      </vt:variant>
      <vt:variant>
        <vt:i4>0</vt:i4>
      </vt:variant>
      <vt:variant>
        <vt:i4>5</vt:i4>
      </vt:variant>
      <vt:variant>
        <vt:lpwstr>https://login.consultant.ru/link/?req=doc&amp;demo=1&amp;base=LAW&amp;n=389271&amp;date=10.01.2023</vt:lpwstr>
      </vt:variant>
      <vt:variant>
        <vt:lpwstr/>
      </vt:variant>
      <vt:variant>
        <vt:i4>8126563</vt:i4>
      </vt:variant>
      <vt:variant>
        <vt:i4>285</vt:i4>
      </vt:variant>
      <vt:variant>
        <vt:i4>0</vt:i4>
      </vt:variant>
      <vt:variant>
        <vt:i4>5</vt:i4>
      </vt:variant>
      <vt:variant>
        <vt:lpwstr>https://login.consultant.ru/link/?req=doc&amp;demo=1&amp;base=LAW&amp;n=433795&amp;date=10.01.2023&amp;dst=100019&amp;field=134</vt:lpwstr>
      </vt:variant>
      <vt:variant>
        <vt:lpwstr/>
      </vt:variant>
      <vt:variant>
        <vt:i4>7733354</vt:i4>
      </vt:variant>
      <vt:variant>
        <vt:i4>282</vt:i4>
      </vt:variant>
      <vt:variant>
        <vt:i4>0</vt:i4>
      </vt:variant>
      <vt:variant>
        <vt:i4>5</vt:i4>
      </vt:variant>
      <vt:variant>
        <vt:lpwstr>https://login.consultant.ru/link/?req=doc&amp;demo=1&amp;base=LAW&amp;n=389271&amp;date=10.01.2023&amp;dst=100013&amp;field=134</vt:lpwstr>
      </vt:variant>
      <vt:variant>
        <vt:lpwstr/>
      </vt:variant>
      <vt:variant>
        <vt:i4>7012402</vt:i4>
      </vt:variant>
      <vt:variant>
        <vt:i4>279</vt:i4>
      </vt:variant>
      <vt:variant>
        <vt:i4>0</vt:i4>
      </vt:variant>
      <vt:variant>
        <vt:i4>5</vt:i4>
      </vt:variant>
      <vt:variant>
        <vt:lpwstr/>
      </vt:variant>
      <vt:variant>
        <vt:lpwstr>Par2080</vt:lpwstr>
      </vt:variant>
      <vt:variant>
        <vt:i4>6553650</vt:i4>
      </vt:variant>
      <vt:variant>
        <vt:i4>276</vt:i4>
      </vt:variant>
      <vt:variant>
        <vt:i4>0</vt:i4>
      </vt:variant>
      <vt:variant>
        <vt:i4>5</vt:i4>
      </vt:variant>
      <vt:variant>
        <vt:lpwstr/>
      </vt:variant>
      <vt:variant>
        <vt:lpwstr>Par2071</vt:lpwstr>
      </vt:variant>
      <vt:variant>
        <vt:i4>6684722</vt:i4>
      </vt:variant>
      <vt:variant>
        <vt:i4>273</vt:i4>
      </vt:variant>
      <vt:variant>
        <vt:i4>0</vt:i4>
      </vt:variant>
      <vt:variant>
        <vt:i4>5</vt:i4>
      </vt:variant>
      <vt:variant>
        <vt:lpwstr/>
      </vt:variant>
      <vt:variant>
        <vt:lpwstr>Par2053</vt:lpwstr>
      </vt:variant>
      <vt:variant>
        <vt:i4>6750258</vt:i4>
      </vt:variant>
      <vt:variant>
        <vt:i4>270</vt:i4>
      </vt:variant>
      <vt:variant>
        <vt:i4>0</vt:i4>
      </vt:variant>
      <vt:variant>
        <vt:i4>5</vt:i4>
      </vt:variant>
      <vt:variant>
        <vt:lpwstr/>
      </vt:variant>
      <vt:variant>
        <vt:lpwstr>Par2041</vt:lpwstr>
      </vt:variant>
      <vt:variant>
        <vt:i4>6422578</vt:i4>
      </vt:variant>
      <vt:variant>
        <vt:i4>267</vt:i4>
      </vt:variant>
      <vt:variant>
        <vt:i4>0</vt:i4>
      </vt:variant>
      <vt:variant>
        <vt:i4>5</vt:i4>
      </vt:variant>
      <vt:variant>
        <vt:lpwstr/>
      </vt:variant>
      <vt:variant>
        <vt:lpwstr>Par2018</vt:lpwstr>
      </vt:variant>
      <vt:variant>
        <vt:i4>6881339</vt:i4>
      </vt:variant>
      <vt:variant>
        <vt:i4>264</vt:i4>
      </vt:variant>
      <vt:variant>
        <vt:i4>0</vt:i4>
      </vt:variant>
      <vt:variant>
        <vt:i4>5</vt:i4>
      </vt:variant>
      <vt:variant>
        <vt:lpwstr/>
      </vt:variant>
      <vt:variant>
        <vt:lpwstr>Par1997</vt:lpwstr>
      </vt:variant>
      <vt:variant>
        <vt:i4>6815803</vt:i4>
      </vt:variant>
      <vt:variant>
        <vt:i4>261</vt:i4>
      </vt:variant>
      <vt:variant>
        <vt:i4>0</vt:i4>
      </vt:variant>
      <vt:variant>
        <vt:i4>5</vt:i4>
      </vt:variant>
      <vt:variant>
        <vt:lpwstr/>
      </vt:variant>
      <vt:variant>
        <vt:lpwstr>Par1986</vt:lpwstr>
      </vt:variant>
      <vt:variant>
        <vt:i4>6750267</vt:i4>
      </vt:variant>
      <vt:variant>
        <vt:i4>258</vt:i4>
      </vt:variant>
      <vt:variant>
        <vt:i4>0</vt:i4>
      </vt:variant>
      <vt:variant>
        <vt:i4>5</vt:i4>
      </vt:variant>
      <vt:variant>
        <vt:lpwstr/>
      </vt:variant>
      <vt:variant>
        <vt:lpwstr>Par1976</vt:lpwstr>
      </vt:variant>
      <vt:variant>
        <vt:i4>6619195</vt:i4>
      </vt:variant>
      <vt:variant>
        <vt:i4>255</vt:i4>
      </vt:variant>
      <vt:variant>
        <vt:i4>0</vt:i4>
      </vt:variant>
      <vt:variant>
        <vt:i4>5</vt:i4>
      </vt:variant>
      <vt:variant>
        <vt:lpwstr/>
      </vt:variant>
      <vt:variant>
        <vt:lpwstr>Par1959</vt:lpwstr>
      </vt:variant>
      <vt:variant>
        <vt:i4>6619195</vt:i4>
      </vt:variant>
      <vt:variant>
        <vt:i4>252</vt:i4>
      </vt:variant>
      <vt:variant>
        <vt:i4>0</vt:i4>
      </vt:variant>
      <vt:variant>
        <vt:i4>5</vt:i4>
      </vt:variant>
      <vt:variant>
        <vt:lpwstr/>
      </vt:variant>
      <vt:variant>
        <vt:lpwstr>Par1950</vt:lpwstr>
      </vt:variant>
      <vt:variant>
        <vt:i4>6553659</vt:i4>
      </vt:variant>
      <vt:variant>
        <vt:i4>249</vt:i4>
      </vt:variant>
      <vt:variant>
        <vt:i4>0</vt:i4>
      </vt:variant>
      <vt:variant>
        <vt:i4>5</vt:i4>
      </vt:variant>
      <vt:variant>
        <vt:lpwstr/>
      </vt:variant>
      <vt:variant>
        <vt:lpwstr>Par1949</vt:lpwstr>
      </vt:variant>
      <vt:variant>
        <vt:i4>6553659</vt:i4>
      </vt:variant>
      <vt:variant>
        <vt:i4>246</vt:i4>
      </vt:variant>
      <vt:variant>
        <vt:i4>0</vt:i4>
      </vt:variant>
      <vt:variant>
        <vt:i4>5</vt:i4>
      </vt:variant>
      <vt:variant>
        <vt:lpwstr/>
      </vt:variant>
      <vt:variant>
        <vt:lpwstr>Par1942</vt:lpwstr>
      </vt:variant>
      <vt:variant>
        <vt:i4>6488123</vt:i4>
      </vt:variant>
      <vt:variant>
        <vt:i4>243</vt:i4>
      </vt:variant>
      <vt:variant>
        <vt:i4>0</vt:i4>
      </vt:variant>
      <vt:variant>
        <vt:i4>5</vt:i4>
      </vt:variant>
      <vt:variant>
        <vt:lpwstr/>
      </vt:variant>
      <vt:variant>
        <vt:lpwstr>Par1931</vt:lpwstr>
      </vt:variant>
      <vt:variant>
        <vt:i4>6422587</vt:i4>
      </vt:variant>
      <vt:variant>
        <vt:i4>240</vt:i4>
      </vt:variant>
      <vt:variant>
        <vt:i4>0</vt:i4>
      </vt:variant>
      <vt:variant>
        <vt:i4>5</vt:i4>
      </vt:variant>
      <vt:variant>
        <vt:lpwstr/>
      </vt:variant>
      <vt:variant>
        <vt:lpwstr>Par1924</vt:lpwstr>
      </vt:variant>
      <vt:variant>
        <vt:i4>6357051</vt:i4>
      </vt:variant>
      <vt:variant>
        <vt:i4>237</vt:i4>
      </vt:variant>
      <vt:variant>
        <vt:i4>0</vt:i4>
      </vt:variant>
      <vt:variant>
        <vt:i4>5</vt:i4>
      </vt:variant>
      <vt:variant>
        <vt:lpwstr/>
      </vt:variant>
      <vt:variant>
        <vt:lpwstr>Par1913</vt:lpwstr>
      </vt:variant>
      <vt:variant>
        <vt:i4>6291515</vt:i4>
      </vt:variant>
      <vt:variant>
        <vt:i4>234</vt:i4>
      </vt:variant>
      <vt:variant>
        <vt:i4>0</vt:i4>
      </vt:variant>
      <vt:variant>
        <vt:i4>5</vt:i4>
      </vt:variant>
      <vt:variant>
        <vt:lpwstr/>
      </vt:variant>
      <vt:variant>
        <vt:lpwstr>Par1906</vt:lpwstr>
      </vt:variant>
      <vt:variant>
        <vt:i4>6881338</vt:i4>
      </vt:variant>
      <vt:variant>
        <vt:i4>231</vt:i4>
      </vt:variant>
      <vt:variant>
        <vt:i4>0</vt:i4>
      </vt:variant>
      <vt:variant>
        <vt:i4>5</vt:i4>
      </vt:variant>
      <vt:variant>
        <vt:lpwstr/>
      </vt:variant>
      <vt:variant>
        <vt:lpwstr>Par1897</vt:lpwstr>
      </vt:variant>
      <vt:variant>
        <vt:i4>6881338</vt:i4>
      </vt:variant>
      <vt:variant>
        <vt:i4>228</vt:i4>
      </vt:variant>
      <vt:variant>
        <vt:i4>0</vt:i4>
      </vt:variant>
      <vt:variant>
        <vt:i4>5</vt:i4>
      </vt:variant>
      <vt:variant>
        <vt:lpwstr/>
      </vt:variant>
      <vt:variant>
        <vt:lpwstr>Par1890</vt:lpwstr>
      </vt:variant>
      <vt:variant>
        <vt:i4>6815802</vt:i4>
      </vt:variant>
      <vt:variant>
        <vt:i4>225</vt:i4>
      </vt:variant>
      <vt:variant>
        <vt:i4>0</vt:i4>
      </vt:variant>
      <vt:variant>
        <vt:i4>5</vt:i4>
      </vt:variant>
      <vt:variant>
        <vt:lpwstr/>
      </vt:variant>
      <vt:variant>
        <vt:lpwstr>Par1880</vt:lpwstr>
      </vt:variant>
      <vt:variant>
        <vt:i4>6619194</vt:i4>
      </vt:variant>
      <vt:variant>
        <vt:i4>222</vt:i4>
      </vt:variant>
      <vt:variant>
        <vt:i4>0</vt:i4>
      </vt:variant>
      <vt:variant>
        <vt:i4>5</vt:i4>
      </vt:variant>
      <vt:variant>
        <vt:lpwstr/>
      </vt:variant>
      <vt:variant>
        <vt:lpwstr>Par1857</vt:lpwstr>
      </vt:variant>
      <vt:variant>
        <vt:i4>6619194</vt:i4>
      </vt:variant>
      <vt:variant>
        <vt:i4>219</vt:i4>
      </vt:variant>
      <vt:variant>
        <vt:i4>0</vt:i4>
      </vt:variant>
      <vt:variant>
        <vt:i4>5</vt:i4>
      </vt:variant>
      <vt:variant>
        <vt:lpwstr/>
      </vt:variant>
      <vt:variant>
        <vt:lpwstr>Par1856</vt:lpwstr>
      </vt:variant>
      <vt:variant>
        <vt:i4>7143523</vt:i4>
      </vt:variant>
      <vt:variant>
        <vt:i4>216</vt:i4>
      </vt:variant>
      <vt:variant>
        <vt:i4>0</vt:i4>
      </vt:variant>
      <vt:variant>
        <vt:i4>5</vt:i4>
      </vt:variant>
      <vt:variant>
        <vt:lpwstr>https://login.consultant.ru/link/?req=doc&amp;demo=1&amp;base=EXP&amp;n=333770&amp;date=10.01.2023</vt:lpwstr>
      </vt:variant>
      <vt:variant>
        <vt:lpwstr/>
      </vt:variant>
      <vt:variant>
        <vt:i4>3604521</vt:i4>
      </vt:variant>
      <vt:variant>
        <vt:i4>213</vt:i4>
      </vt:variant>
      <vt:variant>
        <vt:i4>0</vt:i4>
      </vt:variant>
      <vt:variant>
        <vt:i4>5</vt:i4>
      </vt:variant>
      <vt:variant>
        <vt:lpwstr>https://login.consultant.ru/link/?req=doc&amp;demo=1&amp;base=LAW&amp;n=426546&amp;date=10.01.2023&amp;dst=4&amp;field=134</vt:lpwstr>
      </vt:variant>
      <vt:variant>
        <vt:lpwstr/>
      </vt:variant>
      <vt:variant>
        <vt:i4>3604521</vt:i4>
      </vt:variant>
      <vt:variant>
        <vt:i4>210</vt:i4>
      </vt:variant>
      <vt:variant>
        <vt:i4>0</vt:i4>
      </vt:variant>
      <vt:variant>
        <vt:i4>5</vt:i4>
      </vt:variant>
      <vt:variant>
        <vt:lpwstr>https://login.consultant.ru/link/?req=doc&amp;demo=1&amp;base=LAW&amp;n=426546&amp;date=10.01.2023&amp;dst=4&amp;field=134</vt:lpwstr>
      </vt:variant>
      <vt:variant>
        <vt:lpwstr/>
      </vt:variant>
      <vt:variant>
        <vt:i4>7340139</vt:i4>
      </vt:variant>
      <vt:variant>
        <vt:i4>207</vt:i4>
      </vt:variant>
      <vt:variant>
        <vt:i4>0</vt:i4>
      </vt:variant>
      <vt:variant>
        <vt:i4>5</vt:i4>
      </vt:variant>
      <vt:variant>
        <vt:lpwstr>https://login.consultant.ru/link/?req=doc&amp;demo=1&amp;base=LAW&amp;n=410455&amp;date=10.01.2023</vt:lpwstr>
      </vt:variant>
      <vt:variant>
        <vt:lpwstr/>
      </vt:variant>
      <vt:variant>
        <vt:i4>5046367</vt:i4>
      </vt:variant>
      <vt:variant>
        <vt:i4>204</vt:i4>
      </vt:variant>
      <vt:variant>
        <vt:i4>0</vt:i4>
      </vt:variant>
      <vt:variant>
        <vt:i4>5</vt:i4>
      </vt:variant>
      <vt:variant>
        <vt:lpwstr>https://login.consultant.ru/link/?req=doc&amp;demo=1&amp;base=LAW&amp;n=2875&amp;date=10.01.2023</vt:lpwstr>
      </vt:variant>
      <vt:variant>
        <vt:lpwstr/>
      </vt:variant>
      <vt:variant>
        <vt:i4>5046367</vt:i4>
      </vt:variant>
      <vt:variant>
        <vt:i4>201</vt:i4>
      </vt:variant>
      <vt:variant>
        <vt:i4>0</vt:i4>
      </vt:variant>
      <vt:variant>
        <vt:i4>5</vt:i4>
      </vt:variant>
      <vt:variant>
        <vt:lpwstr>https://login.consultant.ru/link/?req=doc&amp;demo=1&amp;base=LAW&amp;n=2875&amp;date=10.01.2023</vt:lpwstr>
      </vt:variant>
      <vt:variant>
        <vt:lpwstr/>
      </vt:variant>
      <vt:variant>
        <vt:i4>5046367</vt:i4>
      </vt:variant>
      <vt:variant>
        <vt:i4>198</vt:i4>
      </vt:variant>
      <vt:variant>
        <vt:i4>0</vt:i4>
      </vt:variant>
      <vt:variant>
        <vt:i4>5</vt:i4>
      </vt:variant>
      <vt:variant>
        <vt:lpwstr>https://login.consultant.ru/link/?req=doc&amp;demo=1&amp;base=LAW&amp;n=2875&amp;date=10.01.2023</vt:lpwstr>
      </vt:variant>
      <vt:variant>
        <vt:lpwstr/>
      </vt:variant>
      <vt:variant>
        <vt:i4>3604521</vt:i4>
      </vt:variant>
      <vt:variant>
        <vt:i4>195</vt:i4>
      </vt:variant>
      <vt:variant>
        <vt:i4>0</vt:i4>
      </vt:variant>
      <vt:variant>
        <vt:i4>5</vt:i4>
      </vt:variant>
      <vt:variant>
        <vt:lpwstr>https://login.consultant.ru/link/?req=doc&amp;demo=1&amp;base=LAW&amp;n=426546&amp;date=10.01.2023&amp;dst=4&amp;field=134</vt:lpwstr>
      </vt:variant>
      <vt:variant>
        <vt:lpwstr/>
      </vt:variant>
      <vt:variant>
        <vt:i4>4456532</vt:i4>
      </vt:variant>
      <vt:variant>
        <vt:i4>192</vt:i4>
      </vt:variant>
      <vt:variant>
        <vt:i4>0</vt:i4>
      </vt:variant>
      <vt:variant>
        <vt:i4>5</vt:i4>
      </vt:variant>
      <vt:variant>
        <vt:lpwstr>https://login.consultant.ru/link/?req=doc&amp;demo=1&amp;base=INT&amp;n=15325&amp;date=10.01.2023</vt:lpwstr>
      </vt:variant>
      <vt:variant>
        <vt:lpwstr/>
      </vt:variant>
      <vt:variant>
        <vt:i4>4653142</vt:i4>
      </vt:variant>
      <vt:variant>
        <vt:i4>189</vt:i4>
      </vt:variant>
      <vt:variant>
        <vt:i4>0</vt:i4>
      </vt:variant>
      <vt:variant>
        <vt:i4>5</vt:i4>
      </vt:variant>
      <vt:variant>
        <vt:lpwstr>https://login.consultant.ru/link/?req=doc&amp;demo=1&amp;base=INT&amp;n=15317&amp;date=10.01.2023</vt:lpwstr>
      </vt:variant>
      <vt:variant>
        <vt:lpwstr/>
      </vt:variant>
      <vt:variant>
        <vt:i4>5046367</vt:i4>
      </vt:variant>
      <vt:variant>
        <vt:i4>186</vt:i4>
      </vt:variant>
      <vt:variant>
        <vt:i4>0</vt:i4>
      </vt:variant>
      <vt:variant>
        <vt:i4>5</vt:i4>
      </vt:variant>
      <vt:variant>
        <vt:lpwstr>https://login.consultant.ru/link/?req=doc&amp;demo=1&amp;base=LAW&amp;n=2875&amp;date=10.01.2023</vt:lpwstr>
      </vt:variant>
      <vt:variant>
        <vt:lpwstr/>
      </vt:variant>
      <vt:variant>
        <vt:i4>5046367</vt:i4>
      </vt:variant>
      <vt:variant>
        <vt:i4>183</vt:i4>
      </vt:variant>
      <vt:variant>
        <vt:i4>0</vt:i4>
      </vt:variant>
      <vt:variant>
        <vt:i4>5</vt:i4>
      </vt:variant>
      <vt:variant>
        <vt:lpwstr>https://login.consultant.ru/link/?req=doc&amp;demo=1&amp;base=LAW&amp;n=2875&amp;date=10.01.2023</vt:lpwstr>
      </vt:variant>
      <vt:variant>
        <vt:lpwstr/>
      </vt:variant>
      <vt:variant>
        <vt:i4>4456541</vt:i4>
      </vt:variant>
      <vt:variant>
        <vt:i4>180</vt:i4>
      </vt:variant>
      <vt:variant>
        <vt:i4>0</vt:i4>
      </vt:variant>
      <vt:variant>
        <vt:i4>5</vt:i4>
      </vt:variant>
      <vt:variant>
        <vt:lpwstr>https://login.consultant.ru/link/?req=doc&amp;demo=1&amp;base=LAW&amp;n=40589&amp;date=10.01.2023</vt:lpwstr>
      </vt:variant>
      <vt:variant>
        <vt:lpwstr/>
      </vt:variant>
      <vt:variant>
        <vt:i4>5374035</vt:i4>
      </vt:variant>
      <vt:variant>
        <vt:i4>177</vt:i4>
      </vt:variant>
      <vt:variant>
        <vt:i4>0</vt:i4>
      </vt:variant>
      <vt:variant>
        <vt:i4>5</vt:i4>
      </vt:variant>
      <vt:variant>
        <vt:lpwstr>https://login.consultant.ru/link/?req=doc&amp;demo=1&amp;base=ESU&amp;n=514&amp;date=10.01.2023&amp;dst=100037&amp;field=134</vt:lpwstr>
      </vt:variant>
      <vt:variant>
        <vt:lpwstr/>
      </vt:variant>
      <vt:variant>
        <vt:i4>7274607</vt:i4>
      </vt:variant>
      <vt:variant>
        <vt:i4>174</vt:i4>
      </vt:variant>
      <vt:variant>
        <vt:i4>0</vt:i4>
      </vt:variant>
      <vt:variant>
        <vt:i4>5</vt:i4>
      </vt:variant>
      <vt:variant>
        <vt:lpwstr>https://login.consultant.ru/link/?req=doc&amp;demo=1&amp;base=ESU&amp;n=514&amp;date=10.01.2023</vt:lpwstr>
      </vt:variant>
      <vt:variant>
        <vt:lpwstr/>
      </vt:variant>
      <vt:variant>
        <vt:i4>4456529</vt:i4>
      </vt:variant>
      <vt:variant>
        <vt:i4>171</vt:i4>
      </vt:variant>
      <vt:variant>
        <vt:i4>0</vt:i4>
      </vt:variant>
      <vt:variant>
        <vt:i4>5</vt:i4>
      </vt:variant>
      <vt:variant>
        <vt:lpwstr>https://login.consultant.ru/link/?req=doc&amp;demo=1&amp;base=INT&amp;n=11665&amp;date=10.01.2023</vt:lpwstr>
      </vt:variant>
      <vt:variant>
        <vt:lpwstr/>
      </vt:variant>
      <vt:variant>
        <vt:i4>5570642</vt:i4>
      </vt:variant>
      <vt:variant>
        <vt:i4>168</vt:i4>
      </vt:variant>
      <vt:variant>
        <vt:i4>0</vt:i4>
      </vt:variant>
      <vt:variant>
        <vt:i4>5</vt:i4>
      </vt:variant>
      <vt:variant>
        <vt:lpwstr>https://login.consultant.ru/link/?req=doc&amp;demo=1&amp;base=ESU&amp;n=3007&amp;date=10.01.2023</vt:lpwstr>
      </vt:variant>
      <vt:variant>
        <vt:lpwstr/>
      </vt:variant>
      <vt:variant>
        <vt:i4>5374046</vt:i4>
      </vt:variant>
      <vt:variant>
        <vt:i4>165</vt:i4>
      </vt:variant>
      <vt:variant>
        <vt:i4>0</vt:i4>
      </vt:variant>
      <vt:variant>
        <vt:i4>5</vt:i4>
      </vt:variant>
      <vt:variant>
        <vt:lpwstr>https://login.consultant.ru/link/?req=doc&amp;demo=1&amp;base=ESU&amp;n=18243&amp;date=10.01.2023</vt:lpwstr>
      </vt:variant>
      <vt:variant>
        <vt:lpwstr/>
      </vt:variant>
      <vt:variant>
        <vt:i4>5374033</vt:i4>
      </vt:variant>
      <vt:variant>
        <vt:i4>162</vt:i4>
      </vt:variant>
      <vt:variant>
        <vt:i4>0</vt:i4>
      </vt:variant>
      <vt:variant>
        <vt:i4>5</vt:i4>
      </vt:variant>
      <vt:variant>
        <vt:lpwstr>https://login.consultant.ru/link/?req=doc&amp;demo=1&amp;base=ESU&amp;n=2929&amp;date=10.01.2023</vt:lpwstr>
      </vt:variant>
      <vt:variant>
        <vt:lpwstr/>
      </vt:variant>
      <vt:variant>
        <vt:i4>3604521</vt:i4>
      </vt:variant>
      <vt:variant>
        <vt:i4>159</vt:i4>
      </vt:variant>
      <vt:variant>
        <vt:i4>0</vt:i4>
      </vt:variant>
      <vt:variant>
        <vt:i4>5</vt:i4>
      </vt:variant>
      <vt:variant>
        <vt:lpwstr>https://login.consultant.ru/link/?req=doc&amp;demo=1&amp;base=LAW&amp;n=426546&amp;date=10.01.2023&amp;dst=4&amp;field=134</vt:lpwstr>
      </vt:variant>
      <vt:variant>
        <vt:lpwstr/>
      </vt:variant>
      <vt:variant>
        <vt:i4>3604521</vt:i4>
      </vt:variant>
      <vt:variant>
        <vt:i4>156</vt:i4>
      </vt:variant>
      <vt:variant>
        <vt:i4>0</vt:i4>
      </vt:variant>
      <vt:variant>
        <vt:i4>5</vt:i4>
      </vt:variant>
      <vt:variant>
        <vt:lpwstr>https://login.consultant.ru/link/?req=doc&amp;demo=1&amp;base=LAW&amp;n=426546&amp;date=10.01.2023&amp;dst=4&amp;field=134</vt:lpwstr>
      </vt:variant>
      <vt:variant>
        <vt:lpwstr/>
      </vt:variant>
      <vt:variant>
        <vt:i4>3604521</vt:i4>
      </vt:variant>
      <vt:variant>
        <vt:i4>153</vt:i4>
      </vt:variant>
      <vt:variant>
        <vt:i4>0</vt:i4>
      </vt:variant>
      <vt:variant>
        <vt:i4>5</vt:i4>
      </vt:variant>
      <vt:variant>
        <vt:lpwstr>https://login.consultant.ru/link/?req=doc&amp;demo=1&amp;base=LAW&amp;n=426546&amp;date=10.01.2023&amp;dst=4&amp;field=134</vt:lpwstr>
      </vt:variant>
      <vt:variant>
        <vt:lpwstr/>
      </vt:variant>
      <vt:variant>
        <vt:i4>7405679</vt:i4>
      </vt:variant>
      <vt:variant>
        <vt:i4>150</vt:i4>
      </vt:variant>
      <vt:variant>
        <vt:i4>0</vt:i4>
      </vt:variant>
      <vt:variant>
        <vt:i4>5</vt:i4>
      </vt:variant>
      <vt:variant>
        <vt:lpwstr>https://login.consultant.ru/link/?req=doc&amp;demo=1&amp;base=LAW&amp;n=387118&amp;date=10.01.2023</vt:lpwstr>
      </vt:variant>
      <vt:variant>
        <vt:lpwstr/>
      </vt:variant>
      <vt:variant>
        <vt:i4>8126573</vt:i4>
      </vt:variant>
      <vt:variant>
        <vt:i4>147</vt:i4>
      </vt:variant>
      <vt:variant>
        <vt:i4>0</vt:i4>
      </vt:variant>
      <vt:variant>
        <vt:i4>5</vt:i4>
      </vt:variant>
      <vt:variant>
        <vt:lpwstr>https://login.consultant.ru/link/?req=doc&amp;demo=1&amp;base=LAW&amp;n=383470&amp;date=10.01.2023</vt:lpwstr>
      </vt:variant>
      <vt:variant>
        <vt:lpwstr/>
      </vt:variant>
      <vt:variant>
        <vt:i4>458778</vt:i4>
      </vt:variant>
      <vt:variant>
        <vt:i4>144</vt:i4>
      </vt:variant>
      <vt:variant>
        <vt:i4>0</vt:i4>
      </vt:variant>
      <vt:variant>
        <vt:i4>5</vt:i4>
      </vt:variant>
      <vt:variant>
        <vt:lpwstr>https://login.consultant.ru/link/?req=doc&amp;demo=1&amp;base=LAW&amp;n=2875&amp;date=10.01.2023&amp;dst=8&amp;field=134</vt:lpwstr>
      </vt:variant>
      <vt:variant>
        <vt:lpwstr/>
      </vt:variant>
      <vt:variant>
        <vt:i4>7733352</vt:i4>
      </vt:variant>
      <vt:variant>
        <vt:i4>141</vt:i4>
      </vt:variant>
      <vt:variant>
        <vt:i4>0</vt:i4>
      </vt:variant>
      <vt:variant>
        <vt:i4>5</vt:i4>
      </vt:variant>
      <vt:variant>
        <vt:lpwstr>https://login.consultant.ru/link/?req=doc&amp;demo=1&amp;base=LAW&amp;n=430906&amp;date=10.01.2023&amp;dst=100068&amp;field=134</vt:lpwstr>
      </vt:variant>
      <vt:variant>
        <vt:lpwstr/>
      </vt:variant>
      <vt:variant>
        <vt:i4>3604521</vt:i4>
      </vt:variant>
      <vt:variant>
        <vt:i4>138</vt:i4>
      </vt:variant>
      <vt:variant>
        <vt:i4>0</vt:i4>
      </vt:variant>
      <vt:variant>
        <vt:i4>5</vt:i4>
      </vt:variant>
      <vt:variant>
        <vt:lpwstr>https://login.consultant.ru/link/?req=doc&amp;demo=1&amp;base=LAW&amp;n=426546&amp;date=10.01.2023&amp;dst=4&amp;field=134</vt:lpwstr>
      </vt:variant>
      <vt:variant>
        <vt:lpwstr/>
      </vt:variant>
      <vt:variant>
        <vt:i4>3604521</vt:i4>
      </vt:variant>
      <vt:variant>
        <vt:i4>135</vt:i4>
      </vt:variant>
      <vt:variant>
        <vt:i4>0</vt:i4>
      </vt:variant>
      <vt:variant>
        <vt:i4>5</vt:i4>
      </vt:variant>
      <vt:variant>
        <vt:lpwstr>https://login.consultant.ru/link/?req=doc&amp;demo=1&amp;base=LAW&amp;n=426546&amp;date=10.01.2023&amp;dst=4&amp;field=134</vt:lpwstr>
      </vt:variant>
      <vt:variant>
        <vt:lpwstr/>
      </vt:variant>
      <vt:variant>
        <vt:i4>3604521</vt:i4>
      </vt:variant>
      <vt:variant>
        <vt:i4>132</vt:i4>
      </vt:variant>
      <vt:variant>
        <vt:i4>0</vt:i4>
      </vt:variant>
      <vt:variant>
        <vt:i4>5</vt:i4>
      </vt:variant>
      <vt:variant>
        <vt:lpwstr>https://login.consultant.ru/link/?req=doc&amp;demo=1&amp;base=LAW&amp;n=426546&amp;date=10.01.2023&amp;dst=4&amp;field=134</vt:lpwstr>
      </vt:variant>
      <vt:variant>
        <vt:lpwstr/>
      </vt:variant>
      <vt:variant>
        <vt:i4>3604521</vt:i4>
      </vt:variant>
      <vt:variant>
        <vt:i4>129</vt:i4>
      </vt:variant>
      <vt:variant>
        <vt:i4>0</vt:i4>
      </vt:variant>
      <vt:variant>
        <vt:i4>5</vt:i4>
      </vt:variant>
      <vt:variant>
        <vt:lpwstr>https://login.consultant.ru/link/?req=doc&amp;demo=1&amp;base=LAW&amp;n=426546&amp;date=10.01.2023&amp;dst=4&amp;field=134</vt:lpwstr>
      </vt:variant>
      <vt:variant>
        <vt:lpwstr/>
      </vt:variant>
      <vt:variant>
        <vt:i4>7929958</vt:i4>
      </vt:variant>
      <vt:variant>
        <vt:i4>126</vt:i4>
      </vt:variant>
      <vt:variant>
        <vt:i4>0</vt:i4>
      </vt:variant>
      <vt:variant>
        <vt:i4>5</vt:i4>
      </vt:variant>
      <vt:variant>
        <vt:lpwstr>https://login.consultant.ru/link/?req=doc&amp;demo=1&amp;base=LAW&amp;n=410455&amp;date=10.01.2023&amp;dst=43&amp;field=134</vt:lpwstr>
      </vt:variant>
      <vt:variant>
        <vt:lpwstr/>
      </vt:variant>
      <vt:variant>
        <vt:i4>3604521</vt:i4>
      </vt:variant>
      <vt:variant>
        <vt:i4>123</vt:i4>
      </vt:variant>
      <vt:variant>
        <vt:i4>0</vt:i4>
      </vt:variant>
      <vt:variant>
        <vt:i4>5</vt:i4>
      </vt:variant>
      <vt:variant>
        <vt:lpwstr>https://login.consultant.ru/link/?req=doc&amp;demo=1&amp;base=LAW&amp;n=426546&amp;date=10.01.2023&amp;dst=4&amp;field=134</vt:lpwstr>
      </vt:variant>
      <vt:variant>
        <vt:lpwstr/>
      </vt:variant>
      <vt:variant>
        <vt:i4>3604521</vt:i4>
      </vt:variant>
      <vt:variant>
        <vt:i4>120</vt:i4>
      </vt:variant>
      <vt:variant>
        <vt:i4>0</vt:i4>
      </vt:variant>
      <vt:variant>
        <vt:i4>5</vt:i4>
      </vt:variant>
      <vt:variant>
        <vt:lpwstr>https://login.consultant.ru/link/?req=doc&amp;demo=1&amp;base=LAW&amp;n=426546&amp;date=10.01.2023&amp;dst=4&amp;field=134</vt:lpwstr>
      </vt:variant>
      <vt:variant>
        <vt:lpwstr/>
      </vt:variant>
      <vt:variant>
        <vt:i4>8061030</vt:i4>
      </vt:variant>
      <vt:variant>
        <vt:i4>117</vt:i4>
      </vt:variant>
      <vt:variant>
        <vt:i4>0</vt:i4>
      </vt:variant>
      <vt:variant>
        <vt:i4>5</vt:i4>
      </vt:variant>
      <vt:variant>
        <vt:lpwstr>https://login.consultant.ru/link/?req=doc&amp;demo=1&amp;base=LAW&amp;n=410455&amp;date=10.01.2023&amp;dst=100477&amp;field=134</vt:lpwstr>
      </vt:variant>
      <vt:variant>
        <vt:lpwstr/>
      </vt:variant>
      <vt:variant>
        <vt:i4>8061030</vt:i4>
      </vt:variant>
      <vt:variant>
        <vt:i4>114</vt:i4>
      </vt:variant>
      <vt:variant>
        <vt:i4>0</vt:i4>
      </vt:variant>
      <vt:variant>
        <vt:i4>5</vt:i4>
      </vt:variant>
      <vt:variant>
        <vt:lpwstr>https://login.consultant.ru/link/?req=doc&amp;demo=1&amp;base=LAW&amp;n=410455&amp;date=10.01.2023&amp;dst=100477&amp;field=134</vt:lpwstr>
      </vt:variant>
      <vt:variant>
        <vt:lpwstr/>
      </vt:variant>
      <vt:variant>
        <vt:i4>8257640</vt:i4>
      </vt:variant>
      <vt:variant>
        <vt:i4>111</vt:i4>
      </vt:variant>
      <vt:variant>
        <vt:i4>0</vt:i4>
      </vt:variant>
      <vt:variant>
        <vt:i4>5</vt:i4>
      </vt:variant>
      <vt:variant>
        <vt:lpwstr>https://login.consultant.ru/link/?req=doc&amp;demo=1&amp;base=LAW&amp;n=371594&amp;date=10.01.2023&amp;dst=100047&amp;field=134</vt:lpwstr>
      </vt:variant>
      <vt:variant>
        <vt:lpwstr/>
      </vt:variant>
      <vt:variant>
        <vt:i4>7929959</vt:i4>
      </vt:variant>
      <vt:variant>
        <vt:i4>108</vt:i4>
      </vt:variant>
      <vt:variant>
        <vt:i4>0</vt:i4>
      </vt:variant>
      <vt:variant>
        <vt:i4>5</vt:i4>
      </vt:variant>
      <vt:variant>
        <vt:lpwstr>https://login.consultant.ru/link/?req=doc&amp;demo=1&amp;base=LAW&amp;n=375839&amp;date=10.01.2023&amp;dst=100137&amp;field=134</vt:lpwstr>
      </vt:variant>
      <vt:variant>
        <vt:lpwstr/>
      </vt:variant>
      <vt:variant>
        <vt:i4>8257640</vt:i4>
      </vt:variant>
      <vt:variant>
        <vt:i4>105</vt:i4>
      </vt:variant>
      <vt:variant>
        <vt:i4>0</vt:i4>
      </vt:variant>
      <vt:variant>
        <vt:i4>5</vt:i4>
      </vt:variant>
      <vt:variant>
        <vt:lpwstr>https://login.consultant.ru/link/?req=doc&amp;demo=1&amp;base=LAW&amp;n=371594&amp;date=10.01.2023&amp;dst=100047&amp;field=134</vt:lpwstr>
      </vt:variant>
      <vt:variant>
        <vt:lpwstr/>
      </vt:variant>
      <vt:variant>
        <vt:i4>7929959</vt:i4>
      </vt:variant>
      <vt:variant>
        <vt:i4>102</vt:i4>
      </vt:variant>
      <vt:variant>
        <vt:i4>0</vt:i4>
      </vt:variant>
      <vt:variant>
        <vt:i4>5</vt:i4>
      </vt:variant>
      <vt:variant>
        <vt:lpwstr>https://login.consultant.ru/link/?req=doc&amp;demo=1&amp;base=LAW&amp;n=375839&amp;date=10.01.2023&amp;dst=100137&amp;field=134</vt:lpwstr>
      </vt:variant>
      <vt:variant>
        <vt:lpwstr/>
      </vt:variant>
      <vt:variant>
        <vt:i4>3604521</vt:i4>
      </vt:variant>
      <vt:variant>
        <vt:i4>99</vt:i4>
      </vt:variant>
      <vt:variant>
        <vt:i4>0</vt:i4>
      </vt:variant>
      <vt:variant>
        <vt:i4>5</vt:i4>
      </vt:variant>
      <vt:variant>
        <vt:lpwstr>https://login.consultant.ru/link/?req=doc&amp;demo=1&amp;base=LAW&amp;n=426546&amp;date=10.01.2023&amp;dst=4&amp;field=134</vt:lpwstr>
      </vt:variant>
      <vt:variant>
        <vt:lpwstr/>
      </vt:variant>
      <vt:variant>
        <vt:i4>3604521</vt:i4>
      </vt:variant>
      <vt:variant>
        <vt:i4>96</vt:i4>
      </vt:variant>
      <vt:variant>
        <vt:i4>0</vt:i4>
      </vt:variant>
      <vt:variant>
        <vt:i4>5</vt:i4>
      </vt:variant>
      <vt:variant>
        <vt:lpwstr>https://login.consultant.ru/link/?req=doc&amp;demo=1&amp;base=LAW&amp;n=426546&amp;date=10.01.2023&amp;dst=4&amp;field=134</vt:lpwstr>
      </vt:variant>
      <vt:variant>
        <vt:lpwstr/>
      </vt:variant>
      <vt:variant>
        <vt:i4>3604521</vt:i4>
      </vt:variant>
      <vt:variant>
        <vt:i4>93</vt:i4>
      </vt:variant>
      <vt:variant>
        <vt:i4>0</vt:i4>
      </vt:variant>
      <vt:variant>
        <vt:i4>5</vt:i4>
      </vt:variant>
      <vt:variant>
        <vt:lpwstr>https://login.consultant.ru/link/?req=doc&amp;demo=1&amp;base=LAW&amp;n=426546&amp;date=10.01.2023&amp;dst=4&amp;field=134</vt:lpwstr>
      </vt:variant>
      <vt:variant>
        <vt:lpwstr/>
      </vt:variant>
      <vt:variant>
        <vt:i4>3604521</vt:i4>
      </vt:variant>
      <vt:variant>
        <vt:i4>90</vt:i4>
      </vt:variant>
      <vt:variant>
        <vt:i4>0</vt:i4>
      </vt:variant>
      <vt:variant>
        <vt:i4>5</vt:i4>
      </vt:variant>
      <vt:variant>
        <vt:lpwstr>https://login.consultant.ru/link/?req=doc&amp;demo=1&amp;base=LAW&amp;n=426546&amp;date=10.01.2023&amp;dst=4&amp;field=134</vt:lpwstr>
      </vt:variant>
      <vt:variant>
        <vt:lpwstr/>
      </vt:variant>
      <vt:variant>
        <vt:i4>8192101</vt:i4>
      </vt:variant>
      <vt:variant>
        <vt:i4>87</vt:i4>
      </vt:variant>
      <vt:variant>
        <vt:i4>0</vt:i4>
      </vt:variant>
      <vt:variant>
        <vt:i4>5</vt:i4>
      </vt:variant>
      <vt:variant>
        <vt:lpwstr>https://login.consultant.ru/link/?req=doc&amp;demo=1&amp;base=LAW&amp;n=426546&amp;date=10.01.2023&amp;dst=100403&amp;field=134</vt:lpwstr>
      </vt:variant>
      <vt:variant>
        <vt:lpwstr/>
      </vt:variant>
      <vt:variant>
        <vt:i4>6750261</vt:i4>
      </vt:variant>
      <vt:variant>
        <vt:i4>84</vt:i4>
      </vt:variant>
      <vt:variant>
        <vt:i4>0</vt:i4>
      </vt:variant>
      <vt:variant>
        <vt:i4>5</vt:i4>
      </vt:variant>
      <vt:variant>
        <vt:lpwstr/>
      </vt:variant>
      <vt:variant>
        <vt:lpwstr>Par2741</vt:lpwstr>
      </vt:variant>
      <vt:variant>
        <vt:i4>7405671</vt:i4>
      </vt:variant>
      <vt:variant>
        <vt:i4>81</vt:i4>
      </vt:variant>
      <vt:variant>
        <vt:i4>0</vt:i4>
      </vt:variant>
      <vt:variant>
        <vt:i4>5</vt:i4>
      </vt:variant>
      <vt:variant>
        <vt:lpwstr>https://login.consultant.ru/link/?req=doc&amp;demo=1&amp;base=LAW&amp;n=430906&amp;date=10.01.2023&amp;dst=100017&amp;field=134</vt:lpwstr>
      </vt:variant>
      <vt:variant>
        <vt:lpwstr/>
      </vt:variant>
      <vt:variant>
        <vt:i4>262171</vt:i4>
      </vt:variant>
      <vt:variant>
        <vt:i4>78</vt:i4>
      </vt:variant>
      <vt:variant>
        <vt:i4>0</vt:i4>
      </vt:variant>
      <vt:variant>
        <vt:i4>5</vt:i4>
      </vt:variant>
      <vt:variant>
        <vt:lpwstr>https://login.consultant.ru/link/?req=doc&amp;demo=1&amp;base=LAW&amp;n=426546&amp;date=10.01.2023&amp;dst=423&amp;field=134</vt:lpwstr>
      </vt:variant>
      <vt:variant>
        <vt:lpwstr/>
      </vt:variant>
      <vt:variant>
        <vt:i4>262171</vt:i4>
      </vt:variant>
      <vt:variant>
        <vt:i4>75</vt:i4>
      </vt:variant>
      <vt:variant>
        <vt:i4>0</vt:i4>
      </vt:variant>
      <vt:variant>
        <vt:i4>5</vt:i4>
      </vt:variant>
      <vt:variant>
        <vt:lpwstr>https://login.consultant.ru/link/?req=doc&amp;demo=1&amp;base=LAW&amp;n=426546&amp;date=10.01.2023&amp;dst=423&amp;field=134</vt:lpwstr>
      </vt:variant>
      <vt:variant>
        <vt:lpwstr/>
      </vt:variant>
      <vt:variant>
        <vt:i4>7995495</vt:i4>
      </vt:variant>
      <vt:variant>
        <vt:i4>72</vt:i4>
      </vt:variant>
      <vt:variant>
        <vt:i4>0</vt:i4>
      </vt:variant>
      <vt:variant>
        <vt:i4>5</vt:i4>
      </vt:variant>
      <vt:variant>
        <vt:lpwstr>https://login.consultant.ru/link/?req=doc&amp;demo=1&amp;base=LAW&amp;n=426546&amp;date=10.01.2023&amp;dst=65&amp;field=134</vt:lpwstr>
      </vt:variant>
      <vt:variant>
        <vt:lpwstr/>
      </vt:variant>
      <vt:variant>
        <vt:i4>3604521</vt:i4>
      </vt:variant>
      <vt:variant>
        <vt:i4>69</vt:i4>
      </vt:variant>
      <vt:variant>
        <vt:i4>0</vt:i4>
      </vt:variant>
      <vt:variant>
        <vt:i4>5</vt:i4>
      </vt:variant>
      <vt:variant>
        <vt:lpwstr>https://login.consultant.ru/link/?req=doc&amp;demo=1&amp;base=LAW&amp;n=426546&amp;date=10.01.2023&amp;dst=4&amp;field=134</vt:lpwstr>
      </vt:variant>
      <vt:variant>
        <vt:lpwstr/>
      </vt:variant>
      <vt:variant>
        <vt:i4>8192101</vt:i4>
      </vt:variant>
      <vt:variant>
        <vt:i4>66</vt:i4>
      </vt:variant>
      <vt:variant>
        <vt:i4>0</vt:i4>
      </vt:variant>
      <vt:variant>
        <vt:i4>5</vt:i4>
      </vt:variant>
      <vt:variant>
        <vt:lpwstr>https://login.consultant.ru/link/?req=doc&amp;demo=1&amp;base=LAW&amp;n=426546&amp;date=10.01.2023&amp;dst=100403&amp;field=134</vt:lpwstr>
      </vt:variant>
      <vt:variant>
        <vt:lpwstr/>
      </vt:variant>
      <vt:variant>
        <vt:i4>6946871</vt:i4>
      </vt:variant>
      <vt:variant>
        <vt:i4>63</vt:i4>
      </vt:variant>
      <vt:variant>
        <vt:i4>0</vt:i4>
      </vt:variant>
      <vt:variant>
        <vt:i4>5</vt:i4>
      </vt:variant>
      <vt:variant>
        <vt:lpwstr/>
      </vt:variant>
      <vt:variant>
        <vt:lpwstr>Par259</vt:lpwstr>
      </vt:variant>
      <vt:variant>
        <vt:i4>8192101</vt:i4>
      </vt:variant>
      <vt:variant>
        <vt:i4>60</vt:i4>
      </vt:variant>
      <vt:variant>
        <vt:i4>0</vt:i4>
      </vt:variant>
      <vt:variant>
        <vt:i4>5</vt:i4>
      </vt:variant>
      <vt:variant>
        <vt:lpwstr>https://login.consultant.ru/link/?req=doc&amp;demo=1&amp;base=LAW&amp;n=426546&amp;date=10.01.2023&amp;dst=100403&amp;field=134</vt:lpwstr>
      </vt:variant>
      <vt:variant>
        <vt:lpwstr/>
      </vt:variant>
      <vt:variant>
        <vt:i4>5767170</vt:i4>
      </vt:variant>
      <vt:variant>
        <vt:i4>57</vt:i4>
      </vt:variant>
      <vt:variant>
        <vt:i4>0</vt:i4>
      </vt:variant>
      <vt:variant>
        <vt:i4>5</vt:i4>
      </vt:variant>
      <vt:variant>
        <vt:lpwstr/>
      </vt:variant>
      <vt:variant>
        <vt:lpwstr>Par97</vt:lpwstr>
      </vt:variant>
      <vt:variant>
        <vt:i4>8192101</vt:i4>
      </vt:variant>
      <vt:variant>
        <vt:i4>54</vt:i4>
      </vt:variant>
      <vt:variant>
        <vt:i4>0</vt:i4>
      </vt:variant>
      <vt:variant>
        <vt:i4>5</vt:i4>
      </vt:variant>
      <vt:variant>
        <vt:lpwstr>https://login.consultant.ru/link/?req=doc&amp;demo=1&amp;base=LAW&amp;n=426546&amp;date=10.01.2023&amp;dst=100403&amp;field=134</vt:lpwstr>
      </vt:variant>
      <vt:variant>
        <vt:lpwstr/>
      </vt:variant>
      <vt:variant>
        <vt:i4>5767170</vt:i4>
      </vt:variant>
      <vt:variant>
        <vt:i4>51</vt:i4>
      </vt:variant>
      <vt:variant>
        <vt:i4>0</vt:i4>
      </vt:variant>
      <vt:variant>
        <vt:i4>5</vt:i4>
      </vt:variant>
      <vt:variant>
        <vt:lpwstr/>
      </vt:variant>
      <vt:variant>
        <vt:lpwstr>Par97</vt:lpwstr>
      </vt:variant>
      <vt:variant>
        <vt:i4>8192101</vt:i4>
      </vt:variant>
      <vt:variant>
        <vt:i4>48</vt:i4>
      </vt:variant>
      <vt:variant>
        <vt:i4>0</vt:i4>
      </vt:variant>
      <vt:variant>
        <vt:i4>5</vt:i4>
      </vt:variant>
      <vt:variant>
        <vt:lpwstr>https://login.consultant.ru/link/?req=doc&amp;demo=1&amp;base=LAW&amp;n=426546&amp;date=10.01.2023&amp;dst=100403&amp;field=134</vt:lpwstr>
      </vt:variant>
      <vt:variant>
        <vt:lpwstr/>
      </vt:variant>
      <vt:variant>
        <vt:i4>6750261</vt:i4>
      </vt:variant>
      <vt:variant>
        <vt:i4>45</vt:i4>
      </vt:variant>
      <vt:variant>
        <vt:i4>0</vt:i4>
      </vt:variant>
      <vt:variant>
        <vt:i4>5</vt:i4>
      </vt:variant>
      <vt:variant>
        <vt:lpwstr/>
      </vt:variant>
      <vt:variant>
        <vt:lpwstr>Par2741</vt:lpwstr>
      </vt:variant>
      <vt:variant>
        <vt:i4>6946871</vt:i4>
      </vt:variant>
      <vt:variant>
        <vt:i4>42</vt:i4>
      </vt:variant>
      <vt:variant>
        <vt:i4>0</vt:i4>
      </vt:variant>
      <vt:variant>
        <vt:i4>5</vt:i4>
      </vt:variant>
      <vt:variant>
        <vt:lpwstr/>
      </vt:variant>
      <vt:variant>
        <vt:lpwstr>Par259</vt:lpwstr>
      </vt:variant>
      <vt:variant>
        <vt:i4>5767170</vt:i4>
      </vt:variant>
      <vt:variant>
        <vt:i4>39</vt:i4>
      </vt:variant>
      <vt:variant>
        <vt:i4>0</vt:i4>
      </vt:variant>
      <vt:variant>
        <vt:i4>5</vt:i4>
      </vt:variant>
      <vt:variant>
        <vt:lpwstr/>
      </vt:variant>
      <vt:variant>
        <vt:lpwstr>Par97</vt:lpwstr>
      </vt:variant>
      <vt:variant>
        <vt:i4>458777</vt:i4>
      </vt:variant>
      <vt:variant>
        <vt:i4>36</vt:i4>
      </vt:variant>
      <vt:variant>
        <vt:i4>0</vt:i4>
      </vt:variant>
      <vt:variant>
        <vt:i4>5</vt:i4>
      </vt:variant>
      <vt:variant>
        <vt:lpwstr>https://login.consultant.ru/link/?req=doc&amp;demo=1&amp;base=LAW&amp;n=410455&amp;date=10.01.2023&amp;dst=772&amp;field=134</vt:lpwstr>
      </vt:variant>
      <vt:variant>
        <vt:lpwstr/>
      </vt:variant>
      <vt:variant>
        <vt:i4>327705</vt:i4>
      </vt:variant>
      <vt:variant>
        <vt:i4>33</vt:i4>
      </vt:variant>
      <vt:variant>
        <vt:i4>0</vt:i4>
      </vt:variant>
      <vt:variant>
        <vt:i4>5</vt:i4>
      </vt:variant>
      <vt:variant>
        <vt:lpwstr>https://login.consultant.ru/link/?req=doc&amp;demo=1&amp;base=LAW&amp;n=410455&amp;date=10.01.2023&amp;dst=770&amp;field=134</vt:lpwstr>
      </vt:variant>
      <vt:variant>
        <vt:lpwstr/>
      </vt:variant>
      <vt:variant>
        <vt:i4>3604521</vt:i4>
      </vt:variant>
      <vt:variant>
        <vt:i4>30</vt:i4>
      </vt:variant>
      <vt:variant>
        <vt:i4>0</vt:i4>
      </vt:variant>
      <vt:variant>
        <vt:i4>5</vt:i4>
      </vt:variant>
      <vt:variant>
        <vt:lpwstr>https://login.consultant.ru/link/?req=doc&amp;demo=1&amp;base=LAW&amp;n=426546&amp;date=10.01.2023&amp;dst=4&amp;field=134</vt:lpwstr>
      </vt:variant>
      <vt:variant>
        <vt:lpwstr/>
      </vt:variant>
      <vt:variant>
        <vt:i4>3604521</vt:i4>
      </vt:variant>
      <vt:variant>
        <vt:i4>27</vt:i4>
      </vt:variant>
      <vt:variant>
        <vt:i4>0</vt:i4>
      </vt:variant>
      <vt:variant>
        <vt:i4>5</vt:i4>
      </vt:variant>
      <vt:variant>
        <vt:lpwstr>https://login.consultant.ru/link/?req=doc&amp;demo=1&amp;base=LAW&amp;n=426546&amp;date=10.01.2023&amp;dst=4&amp;field=134</vt:lpwstr>
      </vt:variant>
      <vt:variant>
        <vt:lpwstr/>
      </vt:variant>
      <vt:variant>
        <vt:i4>458778</vt:i4>
      </vt:variant>
      <vt:variant>
        <vt:i4>24</vt:i4>
      </vt:variant>
      <vt:variant>
        <vt:i4>0</vt:i4>
      </vt:variant>
      <vt:variant>
        <vt:i4>5</vt:i4>
      </vt:variant>
      <vt:variant>
        <vt:lpwstr>https://login.consultant.ru/link/?req=doc&amp;demo=1&amp;base=LAW&amp;n=410455&amp;date=10.01.2023&amp;dst=742&amp;field=134</vt:lpwstr>
      </vt:variant>
      <vt:variant>
        <vt:lpwstr/>
      </vt:variant>
      <vt:variant>
        <vt:i4>7929961</vt:i4>
      </vt:variant>
      <vt:variant>
        <vt:i4>21</vt:i4>
      </vt:variant>
      <vt:variant>
        <vt:i4>0</vt:i4>
      </vt:variant>
      <vt:variant>
        <vt:i4>5</vt:i4>
      </vt:variant>
      <vt:variant>
        <vt:lpwstr>https://login.consultant.ru/link/?req=doc&amp;demo=1&amp;base=LAW&amp;n=430402&amp;date=10.01.2023&amp;dst=100009&amp;field=134</vt:lpwstr>
      </vt:variant>
      <vt:variant>
        <vt:lpwstr/>
      </vt:variant>
      <vt:variant>
        <vt:i4>5439490</vt:i4>
      </vt:variant>
      <vt:variant>
        <vt:i4>18</vt:i4>
      </vt:variant>
      <vt:variant>
        <vt:i4>0</vt:i4>
      </vt:variant>
      <vt:variant>
        <vt:i4>5</vt:i4>
      </vt:variant>
      <vt:variant>
        <vt:lpwstr/>
      </vt:variant>
      <vt:variant>
        <vt:lpwstr>Par27</vt:lpwstr>
      </vt:variant>
      <vt:variant>
        <vt:i4>8126560</vt:i4>
      </vt:variant>
      <vt:variant>
        <vt:i4>15</vt:i4>
      </vt:variant>
      <vt:variant>
        <vt:i4>0</vt:i4>
      </vt:variant>
      <vt:variant>
        <vt:i4>5</vt:i4>
      </vt:variant>
      <vt:variant>
        <vt:lpwstr>https://login.consultant.ru/link/?req=doc&amp;demo=1&amp;base=LAW&amp;n=431056&amp;date=10.01.2023&amp;dst=44&amp;field=134</vt:lpwstr>
      </vt:variant>
      <vt:variant>
        <vt:lpwstr/>
      </vt:variant>
      <vt:variant>
        <vt:i4>7864417</vt:i4>
      </vt:variant>
      <vt:variant>
        <vt:i4>12</vt:i4>
      </vt:variant>
      <vt:variant>
        <vt:i4>0</vt:i4>
      </vt:variant>
      <vt:variant>
        <vt:i4>5</vt:i4>
      </vt:variant>
      <vt:variant>
        <vt:lpwstr>https://login.consultant.ru/link/?req=doc&amp;demo=1&amp;base=LAW&amp;n=431056&amp;date=10.01.2023&amp;dst=100015&amp;field=134</vt:lpwstr>
      </vt:variant>
      <vt:variant>
        <vt:lpwstr/>
      </vt:variant>
      <vt:variant>
        <vt:i4>26</vt:i4>
      </vt:variant>
      <vt:variant>
        <vt:i4>9</vt:i4>
      </vt:variant>
      <vt:variant>
        <vt:i4>0</vt:i4>
      </vt:variant>
      <vt:variant>
        <vt:i4>5</vt:i4>
      </vt:variant>
      <vt:variant>
        <vt:lpwstr>https://login.consultant.ru/link/?req=doc&amp;demo=1&amp;base=LAW&amp;n=410455&amp;date=10.01.2023&amp;dst=745&amp;field=134</vt:lpwstr>
      </vt:variant>
      <vt:variant>
        <vt:lpwstr/>
      </vt:variant>
      <vt:variant>
        <vt:i4>7995502</vt:i4>
      </vt:variant>
      <vt:variant>
        <vt:i4>6</vt:i4>
      </vt:variant>
      <vt:variant>
        <vt:i4>0</vt:i4>
      </vt:variant>
      <vt:variant>
        <vt:i4>5</vt:i4>
      </vt:variant>
      <vt:variant>
        <vt:lpwstr>https://login.consultant.ru/link/?req=doc&amp;demo=1&amp;base=LAW&amp;n=22472&amp;date=10.01.2023&amp;dst=100108&amp;field=134</vt:lpwstr>
      </vt:variant>
      <vt:variant>
        <vt:lpwstr/>
      </vt:variant>
      <vt:variant>
        <vt:i4>7340153</vt:i4>
      </vt:variant>
      <vt:variant>
        <vt:i4>3</vt:i4>
      </vt:variant>
      <vt:variant>
        <vt:i4>0</vt:i4>
      </vt:variant>
      <vt:variant>
        <vt:i4>5</vt:i4>
      </vt:variant>
      <vt:variant>
        <vt:lpwstr>https://www.consultant.ru/</vt:lpwstr>
      </vt:variant>
      <vt:variant>
        <vt:lpwstr/>
      </vt:variant>
      <vt:variant>
        <vt:i4>7340153</vt:i4>
      </vt:variant>
      <vt:variant>
        <vt:i4>0</vt:i4>
      </vt:variant>
      <vt:variant>
        <vt:i4>0</vt:i4>
      </vt:variant>
      <vt:variant>
        <vt:i4>5</vt:i4>
      </vt:variant>
      <vt:variant>
        <vt:lpwstr>https://www.consultant.ru/</vt:lpwstr>
      </vt:variant>
      <vt:variant>
        <vt:lpwstr/>
      </vt:variant>
      <vt:variant>
        <vt:i4>7340153</vt:i4>
      </vt:variant>
      <vt:variant>
        <vt:i4>15</vt:i4>
      </vt:variant>
      <vt:variant>
        <vt:i4>0</vt:i4>
      </vt:variant>
      <vt:variant>
        <vt:i4>5</vt:i4>
      </vt:variant>
      <vt:variant>
        <vt:lpwstr>https://www.consultant.ru/</vt:lpwstr>
      </vt:variant>
      <vt:variant>
        <vt:lpwstr/>
      </vt:variant>
      <vt:variant>
        <vt:i4>7340153</vt:i4>
      </vt:variant>
      <vt:variant>
        <vt:i4>12</vt:i4>
      </vt:variant>
      <vt:variant>
        <vt:i4>0</vt:i4>
      </vt:variant>
      <vt:variant>
        <vt:i4>5</vt:i4>
      </vt:variant>
      <vt:variant>
        <vt:lpwstr>https://www.consultant.ru/</vt:lpwstr>
      </vt:variant>
      <vt:variant>
        <vt:lpwstr/>
      </vt:variant>
      <vt:variant>
        <vt:i4>7340153</vt:i4>
      </vt:variant>
      <vt:variant>
        <vt:i4>3</vt:i4>
      </vt:variant>
      <vt:variant>
        <vt:i4>0</vt:i4>
      </vt:variant>
      <vt:variant>
        <vt:i4>5</vt:i4>
      </vt:variant>
      <vt:variant>
        <vt:lpwstr>https://www.consultant.ru/</vt:lpwstr>
      </vt:variant>
      <vt:variant>
        <vt:lpwstr/>
      </vt:variant>
      <vt:variant>
        <vt:i4>7340153</vt:i4>
      </vt:variant>
      <vt:variant>
        <vt:i4>0</vt:i4>
      </vt:variant>
      <vt:variant>
        <vt:i4>0</vt:i4>
      </vt:variant>
      <vt:variant>
        <vt:i4>5</vt:i4>
      </vt:variant>
      <vt:variant>
        <vt:lpwstr>https://www.consultant.ru/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23.11.2022 N 1014"Об утверждении федеральной образовательной программы среднего общего образования"(Зарегистрировано в Минюсте России 22.12.2022 N 71763)</dc:title>
  <dc:creator>Пользователь Windows</dc:creator>
  <cp:lastModifiedBy>User</cp:lastModifiedBy>
  <cp:revision>5</cp:revision>
  <cp:lastPrinted>2023-03-27T07:30:00Z</cp:lastPrinted>
  <dcterms:created xsi:type="dcterms:W3CDTF">2023-03-27T02:29:00Z</dcterms:created>
  <dcterms:modified xsi:type="dcterms:W3CDTF">2023-03-27T07:30:00Z</dcterms:modified>
</cp:coreProperties>
</file>